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D58019" w14:textId="77777777" w:rsidR="00425B2C" w:rsidRPr="009B32B1" w:rsidRDefault="002643C9" w:rsidP="001E2EB8">
      <w:pPr>
        <w:pStyle w:val="Naslov1"/>
        <w:ind w:right="16"/>
        <w:jc w:val="both"/>
        <w:rPr>
          <w:b w:val="0"/>
          <w:i/>
        </w:rPr>
      </w:pPr>
      <w:r w:rsidRPr="009B32B1">
        <w:rPr>
          <w:i/>
          <w:noProof/>
          <w:lang w:eastAsia="hr-HR"/>
        </w:rPr>
        <mc:AlternateContent>
          <mc:Choice Requires="wps">
            <w:drawing>
              <wp:anchor distT="0" distB="0" distL="0" distR="114300" simplePos="0" relativeHeight="251654144" behindDoc="0" locked="0" layoutInCell="1" allowOverlap="1" wp14:anchorId="5B8FBC3B" wp14:editId="3435085D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037840" cy="1302385"/>
                <wp:effectExtent l="7620" t="2540" r="254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1302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B823AD" w14:paraId="6D9BC66B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070BDFF7" w14:textId="77777777" w:rsidR="00B823AD" w:rsidRDefault="00B823AD">
                                  <w:pPr>
                                    <w:pStyle w:val="Zaglavlje"/>
                                    <w:snapToGrid w:val="0"/>
                                    <w:ind w:right="16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B823AD" w14:paraId="0AF34DBE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0C17DFD9" w14:textId="77777777" w:rsidR="00B823AD" w:rsidRDefault="00B823AD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noProof/>
                                      <w:color w:val="FF0000"/>
                                      <w:lang w:eastAsia="hr-HR"/>
                                    </w:rPr>
                                    <w:drawing>
                                      <wp:inline distT="0" distB="0" distL="0" distR="0" wp14:anchorId="775A156A" wp14:editId="55F48E46">
                                        <wp:extent cx="403860" cy="427355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427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823AD" w14:paraId="44323201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32FA378F" w14:textId="77777777" w:rsidR="00B823AD" w:rsidRDefault="00B823AD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REPUBLIKA HRVATSKA</w:t>
                                  </w:r>
                                </w:p>
                              </w:tc>
                            </w:tr>
                            <w:tr w:rsidR="00B823AD" w14:paraId="45B377F8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54B52E06" w14:textId="77777777" w:rsidR="00B823AD" w:rsidRDefault="00B823AD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PRIMORSKO-GORANSKA ŽUPANIJA</w:t>
                                  </w:r>
                                </w:p>
                              </w:tc>
                            </w:tr>
                            <w:tr w:rsidR="00B823AD" w14:paraId="3EC196F8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110E2C21" w14:textId="77777777" w:rsidR="00B823AD" w:rsidRDefault="00B823AD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Upravni odjel za</w:t>
                                  </w:r>
                                </w:p>
                                <w:p w14:paraId="67BFA8F4" w14:textId="77777777" w:rsidR="00B823AD" w:rsidRDefault="00B823AD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turizam, poduzetništvo i ruralni razvoj</w:t>
                                  </w:r>
                                </w:p>
                              </w:tc>
                            </w:tr>
                          </w:tbl>
                          <w:p w14:paraId="23C98B60" w14:textId="77777777" w:rsidR="00B823AD" w:rsidRDefault="00B823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FBC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.05pt;width:239.2pt;height:102.55pt;z-index:25165414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B823AD" w14:paraId="6D9BC66B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070BDFF7" w14:textId="77777777" w:rsidR="00B823AD" w:rsidRDefault="00B823AD">
                            <w:pPr>
                              <w:pStyle w:val="Zaglavlje"/>
                              <w:snapToGrid w:val="0"/>
                              <w:ind w:right="16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</w:pPr>
                          </w:p>
                        </w:tc>
                      </w:tr>
                      <w:tr w:rsidR="00B823AD" w14:paraId="0AF34DBE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0C17DFD9" w14:textId="77777777" w:rsidR="00B823AD" w:rsidRDefault="00B823AD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FF0000"/>
                                <w:lang w:eastAsia="hr-HR"/>
                              </w:rPr>
                              <w:drawing>
                                <wp:inline distT="0" distB="0" distL="0" distR="0" wp14:anchorId="775A156A" wp14:editId="55F48E46">
                                  <wp:extent cx="403860" cy="427355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42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823AD" w14:paraId="44323201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32FA378F" w14:textId="77777777" w:rsidR="00B823AD" w:rsidRDefault="00B823AD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REPUBLIKA HRVATSKA</w:t>
                            </w:r>
                          </w:p>
                        </w:tc>
                      </w:tr>
                      <w:tr w:rsidR="00B823AD" w14:paraId="45B377F8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54B52E06" w14:textId="77777777" w:rsidR="00B823AD" w:rsidRDefault="00B823AD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PRIMORSKO-GORANSKA ŽUPANIJA</w:t>
                            </w:r>
                          </w:p>
                        </w:tc>
                      </w:tr>
                      <w:tr w:rsidR="00B823AD" w14:paraId="3EC196F8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110E2C21" w14:textId="77777777" w:rsidR="00B823AD" w:rsidRDefault="00B823AD">
                            <w:pPr>
                              <w:pStyle w:val="Zaglavlje"/>
                              <w:ind w:right="1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Upravni odjel za</w:t>
                            </w:r>
                          </w:p>
                          <w:p w14:paraId="67BFA8F4" w14:textId="77777777" w:rsidR="00B823AD" w:rsidRDefault="00B823AD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turizam, poduzetništvo i ruralni razvoj</w:t>
                            </w:r>
                          </w:p>
                        </w:tc>
                      </w:tr>
                    </w:tbl>
                    <w:p w14:paraId="23C98B60" w14:textId="77777777" w:rsidR="00B823AD" w:rsidRDefault="00B823A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A03611" w14:textId="77777777" w:rsidR="00425B2C" w:rsidRPr="009B32B1" w:rsidRDefault="002643C9">
      <w:pPr>
        <w:pStyle w:val="Tijeloteksta31"/>
        <w:ind w:right="16"/>
        <w:jc w:val="both"/>
        <w:rPr>
          <w:b w:val="0"/>
          <w:bCs w:val="0"/>
          <w:i/>
          <w:lang w:eastAsia="hr-HR"/>
        </w:rPr>
      </w:pPr>
      <w:r w:rsidRPr="009B32B1">
        <w:rPr>
          <w:i/>
          <w:noProof/>
          <w:lang w:eastAsia="hr-HR"/>
        </w:rPr>
        <w:drawing>
          <wp:anchor distT="0" distB="0" distL="114935" distR="114935" simplePos="0" relativeHeight="251658240" behindDoc="0" locked="0" layoutInCell="1" allowOverlap="1" wp14:anchorId="718EA4F5" wp14:editId="085B4EA8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1465" cy="356870"/>
            <wp:effectExtent l="0" t="0" r="0" b="0"/>
            <wp:wrapNone/>
            <wp:docPr id="12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56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71519" w14:textId="77777777" w:rsidR="00F31A24" w:rsidRPr="009B32B1" w:rsidRDefault="00F31A24" w:rsidP="00F31A24">
      <w:pPr>
        <w:ind w:right="16"/>
        <w:rPr>
          <w:rFonts w:ascii="Arial" w:hAnsi="Arial" w:cs="Arial"/>
          <w:b/>
          <w:bCs/>
          <w:i/>
        </w:rPr>
      </w:pPr>
      <w:r w:rsidRPr="009B32B1">
        <w:rPr>
          <w:rFonts w:ascii="Arial" w:hAnsi="Arial" w:cs="Arial"/>
          <w:b/>
          <w:bCs/>
          <w:i/>
        </w:rPr>
        <w:br/>
        <w:t xml:space="preserve"> </w:t>
      </w:r>
    </w:p>
    <w:p w14:paraId="530141A3" w14:textId="77777777" w:rsidR="00425B2C" w:rsidRPr="009B32B1" w:rsidRDefault="00425B2C">
      <w:pPr>
        <w:pStyle w:val="Tijeloteksta31"/>
        <w:ind w:right="16"/>
        <w:jc w:val="both"/>
        <w:rPr>
          <w:b w:val="0"/>
          <w:bCs w:val="0"/>
          <w:i/>
          <w:lang w:eastAsia="hr-HR"/>
        </w:rPr>
      </w:pPr>
    </w:p>
    <w:p w14:paraId="723FF715" w14:textId="77777777" w:rsidR="00425B2C" w:rsidRPr="009B32B1" w:rsidRDefault="00425B2C">
      <w:pPr>
        <w:ind w:right="16"/>
        <w:jc w:val="both"/>
        <w:rPr>
          <w:rFonts w:ascii="Arial" w:hAnsi="Arial" w:cs="Arial"/>
          <w:b/>
          <w:bCs/>
          <w:i/>
        </w:rPr>
      </w:pPr>
    </w:p>
    <w:p w14:paraId="1AF6DDE9" w14:textId="77777777" w:rsidR="00425B2C" w:rsidRPr="009B32B1" w:rsidRDefault="00425B2C">
      <w:pPr>
        <w:ind w:right="16"/>
        <w:jc w:val="both"/>
        <w:rPr>
          <w:rFonts w:ascii="Arial" w:hAnsi="Arial" w:cs="Arial"/>
          <w:b/>
          <w:bCs/>
          <w:i/>
        </w:rPr>
      </w:pPr>
    </w:p>
    <w:p w14:paraId="60D93360" w14:textId="77777777" w:rsidR="00002DB8" w:rsidRDefault="00002DB8">
      <w:pPr>
        <w:ind w:right="16"/>
        <w:jc w:val="center"/>
        <w:rPr>
          <w:rFonts w:ascii="Arial" w:hAnsi="Arial" w:cs="Arial"/>
          <w:b/>
          <w:i/>
        </w:rPr>
      </w:pPr>
    </w:p>
    <w:p w14:paraId="0794CFDB" w14:textId="5A973927" w:rsidR="00283E5A" w:rsidRDefault="00283E5A">
      <w:pPr>
        <w:ind w:right="16"/>
        <w:jc w:val="center"/>
        <w:rPr>
          <w:rFonts w:ascii="Arial" w:hAnsi="Arial" w:cs="Arial"/>
          <w:b/>
          <w:i/>
        </w:rPr>
      </w:pPr>
    </w:p>
    <w:p w14:paraId="72F6C033" w14:textId="6A27EA3E" w:rsidR="008817DF" w:rsidRDefault="008817DF" w:rsidP="008817DF">
      <w:pPr>
        <w:ind w:right="16"/>
        <w:jc w:val="center"/>
        <w:rPr>
          <w:rFonts w:ascii="Arial" w:hAnsi="Arial" w:cs="Arial"/>
          <w:b/>
        </w:rPr>
      </w:pPr>
      <w:r w:rsidRPr="009B32B1">
        <w:rPr>
          <w:rFonts w:ascii="Arial" w:hAnsi="Arial" w:cs="Arial"/>
          <w:b/>
        </w:rPr>
        <w:t>UPUTE ZA PRIJAVITELJE NA</w:t>
      </w:r>
    </w:p>
    <w:p w14:paraId="2F1BC719" w14:textId="15B664E0" w:rsidR="008817DF" w:rsidRDefault="008817DF" w:rsidP="008817DF">
      <w:pPr>
        <w:ind w:right="16"/>
        <w:jc w:val="center"/>
        <w:rPr>
          <w:rFonts w:ascii="Arial" w:hAnsi="Arial" w:cs="Arial"/>
          <w:b/>
          <w:bCs/>
        </w:rPr>
      </w:pPr>
      <w:r w:rsidRPr="009B32B1">
        <w:rPr>
          <w:rFonts w:ascii="Arial" w:hAnsi="Arial" w:cs="Arial"/>
          <w:b/>
          <w:bCs/>
        </w:rPr>
        <w:t>J A V N I  P O Z I V</w:t>
      </w:r>
    </w:p>
    <w:p w14:paraId="11488F7D" w14:textId="77777777" w:rsidR="005259A4" w:rsidRDefault="005259A4" w:rsidP="008817DF">
      <w:pPr>
        <w:ind w:right="16"/>
        <w:jc w:val="center"/>
        <w:rPr>
          <w:rFonts w:ascii="Arial" w:hAnsi="Arial" w:cs="Arial"/>
          <w:b/>
          <w:bCs/>
        </w:rPr>
      </w:pPr>
    </w:p>
    <w:p w14:paraId="5E312A07" w14:textId="4CF6C96B" w:rsidR="008817DF" w:rsidRPr="008817DF" w:rsidRDefault="008817DF" w:rsidP="008817DF">
      <w:pPr>
        <w:ind w:right="16"/>
        <w:jc w:val="center"/>
        <w:rPr>
          <w:rFonts w:ascii="Arial" w:hAnsi="Arial" w:cs="Arial"/>
          <w:b/>
          <w:bCs/>
        </w:rPr>
      </w:pPr>
      <w:r w:rsidRPr="009B32B1">
        <w:rPr>
          <w:rFonts w:ascii="Arial" w:hAnsi="Arial" w:cs="Arial"/>
          <w:b/>
          <w:bCs/>
        </w:rPr>
        <w:t xml:space="preserve">za dodjelu potpora temeljem  Programa dodjele potpora male vrijednosti </w:t>
      </w:r>
      <w:r w:rsidRPr="008817DF">
        <w:rPr>
          <w:rFonts w:ascii="Arial" w:hAnsi="Arial" w:cs="Arial"/>
          <w:b/>
          <w:bCs/>
        </w:rPr>
        <w:t>poduzetnicima Pr</w:t>
      </w:r>
      <w:r w:rsidR="00151568">
        <w:rPr>
          <w:rFonts w:ascii="Arial" w:hAnsi="Arial" w:cs="Arial"/>
          <w:b/>
          <w:bCs/>
        </w:rPr>
        <w:t>imorsko-goranske županije u 2025</w:t>
      </w:r>
      <w:r w:rsidRPr="008817DF">
        <w:rPr>
          <w:rFonts w:ascii="Arial" w:hAnsi="Arial" w:cs="Arial"/>
          <w:b/>
          <w:bCs/>
        </w:rPr>
        <w:t xml:space="preserve">. godini </w:t>
      </w:r>
      <w:r w:rsidR="00584A31" w:rsidRPr="00584A31">
        <w:rPr>
          <w:rFonts w:ascii="Arial" w:hAnsi="Arial" w:cs="Arial"/>
          <w:b/>
          <w:bCs/>
        </w:rPr>
        <w:t>za Mjere 1. do 7</w:t>
      </w:r>
      <w:r w:rsidR="006B3E8B">
        <w:rPr>
          <w:rFonts w:ascii="Arial" w:hAnsi="Arial" w:cs="Arial"/>
          <w:b/>
          <w:bCs/>
        </w:rPr>
        <w:t>.</w:t>
      </w:r>
    </w:p>
    <w:p w14:paraId="15E24989" w14:textId="77777777" w:rsidR="008817DF" w:rsidRPr="008817DF" w:rsidRDefault="008817DF" w:rsidP="008817DF">
      <w:pPr>
        <w:ind w:right="16"/>
        <w:rPr>
          <w:rFonts w:ascii="Arial" w:hAnsi="Arial" w:cs="Arial"/>
          <w:b/>
          <w:bCs/>
        </w:rPr>
      </w:pPr>
      <w:r w:rsidRPr="008817DF">
        <w:rPr>
          <w:rFonts w:ascii="Arial" w:hAnsi="Arial" w:cs="Arial"/>
          <w:b/>
          <w:bCs/>
        </w:rPr>
        <w:t>Mjere :</w:t>
      </w:r>
    </w:p>
    <w:p w14:paraId="034EFF10" w14:textId="77777777" w:rsidR="00151568" w:rsidRPr="00151568" w:rsidRDefault="00151568" w:rsidP="003451B9">
      <w:pPr>
        <w:pStyle w:val="Odlomakpopisa"/>
        <w:numPr>
          <w:ilvl w:val="0"/>
          <w:numId w:val="17"/>
        </w:numPr>
        <w:contextualSpacing/>
        <w:rPr>
          <w:rFonts w:ascii="Arial" w:hAnsi="Arial" w:cs="Arial"/>
          <w:b/>
        </w:rPr>
      </w:pPr>
      <w:r w:rsidRPr="00151568">
        <w:rPr>
          <w:rFonts w:ascii="Arial" w:hAnsi="Arial" w:cs="Arial"/>
          <w:b/>
        </w:rPr>
        <w:t xml:space="preserve">Mjera 1. Sufinanciranje troškova opreme - prerađivačke djelatnosti </w:t>
      </w:r>
    </w:p>
    <w:p w14:paraId="5B6A9F59" w14:textId="77777777" w:rsidR="00151568" w:rsidRPr="00151568" w:rsidRDefault="00151568" w:rsidP="003451B9">
      <w:pPr>
        <w:pStyle w:val="Odlomakpopisa"/>
        <w:numPr>
          <w:ilvl w:val="0"/>
          <w:numId w:val="17"/>
        </w:numPr>
        <w:contextualSpacing/>
        <w:rPr>
          <w:rFonts w:ascii="Arial" w:hAnsi="Arial" w:cs="Arial"/>
          <w:b/>
        </w:rPr>
      </w:pPr>
      <w:r w:rsidRPr="00151568">
        <w:rPr>
          <w:rFonts w:ascii="Arial" w:hAnsi="Arial" w:cs="Arial"/>
          <w:b/>
        </w:rPr>
        <w:t xml:space="preserve">Mjera 2. Poticanje energetske učinkovitosti </w:t>
      </w:r>
    </w:p>
    <w:p w14:paraId="75A53695" w14:textId="77777777" w:rsidR="00151568" w:rsidRPr="00151568" w:rsidRDefault="00151568" w:rsidP="003451B9">
      <w:pPr>
        <w:pStyle w:val="Odlomakpopisa"/>
        <w:numPr>
          <w:ilvl w:val="0"/>
          <w:numId w:val="17"/>
        </w:numPr>
        <w:contextualSpacing/>
        <w:rPr>
          <w:rFonts w:ascii="Arial" w:hAnsi="Arial" w:cs="Arial"/>
          <w:b/>
        </w:rPr>
      </w:pPr>
      <w:r w:rsidRPr="00151568">
        <w:rPr>
          <w:rFonts w:ascii="Arial" w:hAnsi="Arial" w:cs="Arial"/>
          <w:b/>
        </w:rPr>
        <w:t xml:space="preserve">Mjera 3. Potpore novoosnovanim tvrtkama/obrtima </w:t>
      </w:r>
    </w:p>
    <w:p w14:paraId="545EB6D5" w14:textId="77777777" w:rsidR="00151568" w:rsidRPr="00151568" w:rsidRDefault="00151568" w:rsidP="003451B9">
      <w:pPr>
        <w:pStyle w:val="Odlomakpopisa"/>
        <w:numPr>
          <w:ilvl w:val="0"/>
          <w:numId w:val="17"/>
        </w:numPr>
        <w:contextualSpacing/>
        <w:rPr>
          <w:rFonts w:ascii="Arial" w:hAnsi="Arial" w:cs="Arial"/>
          <w:b/>
        </w:rPr>
      </w:pPr>
      <w:r w:rsidRPr="00151568">
        <w:rPr>
          <w:rFonts w:ascii="Arial" w:hAnsi="Arial" w:cs="Arial"/>
          <w:b/>
        </w:rPr>
        <w:t xml:space="preserve">Mjera 4. Poticanje zapošljavanja i samozapošljavanja žena </w:t>
      </w:r>
    </w:p>
    <w:p w14:paraId="168233CD" w14:textId="77777777" w:rsidR="00151568" w:rsidRPr="00151568" w:rsidRDefault="00151568" w:rsidP="003451B9">
      <w:pPr>
        <w:pStyle w:val="Odlomakpopisa"/>
        <w:numPr>
          <w:ilvl w:val="0"/>
          <w:numId w:val="17"/>
        </w:numPr>
        <w:contextualSpacing/>
        <w:rPr>
          <w:rFonts w:ascii="Arial" w:hAnsi="Arial" w:cs="Arial"/>
          <w:b/>
        </w:rPr>
      </w:pPr>
      <w:r w:rsidRPr="00151568">
        <w:rPr>
          <w:rFonts w:ascii="Arial" w:hAnsi="Arial" w:cs="Arial"/>
          <w:b/>
        </w:rPr>
        <w:t xml:space="preserve">Mjera 5. Sufinanciranje pripreme i prijave projekta za EU fondove </w:t>
      </w:r>
    </w:p>
    <w:p w14:paraId="44F6833C" w14:textId="77777777" w:rsidR="00151568" w:rsidRPr="00151568" w:rsidRDefault="00151568" w:rsidP="003451B9">
      <w:pPr>
        <w:pStyle w:val="Odlomakpopisa"/>
        <w:numPr>
          <w:ilvl w:val="0"/>
          <w:numId w:val="17"/>
        </w:numPr>
        <w:rPr>
          <w:rFonts w:ascii="Arial" w:eastAsia="Calibri" w:hAnsi="Arial" w:cs="Arial"/>
          <w:b/>
        </w:rPr>
      </w:pPr>
      <w:r w:rsidRPr="00151568">
        <w:rPr>
          <w:rFonts w:ascii="Arial" w:hAnsi="Arial" w:cs="Arial"/>
          <w:b/>
        </w:rPr>
        <w:t xml:space="preserve">Mjera 6. </w:t>
      </w:r>
      <w:r w:rsidRPr="00151568">
        <w:rPr>
          <w:rFonts w:ascii="Arial" w:eastAsia="Calibri" w:hAnsi="Arial" w:cs="Arial"/>
          <w:b/>
        </w:rPr>
        <w:t xml:space="preserve">Potpore inkluzivnom poduzetništvu </w:t>
      </w:r>
    </w:p>
    <w:p w14:paraId="0FB8669C" w14:textId="6F839281" w:rsidR="00151568" w:rsidRDefault="00151568" w:rsidP="003451B9">
      <w:pPr>
        <w:pStyle w:val="Odlomakpopisa"/>
        <w:numPr>
          <w:ilvl w:val="0"/>
          <w:numId w:val="17"/>
        </w:numPr>
        <w:contextualSpacing/>
        <w:rPr>
          <w:rFonts w:ascii="Arial" w:eastAsia="Calibri" w:hAnsi="Arial" w:cs="Arial"/>
          <w:b/>
        </w:rPr>
      </w:pPr>
      <w:r w:rsidRPr="00151568">
        <w:rPr>
          <w:rFonts w:ascii="Arial" w:hAnsi="Arial" w:cs="Arial"/>
          <w:b/>
        </w:rPr>
        <w:t xml:space="preserve">Mjera 7. </w:t>
      </w:r>
      <w:r w:rsidRPr="00151568">
        <w:rPr>
          <w:rFonts w:ascii="Arial" w:eastAsia="Calibri" w:hAnsi="Arial" w:cs="Arial"/>
          <w:b/>
        </w:rPr>
        <w:t xml:space="preserve">Sufinanciranje profesionalnog i stručnog usavršavanja </w:t>
      </w:r>
    </w:p>
    <w:p w14:paraId="45A9F22C" w14:textId="62C33A25" w:rsidR="00527B88" w:rsidRDefault="00527B88" w:rsidP="008817DF">
      <w:pPr>
        <w:pStyle w:val="Tijeloteksta3"/>
        <w:spacing w:after="0"/>
        <w:ind w:right="17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9A86B6" w14:textId="77777777" w:rsidR="00527B88" w:rsidRPr="008817DF" w:rsidRDefault="00527B88" w:rsidP="008817DF">
      <w:pPr>
        <w:pStyle w:val="Tijeloteksta3"/>
        <w:spacing w:after="0"/>
        <w:ind w:right="17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1D1982" w14:textId="77777777" w:rsidR="00425B2C" w:rsidRPr="008817DF" w:rsidRDefault="005536CF" w:rsidP="003451B9">
      <w:pPr>
        <w:numPr>
          <w:ilvl w:val="1"/>
          <w:numId w:val="3"/>
        </w:numPr>
        <w:tabs>
          <w:tab w:val="left" w:pos="567"/>
        </w:tabs>
        <w:ind w:left="567" w:right="16" w:hanging="567"/>
        <w:jc w:val="both"/>
        <w:rPr>
          <w:rFonts w:ascii="Arial" w:hAnsi="Arial" w:cs="Arial"/>
          <w:lang w:eastAsia="hr-HR" w:bidi="en-US"/>
        </w:rPr>
      </w:pPr>
      <w:r w:rsidRPr="008817DF">
        <w:rPr>
          <w:rFonts w:ascii="Arial" w:hAnsi="Arial" w:cs="Arial"/>
          <w:b/>
        </w:rPr>
        <w:t xml:space="preserve">CILJEVI </w:t>
      </w:r>
      <w:r w:rsidR="00191906" w:rsidRPr="008817DF">
        <w:rPr>
          <w:rFonts w:ascii="Arial" w:hAnsi="Arial" w:cs="Arial"/>
          <w:b/>
        </w:rPr>
        <w:t xml:space="preserve">JAVNOG POZIVA </w:t>
      </w:r>
    </w:p>
    <w:p w14:paraId="519C2249" w14:textId="77777777" w:rsidR="008B6B87" w:rsidRDefault="008B6B87" w:rsidP="00151568">
      <w:pPr>
        <w:tabs>
          <w:tab w:val="left" w:pos="567"/>
        </w:tabs>
        <w:contextualSpacing/>
        <w:jc w:val="both"/>
        <w:rPr>
          <w:rFonts w:ascii="Arial" w:hAnsi="Arial" w:cs="Arial"/>
        </w:rPr>
      </w:pPr>
    </w:p>
    <w:p w14:paraId="5BB1849F" w14:textId="23461E8B" w:rsidR="00151568" w:rsidRDefault="0026089E" w:rsidP="00151568">
      <w:pPr>
        <w:tabs>
          <w:tab w:val="left" w:pos="567"/>
        </w:tabs>
        <w:contextualSpacing/>
        <w:jc w:val="both"/>
        <w:rPr>
          <w:rFonts w:ascii="Arial" w:eastAsia="Calibri" w:hAnsi="Arial" w:cs="Arial"/>
          <w:bCs/>
        </w:rPr>
      </w:pPr>
      <w:r w:rsidRPr="008817DF">
        <w:rPr>
          <w:rFonts w:ascii="Arial" w:hAnsi="Arial" w:cs="Arial"/>
        </w:rPr>
        <w:t xml:space="preserve">Kreiranjem i provedbom </w:t>
      </w:r>
      <w:r w:rsidRPr="008817DF">
        <w:rPr>
          <w:rFonts w:ascii="Arial" w:hAnsi="Arial" w:cs="Arial"/>
          <w:b/>
          <w:bCs/>
        </w:rPr>
        <w:t>Programa dodjele potpora male vrijednosti poduzetnicima Pr</w:t>
      </w:r>
      <w:r w:rsidR="00BB3DFD" w:rsidRPr="008817DF">
        <w:rPr>
          <w:rFonts w:ascii="Arial" w:hAnsi="Arial" w:cs="Arial"/>
          <w:b/>
          <w:bCs/>
        </w:rPr>
        <w:t>imorsko-goranske županije u 202</w:t>
      </w:r>
      <w:r w:rsidR="00151568">
        <w:rPr>
          <w:rFonts w:ascii="Arial" w:hAnsi="Arial" w:cs="Arial"/>
          <w:b/>
          <w:bCs/>
        </w:rPr>
        <w:t>5</w:t>
      </w:r>
      <w:r w:rsidR="00A1503B" w:rsidRPr="008817DF">
        <w:rPr>
          <w:rFonts w:ascii="Arial" w:hAnsi="Arial" w:cs="Arial"/>
          <w:b/>
          <w:bCs/>
        </w:rPr>
        <w:t>.</w:t>
      </w:r>
      <w:r w:rsidRPr="008817DF">
        <w:rPr>
          <w:rFonts w:ascii="Arial" w:hAnsi="Arial" w:cs="Arial"/>
          <w:b/>
          <w:bCs/>
        </w:rPr>
        <w:t xml:space="preserve"> godini</w:t>
      </w:r>
      <w:r w:rsidR="00A1503B" w:rsidRPr="008817DF">
        <w:rPr>
          <w:rFonts w:ascii="Arial" w:hAnsi="Arial" w:cs="Arial"/>
          <w:b/>
          <w:bCs/>
        </w:rPr>
        <w:t xml:space="preserve"> </w:t>
      </w:r>
      <w:r w:rsidR="007D74CB" w:rsidRPr="008817DF">
        <w:rPr>
          <w:rFonts w:ascii="Arial" w:hAnsi="Arial" w:cs="Arial"/>
        </w:rPr>
        <w:t xml:space="preserve">(„Službene novine“ broj </w:t>
      </w:r>
      <w:r w:rsidR="00FF2659">
        <w:rPr>
          <w:rFonts w:ascii="Arial" w:hAnsi="Arial" w:cs="Arial"/>
        </w:rPr>
        <w:t>12/25</w:t>
      </w:r>
      <w:r w:rsidR="007D74CB" w:rsidRPr="008817DF">
        <w:rPr>
          <w:rFonts w:ascii="Arial" w:hAnsi="Arial" w:cs="Arial"/>
        </w:rPr>
        <w:t xml:space="preserve">) </w:t>
      </w:r>
      <w:r w:rsidRPr="008817DF">
        <w:rPr>
          <w:rFonts w:ascii="Arial" w:hAnsi="Arial" w:cs="Arial"/>
          <w:bCs/>
        </w:rPr>
        <w:t xml:space="preserve">dodjeljuju se potpore male vrijednosti koje imaju za cilj </w:t>
      </w:r>
      <w:r w:rsidR="00151568" w:rsidRPr="00151568">
        <w:rPr>
          <w:rFonts w:ascii="Arial" w:eastAsia="Calibri" w:hAnsi="Arial" w:cs="Arial"/>
          <w:bCs/>
        </w:rPr>
        <w:t>poticanje razvoja konkurentnog malog i srednjeg poduzetništva i obrtništva, tehnološko unaprjeđenje kroz primjenu novih suvremenijih tehnologija, energetsku učinkovitost, osnaživanje novoosnovanih poslovnih subjekata, i jaču prisutnost i sudjelovanje žena na tržištu rada, bolje iskorištavanje sredstava iz EU fondova,</w:t>
      </w:r>
      <w:r w:rsidR="00151568" w:rsidRPr="00151568">
        <w:rPr>
          <w:rFonts w:ascii="Arial" w:eastAsia="Calibri" w:hAnsi="Arial" w:cs="Arial"/>
          <w:lang w:eastAsia="en-US"/>
        </w:rPr>
        <w:t xml:space="preserve"> promicanje inkluzivnog poduzetništva</w:t>
      </w:r>
      <w:r w:rsidR="00151568" w:rsidRPr="00151568">
        <w:rPr>
          <w:rFonts w:ascii="Arial" w:eastAsia="Calibri" w:hAnsi="Arial" w:cs="Arial"/>
          <w:bCs/>
        </w:rPr>
        <w:t xml:space="preserve"> kroz stvaranje </w:t>
      </w:r>
      <w:r w:rsidR="00151568" w:rsidRPr="00151568">
        <w:rPr>
          <w:rFonts w:ascii="Arial" w:hAnsi="Arial" w:cs="Arial"/>
          <w:bCs/>
        </w:rPr>
        <w:t>mogućnosti na neovisan pristup, kretanje i korištenje usluga osobama s invaliditetom(OSI), osobama smanjene pokretljivosti</w:t>
      </w:r>
      <w:r w:rsidR="00151568" w:rsidRPr="00151568">
        <w:rPr>
          <w:rFonts w:ascii="Arial" w:eastAsia="Calibri" w:hAnsi="Arial" w:cs="Arial"/>
          <w:bCs/>
        </w:rPr>
        <w:t xml:space="preserve"> (OSP) te djeci s teškoćama u razvoju, pristupanje suvremenim znanjima putem profesionalnog i stručnog usavršavanja</w:t>
      </w:r>
      <w:r w:rsidR="00527B88">
        <w:rPr>
          <w:rFonts w:ascii="Arial" w:eastAsia="Calibri" w:hAnsi="Arial" w:cs="Arial"/>
          <w:bCs/>
        </w:rPr>
        <w:t xml:space="preserve"> te</w:t>
      </w:r>
      <w:r w:rsidR="00151568" w:rsidRPr="00151568">
        <w:rPr>
          <w:rFonts w:ascii="Arial" w:eastAsia="Calibri" w:hAnsi="Arial" w:cs="Arial"/>
          <w:bCs/>
        </w:rPr>
        <w:t xml:space="preserve"> ujednačavanje razlike između razvijenijih i manje razvijenih sredina (otoci, primorje i gorja)</w:t>
      </w:r>
      <w:r w:rsidR="00151568">
        <w:rPr>
          <w:rFonts w:ascii="Arial" w:eastAsia="Calibri" w:hAnsi="Arial"/>
          <w:szCs w:val="22"/>
          <w:lang w:eastAsia="en-US"/>
        </w:rPr>
        <w:t>.</w:t>
      </w:r>
      <w:r w:rsidR="00AB5CD3">
        <w:rPr>
          <w:rFonts w:ascii="Arial" w:eastAsia="Calibri" w:hAnsi="Arial"/>
          <w:szCs w:val="22"/>
          <w:lang w:eastAsia="en-US"/>
        </w:rPr>
        <w:t xml:space="preserve"> </w:t>
      </w:r>
    </w:p>
    <w:p w14:paraId="571983A6" w14:textId="77777777" w:rsidR="00151568" w:rsidRPr="00151568" w:rsidRDefault="00151568" w:rsidP="00151568">
      <w:pPr>
        <w:tabs>
          <w:tab w:val="left" w:pos="567"/>
        </w:tabs>
        <w:contextualSpacing/>
        <w:jc w:val="both"/>
        <w:rPr>
          <w:rFonts w:ascii="Arial" w:eastAsia="Calibri" w:hAnsi="Arial" w:cs="Arial"/>
          <w:bCs/>
        </w:rPr>
      </w:pPr>
    </w:p>
    <w:p w14:paraId="39993077" w14:textId="7C2EE2B0" w:rsidR="00151568" w:rsidRPr="00151568" w:rsidRDefault="00151568" w:rsidP="00151568">
      <w:pPr>
        <w:tabs>
          <w:tab w:val="left" w:pos="567"/>
        </w:tabs>
        <w:suppressAutoHyphens w:val="0"/>
        <w:contextualSpacing/>
        <w:jc w:val="both"/>
        <w:rPr>
          <w:rFonts w:ascii="Arial" w:hAnsi="Arial" w:cs="Arial"/>
        </w:rPr>
      </w:pPr>
      <w:r w:rsidRPr="00151568">
        <w:rPr>
          <w:rFonts w:ascii="Arial" w:hAnsi="Arial" w:cs="Arial"/>
        </w:rPr>
        <w:t xml:space="preserve">Provedba mjera iz </w:t>
      </w:r>
      <w:r w:rsidR="0073219A" w:rsidRPr="0073219A">
        <w:rPr>
          <w:rFonts w:ascii="Arial" w:hAnsi="Arial" w:cs="Arial"/>
          <w:bCs/>
        </w:rPr>
        <w:t>Programa dodjele potpora male vrijednosti poduzetnicima Primorsko-goranske županije u 2025. godini</w:t>
      </w:r>
      <w:r w:rsidR="0073219A">
        <w:rPr>
          <w:rFonts w:ascii="Arial" w:hAnsi="Arial" w:cs="Arial"/>
        </w:rPr>
        <w:t xml:space="preserve"> (u daljnjem tekstu: Program)</w:t>
      </w:r>
      <w:r w:rsidR="0073219A" w:rsidRPr="0073219A">
        <w:rPr>
          <w:rFonts w:ascii="Arial" w:hAnsi="Arial" w:cs="Arial"/>
        </w:rPr>
        <w:t xml:space="preserve"> </w:t>
      </w:r>
      <w:r w:rsidRPr="00151568">
        <w:rPr>
          <w:rFonts w:ascii="Arial" w:hAnsi="Arial" w:cs="Arial"/>
        </w:rPr>
        <w:t xml:space="preserve">doprinosi povećanju produktivnosti i prepoznatljivosti, kvalitetnijim proizvodima, boljem iskorištenju vlastitih resursa, zelenoj tranziciji i energetskoj učinkovitost kod svih prihvatljivih sektora djelatnosti; nadalje, pomoć je poduzetnicima početnicima u početcima poslovanja i ženama pri zapošljavanju, promiče inkluzivno poduzetništvo, a sve kako bi se omogućila konkurentnost poduzetnika na području Županije, naročito na ruralnom području, posebice Gorskog kotara i otoka.  </w:t>
      </w:r>
    </w:p>
    <w:p w14:paraId="03E8E056" w14:textId="7FBB6EB2" w:rsidR="005259A4" w:rsidRDefault="005259A4" w:rsidP="00151568">
      <w:pPr>
        <w:tabs>
          <w:tab w:val="left" w:pos="567"/>
        </w:tabs>
        <w:contextualSpacing/>
        <w:jc w:val="both"/>
        <w:rPr>
          <w:rFonts w:ascii="Arial" w:hAnsi="Arial" w:cs="Arial"/>
          <w:bCs/>
        </w:rPr>
      </w:pPr>
    </w:p>
    <w:p w14:paraId="54928DD0" w14:textId="77777777" w:rsidR="00137829" w:rsidRPr="00FA2870" w:rsidRDefault="00137829" w:rsidP="00151568">
      <w:pPr>
        <w:tabs>
          <w:tab w:val="left" w:pos="567"/>
        </w:tabs>
        <w:contextualSpacing/>
        <w:jc w:val="both"/>
        <w:rPr>
          <w:rFonts w:ascii="Arial" w:hAnsi="Arial" w:cs="Arial"/>
          <w:bCs/>
        </w:rPr>
      </w:pPr>
    </w:p>
    <w:p w14:paraId="3C1137E7" w14:textId="77777777" w:rsidR="00425B2C" w:rsidRPr="00FA2870" w:rsidRDefault="00425B2C" w:rsidP="003451B9">
      <w:pPr>
        <w:numPr>
          <w:ilvl w:val="1"/>
          <w:numId w:val="3"/>
        </w:numPr>
        <w:tabs>
          <w:tab w:val="left" w:pos="567"/>
        </w:tabs>
        <w:ind w:left="567" w:right="16" w:hanging="567"/>
        <w:jc w:val="both"/>
        <w:rPr>
          <w:rFonts w:ascii="Arial" w:hAnsi="Arial" w:cs="Arial"/>
        </w:rPr>
      </w:pPr>
      <w:r w:rsidRPr="00FA2870">
        <w:rPr>
          <w:rFonts w:ascii="Arial" w:hAnsi="Arial" w:cs="Arial"/>
          <w:b/>
        </w:rPr>
        <w:t xml:space="preserve">PRIHVATLJIVI </w:t>
      </w:r>
      <w:r w:rsidR="005F4798" w:rsidRPr="00FA2870">
        <w:rPr>
          <w:rFonts w:ascii="Arial" w:hAnsi="Arial" w:cs="Arial"/>
          <w:b/>
        </w:rPr>
        <w:t>I</w:t>
      </w:r>
      <w:r w:rsidR="00A225F5" w:rsidRPr="00FA2870">
        <w:rPr>
          <w:rFonts w:ascii="Arial" w:hAnsi="Arial" w:cs="Arial"/>
          <w:b/>
        </w:rPr>
        <w:t xml:space="preserve"> NEPRIHVATLJIVI </w:t>
      </w:r>
      <w:r w:rsidRPr="00FA2870">
        <w:rPr>
          <w:rFonts w:ascii="Arial" w:hAnsi="Arial" w:cs="Arial"/>
          <w:b/>
        </w:rPr>
        <w:t>PRIJAVITELJI</w:t>
      </w:r>
    </w:p>
    <w:p w14:paraId="7B9A6784" w14:textId="77777777" w:rsidR="00A1503B" w:rsidRPr="00FA2870" w:rsidRDefault="00A1503B" w:rsidP="00BB2D7E">
      <w:pPr>
        <w:ind w:right="16" w:firstLine="567"/>
        <w:jc w:val="both"/>
        <w:rPr>
          <w:rFonts w:ascii="Arial" w:hAnsi="Arial" w:cs="Arial"/>
        </w:rPr>
      </w:pPr>
    </w:p>
    <w:p w14:paraId="6D82218B" w14:textId="17F22DE4" w:rsidR="009C44D7" w:rsidRPr="00FA2870" w:rsidRDefault="009C44D7" w:rsidP="00FC6485">
      <w:pPr>
        <w:tabs>
          <w:tab w:val="left" w:pos="851"/>
        </w:tabs>
        <w:ind w:right="16"/>
        <w:jc w:val="both"/>
        <w:rPr>
          <w:rFonts w:ascii="Arial" w:hAnsi="Arial" w:cs="Arial"/>
          <w:b/>
        </w:rPr>
      </w:pPr>
      <w:r w:rsidRPr="00FA2870">
        <w:rPr>
          <w:rFonts w:ascii="Arial" w:hAnsi="Arial" w:cs="Arial"/>
        </w:rPr>
        <w:t>Korisnici potpora</w:t>
      </w:r>
      <w:r w:rsidR="00FA2870" w:rsidRPr="00FA2870">
        <w:rPr>
          <w:rFonts w:ascii="Arial" w:hAnsi="Arial" w:cs="Arial"/>
        </w:rPr>
        <w:t>,</w:t>
      </w:r>
      <w:r w:rsidRPr="00FA2870">
        <w:rPr>
          <w:rFonts w:ascii="Arial" w:hAnsi="Arial" w:cs="Arial"/>
        </w:rPr>
        <w:t xml:space="preserve"> </w:t>
      </w:r>
      <w:r w:rsidR="00FA2870" w:rsidRPr="00FA2870">
        <w:rPr>
          <w:rFonts w:ascii="Arial" w:hAnsi="Arial" w:cs="Arial"/>
        </w:rPr>
        <w:t xml:space="preserve">prihvatljivi prijavitelji, </w:t>
      </w:r>
      <w:r w:rsidRPr="00FA2870">
        <w:rPr>
          <w:rFonts w:ascii="Arial" w:hAnsi="Arial" w:cs="Arial"/>
        </w:rPr>
        <w:t xml:space="preserve">u smislu ovog Programa </w:t>
      </w:r>
      <w:r w:rsidR="00AF76FF" w:rsidRPr="00FA2870">
        <w:rPr>
          <w:rFonts w:ascii="Arial" w:hAnsi="Arial" w:cs="Arial"/>
        </w:rPr>
        <w:t xml:space="preserve">i </w:t>
      </w:r>
      <w:r w:rsidR="00B0504F">
        <w:rPr>
          <w:rFonts w:ascii="Arial" w:hAnsi="Arial" w:cs="Arial"/>
        </w:rPr>
        <w:t xml:space="preserve">ovog </w:t>
      </w:r>
      <w:r w:rsidR="00AF76FF" w:rsidRPr="00FA2870">
        <w:rPr>
          <w:rFonts w:ascii="Arial" w:hAnsi="Arial" w:cs="Arial"/>
        </w:rPr>
        <w:t>Javnog poziva</w:t>
      </w:r>
      <w:r w:rsidR="00B0504F" w:rsidRPr="00B0504F">
        <w:rPr>
          <w:rFonts w:ascii="Arial" w:hAnsi="Arial" w:cs="Arial"/>
          <w:b/>
          <w:bCs/>
        </w:rPr>
        <w:t xml:space="preserve"> </w:t>
      </w:r>
      <w:r w:rsidR="00B0504F" w:rsidRPr="00B0504F">
        <w:rPr>
          <w:rFonts w:ascii="Arial" w:hAnsi="Arial" w:cs="Arial"/>
          <w:bCs/>
        </w:rPr>
        <w:t xml:space="preserve">za dodjelu potpora temeljem Programa dodjele potpora male vrijednosti poduzetnicima </w:t>
      </w:r>
      <w:r w:rsidR="00B0504F" w:rsidRPr="00B0504F">
        <w:rPr>
          <w:rFonts w:ascii="Arial" w:hAnsi="Arial" w:cs="Arial"/>
          <w:bCs/>
        </w:rPr>
        <w:lastRenderedPageBreak/>
        <w:t xml:space="preserve">Primorsko-goranske županije u 2025. godini </w:t>
      </w:r>
      <w:r w:rsidR="00584A31" w:rsidRPr="00584A31">
        <w:rPr>
          <w:rFonts w:ascii="Arial" w:hAnsi="Arial" w:cs="Arial"/>
          <w:bCs/>
        </w:rPr>
        <w:t>za Mjere 1. do 7</w:t>
      </w:r>
      <w:r w:rsidR="00584A31">
        <w:rPr>
          <w:rFonts w:ascii="Arial" w:hAnsi="Arial" w:cs="Arial"/>
          <w:bCs/>
        </w:rPr>
        <w:t xml:space="preserve">. </w:t>
      </w:r>
      <w:r w:rsidR="00B0504F">
        <w:rPr>
          <w:rFonts w:ascii="Arial" w:hAnsi="Arial" w:cs="Arial"/>
          <w:bCs/>
        </w:rPr>
        <w:t>(u daljnjem tekstu: Javni poziv)</w:t>
      </w:r>
      <w:r w:rsidRPr="00FA2870">
        <w:rPr>
          <w:rFonts w:ascii="Arial" w:hAnsi="Arial" w:cs="Arial"/>
        </w:rPr>
        <w:t xml:space="preserve"> </w:t>
      </w:r>
      <w:r w:rsidR="00AF76FF" w:rsidRPr="00FA2870">
        <w:rPr>
          <w:rFonts w:ascii="Arial" w:hAnsi="Arial" w:cs="Arial"/>
        </w:rPr>
        <w:t>su</w:t>
      </w:r>
      <w:r w:rsidRPr="00FA2870">
        <w:rPr>
          <w:rFonts w:ascii="Arial" w:hAnsi="Arial" w:cs="Arial"/>
        </w:rPr>
        <w:t xml:space="preserve"> subjekti malog gospodarstva </w:t>
      </w:r>
      <w:r w:rsidR="00E056F8" w:rsidRPr="00E056F8">
        <w:rPr>
          <w:rFonts w:ascii="Arial" w:hAnsi="Arial" w:cs="Arial"/>
        </w:rPr>
        <w:t>(mikro i mali za sve mjere, osim za Mjere 5. i 6. za koje se mogu javiti mi</w:t>
      </w:r>
      <w:r w:rsidR="00DF68F0">
        <w:rPr>
          <w:rFonts w:ascii="Arial" w:hAnsi="Arial" w:cs="Arial"/>
        </w:rPr>
        <w:t>kro, mali i srednji poduzetnici</w:t>
      </w:r>
      <w:r w:rsidR="00692B49">
        <w:rPr>
          <w:rFonts w:ascii="Arial" w:hAnsi="Arial" w:cs="Arial"/>
        </w:rPr>
        <w:t>) koji su</w:t>
      </w:r>
      <w:r w:rsidR="00E056F8" w:rsidRPr="00E056F8">
        <w:rPr>
          <w:rFonts w:ascii="Arial" w:hAnsi="Arial" w:cs="Arial"/>
        </w:rPr>
        <w:t xml:space="preserve"> fizičke i pravne osobe (isključivo registrirani kao obrti, trgovačka društva d.o.o. i j.d.o.o. i ustanove) u 100% p</w:t>
      </w:r>
      <w:r w:rsidR="00692B49">
        <w:rPr>
          <w:rFonts w:ascii="Arial" w:hAnsi="Arial" w:cs="Arial"/>
        </w:rPr>
        <w:t xml:space="preserve">rivatnom vlasništvu </w:t>
      </w:r>
      <w:r w:rsidR="00E056F8" w:rsidRPr="00E056F8">
        <w:rPr>
          <w:rFonts w:ascii="Arial" w:hAnsi="Arial" w:cs="Arial"/>
        </w:rPr>
        <w:t>s registriranim sjedištem na području Primorsko-goranske županije</w:t>
      </w:r>
      <w:r w:rsidR="00E056F8" w:rsidRPr="00E056F8">
        <w:rPr>
          <w:rFonts w:ascii="Arial" w:eastAsia="Calibri" w:hAnsi="Arial" w:cs="Arial"/>
          <w:lang w:eastAsia="en-US"/>
        </w:rPr>
        <w:t xml:space="preserve"> </w:t>
      </w:r>
      <w:r w:rsidR="00E056F8" w:rsidRPr="00E056F8">
        <w:rPr>
          <w:rFonts w:ascii="Arial" w:hAnsi="Arial" w:cs="Arial"/>
        </w:rPr>
        <w:t>koji samostalno i trajno obavljaju dopuštene djelatnosti radi ostvarivanja dobiti odnosno dohotka na tržištu utvrđene prema kriterijima propisanim Zakonom o poticanju razvoja malog gospodarstva („Narodne novine“, broj 29/02, 63/07, 53/12, 56/13 i 121/16),</w:t>
      </w:r>
      <w:r w:rsidR="00FA2870" w:rsidRPr="00FA2870">
        <w:t xml:space="preserve"> </w:t>
      </w:r>
      <w:r w:rsidR="00FA2870" w:rsidRPr="00FA2870">
        <w:rPr>
          <w:rFonts w:ascii="Arial" w:hAnsi="Arial" w:cs="Arial"/>
        </w:rPr>
        <w:t xml:space="preserve">koji moraju imati </w:t>
      </w:r>
      <w:r w:rsidR="00FA2870" w:rsidRPr="00FA2870">
        <w:rPr>
          <w:rFonts w:ascii="Arial" w:hAnsi="Arial" w:cs="Arial"/>
          <w:b/>
        </w:rPr>
        <w:t>minimalno jednu zaposlenu osobu</w:t>
      </w:r>
      <w:r w:rsidR="00FA2870" w:rsidRPr="00FA2870">
        <w:rPr>
          <w:rFonts w:ascii="Arial" w:hAnsi="Arial" w:cs="Arial"/>
        </w:rPr>
        <w:t xml:space="preserve"> (uključuje i samozapošljavanje) </w:t>
      </w:r>
      <w:r w:rsidR="00FA2870" w:rsidRPr="00FA2870">
        <w:rPr>
          <w:rFonts w:ascii="Arial" w:hAnsi="Arial" w:cs="Arial"/>
          <w:b/>
        </w:rPr>
        <w:t>na puno radno vrijeme, na neodređeno.</w:t>
      </w:r>
    </w:p>
    <w:p w14:paraId="29080B0D" w14:textId="77777777" w:rsidR="00283E5A" w:rsidRPr="00FA2870" w:rsidRDefault="00283E5A" w:rsidP="00FC6485">
      <w:pPr>
        <w:tabs>
          <w:tab w:val="left" w:pos="851"/>
        </w:tabs>
        <w:ind w:right="16"/>
        <w:jc w:val="both"/>
        <w:rPr>
          <w:rFonts w:ascii="Arial" w:hAnsi="Arial" w:cs="Arial"/>
          <w:b/>
        </w:rPr>
      </w:pPr>
    </w:p>
    <w:p w14:paraId="349CBB9A" w14:textId="151A297F" w:rsidR="00FC6485" w:rsidRDefault="00FC6485" w:rsidP="00FC6485">
      <w:pPr>
        <w:tabs>
          <w:tab w:val="left" w:pos="851"/>
        </w:tabs>
        <w:ind w:right="16"/>
        <w:jc w:val="both"/>
        <w:rPr>
          <w:rFonts w:ascii="Arial" w:hAnsi="Arial" w:cs="Arial"/>
          <w:b/>
          <w:u w:val="single"/>
        </w:rPr>
      </w:pPr>
      <w:r w:rsidRPr="00FA2870">
        <w:rPr>
          <w:rFonts w:ascii="Arial" w:hAnsi="Arial" w:cs="Arial"/>
          <w:b/>
          <w:u w:val="single"/>
        </w:rPr>
        <w:t>Prihvatljivi Prijavitelji po mjerama:</w:t>
      </w:r>
    </w:p>
    <w:p w14:paraId="75E57084" w14:textId="77777777" w:rsidR="00DB414E" w:rsidRPr="00DB414E" w:rsidRDefault="00DB414E" w:rsidP="00DB414E">
      <w:pPr>
        <w:tabs>
          <w:tab w:val="left" w:pos="567"/>
        </w:tabs>
        <w:suppressAutoHyphens w:val="0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DB414E">
        <w:rPr>
          <w:rFonts w:ascii="Arial" w:eastAsia="Calibri" w:hAnsi="Arial" w:cs="Arial"/>
          <w:b/>
          <w:lang w:eastAsia="en-US"/>
        </w:rPr>
        <w:t xml:space="preserve">Mjera 1. Sufinanciranje troškova opreme - prerađivačke djelatnosti  </w:t>
      </w:r>
    </w:p>
    <w:p w14:paraId="7E1A736E" w14:textId="77813C3D" w:rsidR="00DB414E" w:rsidRPr="00DB414E" w:rsidRDefault="00DB414E" w:rsidP="00DB414E">
      <w:pPr>
        <w:tabs>
          <w:tab w:val="left" w:pos="567"/>
        </w:tabs>
        <w:suppressAutoHyphens w:val="0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DB414E">
        <w:rPr>
          <w:rFonts w:ascii="Arial" w:eastAsia="Calibri" w:hAnsi="Arial" w:cs="Arial"/>
          <w:lang w:eastAsia="en-US"/>
        </w:rPr>
        <w:t xml:space="preserve">Prijavitelji koji su prema Odluci o Nacionalnoj klasifikaciji djelatnosti NKD 2025 („Narodne novine“ broj 47/2024) registrirani za područje C (Prerađivačka industrija), Odjeljak 10-32 (izuzev: Odjeljak 12 - Proizvodnja duhanskih proizvoda; </w:t>
      </w:r>
      <w:r w:rsidR="0087572F">
        <w:rPr>
          <w:rFonts w:ascii="Arial" w:eastAsia="Calibri" w:hAnsi="Arial" w:cs="Arial"/>
          <w:u w:val="single"/>
          <w:lang w:eastAsia="en-US"/>
        </w:rPr>
        <w:t>Skupina 25.30.0</w:t>
      </w:r>
      <w:r w:rsidRPr="00DB414E">
        <w:rPr>
          <w:rFonts w:ascii="Arial" w:eastAsia="Calibri" w:hAnsi="Arial" w:cs="Arial"/>
          <w:u w:val="single"/>
          <w:lang w:eastAsia="en-US"/>
        </w:rPr>
        <w:t>-</w:t>
      </w:r>
      <w:r w:rsidRPr="00DB414E">
        <w:rPr>
          <w:rFonts w:ascii="Arial" w:eastAsia="Calibri" w:hAnsi="Arial" w:cs="Arial"/>
          <w:lang w:eastAsia="en-US"/>
        </w:rPr>
        <w:t xml:space="preserve"> Proizvodnja oružja i streljiva; </w:t>
      </w:r>
      <w:r w:rsidRPr="00DB414E">
        <w:rPr>
          <w:rFonts w:ascii="Arial" w:eastAsia="Calibri" w:hAnsi="Arial" w:cs="Arial"/>
          <w:u w:val="single"/>
          <w:lang w:eastAsia="en-US"/>
        </w:rPr>
        <w:t>Skupina 30.4</w:t>
      </w:r>
      <w:r w:rsidR="0087572F">
        <w:rPr>
          <w:rFonts w:ascii="Arial" w:eastAsia="Calibri" w:hAnsi="Arial" w:cs="Arial"/>
          <w:u w:val="single"/>
          <w:lang w:eastAsia="en-US"/>
        </w:rPr>
        <w:t>0.0</w:t>
      </w:r>
      <w:r w:rsidRPr="00DB414E">
        <w:rPr>
          <w:rFonts w:ascii="Arial" w:eastAsia="Calibri" w:hAnsi="Arial" w:cs="Arial"/>
          <w:lang w:eastAsia="en-US"/>
        </w:rPr>
        <w:t xml:space="preserve"> - Proizvodnja vojnih borbenih vozila)</w:t>
      </w:r>
      <w:r w:rsidR="00A96812">
        <w:rPr>
          <w:rFonts w:ascii="Arial" w:eastAsia="Calibri" w:hAnsi="Arial" w:cs="Arial"/>
          <w:lang w:eastAsia="en-US"/>
        </w:rPr>
        <w:t>.</w:t>
      </w:r>
    </w:p>
    <w:p w14:paraId="57CB5059" w14:textId="77777777" w:rsidR="00DB414E" w:rsidRPr="00DB414E" w:rsidRDefault="00DB414E" w:rsidP="00DB414E">
      <w:pPr>
        <w:tabs>
          <w:tab w:val="left" w:pos="567"/>
        </w:tabs>
        <w:suppressAutoHyphens w:val="0"/>
        <w:ind w:left="426"/>
        <w:contextualSpacing/>
        <w:jc w:val="both"/>
        <w:rPr>
          <w:rFonts w:ascii="Arial" w:eastAsia="Calibri" w:hAnsi="Arial" w:cs="Arial"/>
          <w:lang w:eastAsia="en-US"/>
        </w:rPr>
      </w:pPr>
    </w:p>
    <w:p w14:paraId="13C3F77B" w14:textId="77777777" w:rsidR="00DB414E" w:rsidRPr="00DB414E" w:rsidRDefault="00DB414E" w:rsidP="00DB414E">
      <w:pPr>
        <w:tabs>
          <w:tab w:val="left" w:pos="567"/>
        </w:tabs>
        <w:suppressAutoHyphens w:val="0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DB414E">
        <w:rPr>
          <w:rFonts w:ascii="Arial" w:eastAsia="Calibri" w:hAnsi="Arial" w:cs="Arial"/>
          <w:b/>
          <w:lang w:eastAsia="en-US"/>
        </w:rPr>
        <w:t>Mjera 2. Poticanje energetske učinkovitosti</w:t>
      </w:r>
    </w:p>
    <w:p w14:paraId="5FF9E8FF" w14:textId="6948F7D5" w:rsidR="00DB414E" w:rsidRPr="00DB414E" w:rsidRDefault="00DB414E" w:rsidP="00DB414E">
      <w:pPr>
        <w:tabs>
          <w:tab w:val="left" w:pos="567"/>
        </w:tabs>
        <w:suppressAutoHyphens w:val="0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DB414E">
        <w:rPr>
          <w:rFonts w:ascii="Arial" w:eastAsia="Calibri" w:hAnsi="Arial" w:cs="Arial"/>
          <w:lang w:eastAsia="en-US"/>
        </w:rPr>
        <w:t xml:space="preserve">Prijavitelji koji pripremaju projektno-tehničku dokumentaciju za ulaganje u korištenje obnovljivih izvora energije ili ulažu u </w:t>
      </w:r>
      <w:r w:rsidRPr="00DB414E">
        <w:rPr>
          <w:rFonts w:ascii="Arial" w:eastAsia="Calibri" w:hAnsi="Arial" w:cs="Arial"/>
          <w:bCs/>
          <w:color w:val="000000"/>
          <w:lang w:eastAsia="en-US"/>
        </w:rPr>
        <w:t>ugradnju sustava i opreme za proizvodnju električne energije</w:t>
      </w:r>
      <w:r w:rsidRPr="00DB414E">
        <w:rPr>
          <w:rFonts w:ascii="Arial" w:eastAsia="Calibri" w:hAnsi="Arial" w:cs="Arial"/>
          <w:color w:val="000000"/>
          <w:lang w:eastAsia="en-US"/>
        </w:rPr>
        <w:t xml:space="preserve"> </w:t>
      </w:r>
      <w:r w:rsidRPr="00DB414E">
        <w:rPr>
          <w:rFonts w:ascii="Arial" w:eastAsia="Calibri" w:hAnsi="Arial" w:cs="Arial"/>
          <w:lang w:eastAsia="en-US"/>
        </w:rPr>
        <w:t>korištenjem obnovljivih izvora energije na području Primorsko-goranske županije</w:t>
      </w:r>
      <w:r w:rsidR="00A96812">
        <w:rPr>
          <w:rFonts w:ascii="Arial" w:eastAsia="Calibri" w:hAnsi="Arial" w:cs="Arial"/>
          <w:lang w:eastAsia="en-US"/>
        </w:rPr>
        <w:t>.</w:t>
      </w:r>
    </w:p>
    <w:p w14:paraId="116C6B23" w14:textId="77777777" w:rsidR="00DB414E" w:rsidRPr="00DB414E" w:rsidRDefault="00DB414E" w:rsidP="00DB414E">
      <w:pPr>
        <w:tabs>
          <w:tab w:val="left" w:pos="567"/>
        </w:tabs>
        <w:suppressAutoHyphens w:val="0"/>
        <w:ind w:left="426"/>
        <w:contextualSpacing/>
        <w:jc w:val="both"/>
        <w:rPr>
          <w:rFonts w:ascii="Arial" w:eastAsia="Calibri" w:hAnsi="Arial" w:cs="Arial"/>
          <w:i/>
          <w:lang w:eastAsia="en-US"/>
        </w:rPr>
      </w:pPr>
      <w:r w:rsidRPr="00DB414E">
        <w:rPr>
          <w:rFonts w:ascii="Arial" w:eastAsia="Calibri" w:hAnsi="Arial" w:cs="Arial"/>
          <w:i/>
          <w:lang w:eastAsia="en-US"/>
        </w:rPr>
        <w:t xml:space="preserve"> </w:t>
      </w:r>
    </w:p>
    <w:p w14:paraId="0756D1CB" w14:textId="77777777" w:rsidR="00DB414E" w:rsidRPr="00DB414E" w:rsidRDefault="00DB414E" w:rsidP="00DB414E">
      <w:pPr>
        <w:tabs>
          <w:tab w:val="left" w:pos="567"/>
        </w:tabs>
        <w:suppressAutoHyphens w:val="0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DB414E">
        <w:rPr>
          <w:rFonts w:ascii="Arial" w:eastAsia="Calibri" w:hAnsi="Arial" w:cs="Arial"/>
          <w:b/>
          <w:lang w:eastAsia="en-US"/>
        </w:rPr>
        <w:t xml:space="preserve">Mjera 3. Potpore novoosnovanim tvrtkama/obrtima </w:t>
      </w:r>
    </w:p>
    <w:p w14:paraId="28839245" w14:textId="635162A0" w:rsidR="00636CBA" w:rsidRDefault="00915063" w:rsidP="00DB414E">
      <w:pPr>
        <w:tabs>
          <w:tab w:val="left" w:pos="567"/>
        </w:tabs>
        <w:suppressAutoHyphens w:val="0"/>
        <w:ind w:left="426"/>
        <w:contextualSpacing/>
        <w:jc w:val="both"/>
        <w:rPr>
          <w:rFonts w:ascii="Arial" w:eastAsia="Calibri" w:hAnsi="Arial" w:cs="Arial"/>
        </w:rPr>
      </w:pPr>
      <w:r w:rsidRPr="00BD0263">
        <w:rPr>
          <w:rFonts w:ascii="Arial" w:eastAsiaTheme="minorHAnsi" w:hAnsi="Arial" w:cs="Arial"/>
          <w:szCs w:val="22"/>
        </w:rPr>
        <w:t>Prijavitelji koji prvi put otvaraju ili imaju novoosn</w:t>
      </w:r>
      <w:r>
        <w:rPr>
          <w:rFonts w:ascii="Arial" w:eastAsiaTheme="minorHAnsi" w:hAnsi="Arial" w:cs="Arial"/>
          <w:szCs w:val="22"/>
        </w:rPr>
        <w:t>ovan obrt ili trgovačko društvo, a datum osnivanja</w:t>
      </w:r>
      <w:r w:rsidR="00636CBA">
        <w:rPr>
          <w:rFonts w:ascii="Arial" w:eastAsiaTheme="minorHAnsi" w:hAnsi="Arial" w:cs="Arial"/>
          <w:szCs w:val="22"/>
        </w:rPr>
        <w:t xml:space="preserve">, </w:t>
      </w:r>
      <w:r>
        <w:rPr>
          <w:rFonts w:ascii="Arial" w:eastAsiaTheme="minorHAnsi" w:hAnsi="Arial" w:cs="Arial"/>
          <w:szCs w:val="22"/>
        </w:rPr>
        <w:t>odnosno kod obrta datum početka obavljanja obrta</w:t>
      </w:r>
      <w:r w:rsidR="00636CBA">
        <w:rPr>
          <w:rFonts w:ascii="Arial" w:eastAsiaTheme="minorHAnsi" w:hAnsi="Arial" w:cs="Arial"/>
          <w:szCs w:val="22"/>
        </w:rPr>
        <w:t xml:space="preserve"> je </w:t>
      </w:r>
      <w:r w:rsidRPr="00BD0263">
        <w:rPr>
          <w:rFonts w:ascii="Arial" w:eastAsiaTheme="minorHAnsi" w:hAnsi="Arial" w:cs="Arial"/>
          <w:szCs w:val="22"/>
        </w:rPr>
        <w:t xml:space="preserve">nakon </w:t>
      </w:r>
      <w:r w:rsidR="00AB1F6A">
        <w:rPr>
          <w:rFonts w:ascii="Arial" w:eastAsiaTheme="minorHAnsi" w:hAnsi="Arial" w:cs="Arial"/>
          <w:bCs/>
          <w:szCs w:val="22"/>
        </w:rPr>
        <w:t xml:space="preserve">20. lipnja </w:t>
      </w:r>
      <w:r w:rsidR="00636CBA" w:rsidRPr="00C21677">
        <w:rPr>
          <w:rFonts w:ascii="Arial" w:eastAsiaTheme="minorHAnsi" w:hAnsi="Arial" w:cs="Arial"/>
          <w:bCs/>
          <w:szCs w:val="22"/>
        </w:rPr>
        <w:t>2024. pa</w:t>
      </w:r>
      <w:r w:rsidR="00636CBA" w:rsidRPr="00C21677">
        <w:rPr>
          <w:rFonts w:ascii="Arial" w:eastAsiaTheme="minorHAnsi" w:hAnsi="Arial" w:cs="Arial"/>
          <w:szCs w:val="22"/>
        </w:rPr>
        <w:t xml:space="preserve"> </w:t>
      </w:r>
      <w:r w:rsidRPr="00C21677">
        <w:rPr>
          <w:rFonts w:ascii="Arial" w:eastAsiaTheme="minorHAnsi" w:hAnsi="Arial" w:cs="Arial"/>
          <w:szCs w:val="22"/>
        </w:rPr>
        <w:t xml:space="preserve">do podnošenja prijave na Javni poziv i koji </w:t>
      </w:r>
      <w:r w:rsidRPr="00C21677">
        <w:rPr>
          <w:rFonts w:ascii="Arial" w:hAnsi="Arial" w:cs="Arial"/>
          <w:bCs/>
        </w:rPr>
        <w:t>nema drugi (akti</w:t>
      </w:r>
      <w:r w:rsidRPr="000E1B78">
        <w:rPr>
          <w:rFonts w:ascii="Arial" w:hAnsi="Arial" w:cs="Arial"/>
          <w:bCs/>
        </w:rPr>
        <w:t>van) poslovni subjekt t</w:t>
      </w:r>
      <w:r w:rsidRPr="000E1B78">
        <w:rPr>
          <w:rFonts w:ascii="Arial" w:eastAsia="Calibri" w:hAnsi="Arial" w:cs="Arial"/>
        </w:rPr>
        <w:t xml:space="preserve">e unazad 24 mjeseca od dana objave Javnog poziva </w:t>
      </w:r>
      <w:r>
        <w:rPr>
          <w:rFonts w:ascii="Arial" w:eastAsia="Calibri" w:hAnsi="Arial" w:cs="Arial"/>
        </w:rPr>
        <w:t>P</w:t>
      </w:r>
      <w:r w:rsidRPr="000E1B78">
        <w:rPr>
          <w:rFonts w:ascii="Arial" w:eastAsia="Calibri" w:hAnsi="Arial" w:cs="Arial"/>
        </w:rPr>
        <w:t>rijavitelj nije bio i sad nije u statusu: osnivač, suosnivač, vlasnik ili suvl</w:t>
      </w:r>
      <w:r w:rsidR="00AB1F6A">
        <w:rPr>
          <w:rFonts w:ascii="Arial" w:eastAsia="Calibri" w:hAnsi="Arial" w:cs="Arial"/>
        </w:rPr>
        <w:t>asnik drugog poslovnog subjekta.</w:t>
      </w:r>
    </w:p>
    <w:p w14:paraId="19DE43C5" w14:textId="77777777" w:rsidR="00636CBA" w:rsidRDefault="00636CBA" w:rsidP="00DB414E">
      <w:pPr>
        <w:tabs>
          <w:tab w:val="left" w:pos="567"/>
        </w:tabs>
        <w:suppressAutoHyphens w:val="0"/>
        <w:ind w:left="426"/>
        <w:contextualSpacing/>
        <w:jc w:val="both"/>
        <w:rPr>
          <w:rFonts w:ascii="Arial" w:eastAsia="Calibri" w:hAnsi="Arial" w:cs="Arial"/>
        </w:rPr>
      </w:pPr>
    </w:p>
    <w:p w14:paraId="20131B2E" w14:textId="0060BA78" w:rsidR="00DB414E" w:rsidRPr="00DB414E" w:rsidRDefault="00DB414E" w:rsidP="00DB414E">
      <w:pPr>
        <w:tabs>
          <w:tab w:val="left" w:pos="567"/>
        </w:tabs>
        <w:suppressAutoHyphens w:val="0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DB414E">
        <w:rPr>
          <w:rFonts w:ascii="Arial" w:eastAsia="Calibri" w:hAnsi="Arial" w:cs="Arial"/>
          <w:b/>
          <w:lang w:eastAsia="en-US"/>
        </w:rPr>
        <w:t xml:space="preserve">Mjera 4. Poticanje zapošljavanja i samozapošljavanja žena </w:t>
      </w:r>
    </w:p>
    <w:p w14:paraId="0027777B" w14:textId="5B449859" w:rsidR="00306286" w:rsidRPr="000D0CE8" w:rsidRDefault="00DB414E" w:rsidP="000D0CE8">
      <w:pPr>
        <w:tabs>
          <w:tab w:val="left" w:pos="567"/>
          <w:tab w:val="left" w:pos="709"/>
        </w:tabs>
        <w:suppressAutoHyphens w:val="0"/>
        <w:ind w:left="426"/>
        <w:contextualSpacing/>
        <w:jc w:val="both"/>
        <w:rPr>
          <w:rFonts w:ascii="Arial" w:hAnsi="Arial" w:cs="Arial"/>
          <w:lang w:eastAsia="hr-HR"/>
        </w:rPr>
      </w:pPr>
      <w:r w:rsidRPr="00692B49">
        <w:rPr>
          <w:rFonts w:ascii="Arial" w:eastAsia="Calibri" w:hAnsi="Arial" w:cs="Arial"/>
          <w:lang w:eastAsia="en-US"/>
        </w:rPr>
        <w:t>Prijavitelji koji imaju iskazano neto povećanje broja zaposlenih osoba ženskog spola</w:t>
      </w:r>
      <w:r w:rsidR="00C21677" w:rsidRPr="00692B49">
        <w:rPr>
          <w:rFonts w:ascii="Arial" w:hAnsi="Arial" w:cs="Arial"/>
          <w:lang w:eastAsia="hr-HR"/>
        </w:rPr>
        <w:t xml:space="preserve"> </w:t>
      </w:r>
      <w:r w:rsidR="000D0CE8" w:rsidRPr="00692B49">
        <w:rPr>
          <w:rFonts w:ascii="Arial" w:eastAsia="Calibri" w:hAnsi="Arial" w:cs="Arial"/>
          <w:lang w:eastAsia="en-US"/>
        </w:rPr>
        <w:t>uključujući i samozapošljavanje, na puno radno vrijeme i na neodređeno</w:t>
      </w:r>
      <w:r w:rsidR="000D0CE8" w:rsidRPr="00692B49">
        <w:rPr>
          <w:rFonts w:ascii="Arial" w:hAnsi="Arial" w:cs="Arial"/>
          <w:sz w:val="22"/>
          <w:szCs w:val="22"/>
        </w:rPr>
        <w:t xml:space="preserve"> </w:t>
      </w:r>
      <w:r w:rsidR="0024562E" w:rsidRPr="00692B49">
        <w:rPr>
          <w:rFonts w:ascii="Arial" w:hAnsi="Arial" w:cs="Arial"/>
          <w:lang w:eastAsia="hr-HR"/>
        </w:rPr>
        <w:t xml:space="preserve">u </w:t>
      </w:r>
      <w:r w:rsidR="00C21677" w:rsidRPr="00692B49">
        <w:rPr>
          <w:rFonts w:ascii="Arial" w:hAnsi="Arial" w:cs="Arial"/>
          <w:lang w:eastAsia="hr-HR"/>
        </w:rPr>
        <w:t xml:space="preserve">razdoblju od </w:t>
      </w:r>
      <w:r w:rsidR="00C21677" w:rsidRPr="00692B49">
        <w:rPr>
          <w:rFonts w:ascii="Arial" w:eastAsiaTheme="minorHAnsi" w:hAnsi="Arial" w:cs="Arial"/>
          <w:szCs w:val="22"/>
        </w:rPr>
        <w:t>20. lipnja 2024.</w:t>
      </w:r>
      <w:r w:rsidR="00C21677" w:rsidRPr="00692B49">
        <w:rPr>
          <w:rFonts w:ascii="Arial" w:hAnsi="Arial" w:cs="Arial"/>
          <w:lang w:eastAsia="hr-HR"/>
        </w:rPr>
        <w:t xml:space="preserve"> godine do podnošenja prijave na Javni </w:t>
      </w:r>
      <w:r w:rsidR="00C21677" w:rsidRPr="00137829">
        <w:rPr>
          <w:rFonts w:ascii="Arial" w:hAnsi="Arial" w:cs="Arial"/>
          <w:lang w:eastAsia="hr-HR"/>
        </w:rPr>
        <w:t>poziv</w:t>
      </w:r>
      <w:r w:rsidR="000D0CE8" w:rsidRPr="00137829">
        <w:rPr>
          <w:rFonts w:ascii="Arial" w:hAnsi="Arial" w:cs="Arial"/>
          <w:lang w:eastAsia="hr-HR"/>
        </w:rPr>
        <w:t>-</w:t>
      </w:r>
      <w:r w:rsidR="001D7EFC" w:rsidRPr="00137829">
        <w:rPr>
          <w:rFonts w:ascii="Arial" w:eastAsia="Calibri" w:hAnsi="Arial" w:cs="Arial"/>
          <w:lang w:eastAsia="en-US"/>
        </w:rPr>
        <w:t xml:space="preserve"> </w:t>
      </w:r>
      <w:r w:rsidR="005646E6" w:rsidRPr="00137829">
        <w:rPr>
          <w:rFonts w:ascii="Arial" w:eastAsia="Calibri" w:hAnsi="Arial" w:cs="Arial"/>
          <w:lang w:eastAsia="en-US"/>
        </w:rPr>
        <w:t>(D</w:t>
      </w:r>
      <w:r w:rsidR="001D7EFC" w:rsidRPr="00137829">
        <w:rPr>
          <w:rFonts w:ascii="Arial" w:eastAsia="Calibri" w:hAnsi="Arial" w:cs="Arial"/>
          <w:lang w:eastAsia="en-US"/>
        </w:rPr>
        <w:t>okaz</w:t>
      </w:r>
      <w:r w:rsidR="001D7EFC" w:rsidRPr="00692B49">
        <w:rPr>
          <w:rFonts w:ascii="Arial" w:eastAsia="Calibri" w:hAnsi="Arial" w:cs="Arial"/>
          <w:lang w:eastAsia="en-US"/>
        </w:rPr>
        <w:t xml:space="preserve"> od H</w:t>
      </w:r>
      <w:r w:rsidR="000D0CE8">
        <w:rPr>
          <w:rFonts w:ascii="Arial" w:eastAsia="Calibri" w:hAnsi="Arial" w:cs="Arial"/>
          <w:lang w:eastAsia="en-US"/>
        </w:rPr>
        <w:t>Z</w:t>
      </w:r>
      <w:r w:rsidR="001D7EFC" w:rsidRPr="00692B49">
        <w:rPr>
          <w:rFonts w:ascii="Arial" w:eastAsia="Calibri" w:hAnsi="Arial" w:cs="Arial"/>
          <w:lang w:eastAsia="en-US"/>
        </w:rPr>
        <w:t>ZMO</w:t>
      </w:r>
      <w:r w:rsidR="00692B49">
        <w:rPr>
          <w:rFonts w:ascii="Arial" w:eastAsia="Calibri" w:hAnsi="Arial" w:cs="Arial"/>
          <w:lang w:eastAsia="en-US"/>
        </w:rPr>
        <w:t xml:space="preserve"> o</w:t>
      </w:r>
      <w:r w:rsidR="001D7EFC" w:rsidRPr="00692B49">
        <w:rPr>
          <w:rFonts w:ascii="Arial" w:eastAsia="Calibri" w:hAnsi="Arial" w:cs="Arial"/>
          <w:lang w:eastAsia="en-US"/>
        </w:rPr>
        <w:t xml:space="preserve"> broju zaposlenih na dan 20. lipnja </w:t>
      </w:r>
      <w:r w:rsidR="001D7EFC" w:rsidRPr="00692B49">
        <w:rPr>
          <w:rFonts w:ascii="Arial" w:eastAsia="Calibri" w:hAnsi="Arial" w:cs="Arial"/>
          <w:b/>
          <w:lang w:eastAsia="en-US"/>
        </w:rPr>
        <w:t>2024</w:t>
      </w:r>
      <w:r w:rsidR="001D7EFC" w:rsidRPr="00692B49">
        <w:rPr>
          <w:rFonts w:ascii="Arial" w:eastAsia="Calibri" w:hAnsi="Arial" w:cs="Arial"/>
          <w:lang w:eastAsia="en-US"/>
        </w:rPr>
        <w:t>.</w:t>
      </w:r>
      <w:r w:rsidR="000D0CE8">
        <w:rPr>
          <w:rFonts w:ascii="Arial" w:eastAsia="Calibri" w:hAnsi="Arial" w:cs="Arial"/>
          <w:lang w:eastAsia="en-US"/>
        </w:rPr>
        <w:t xml:space="preserve"> </w:t>
      </w:r>
      <w:r w:rsidR="00137829">
        <w:rPr>
          <w:rFonts w:ascii="Arial" w:eastAsia="Calibri" w:hAnsi="Arial" w:cs="Arial"/>
          <w:lang w:eastAsia="en-US"/>
        </w:rPr>
        <w:t>-</w:t>
      </w:r>
      <w:r w:rsidR="005646E6">
        <w:rPr>
          <w:rFonts w:ascii="Arial" w:eastAsia="Calibri" w:hAnsi="Arial" w:cs="Arial"/>
          <w:lang w:eastAsia="en-US"/>
        </w:rPr>
        <w:t xml:space="preserve">dokaz nije potreban kod predaje </w:t>
      </w:r>
      <w:r w:rsidR="00827094">
        <w:rPr>
          <w:rFonts w:ascii="Arial" w:eastAsia="Calibri" w:hAnsi="Arial" w:cs="Arial"/>
          <w:lang w:eastAsia="en-US"/>
        </w:rPr>
        <w:t>prijav</w:t>
      </w:r>
      <w:r w:rsidR="005646E6">
        <w:rPr>
          <w:rFonts w:ascii="Arial" w:eastAsia="Calibri" w:hAnsi="Arial" w:cs="Arial"/>
          <w:lang w:eastAsia="en-US"/>
        </w:rPr>
        <w:t>a</w:t>
      </w:r>
      <w:r w:rsidR="00827094">
        <w:rPr>
          <w:rFonts w:ascii="Arial" w:eastAsia="Calibri" w:hAnsi="Arial" w:cs="Arial"/>
          <w:lang w:eastAsia="en-US"/>
        </w:rPr>
        <w:t xml:space="preserve"> za </w:t>
      </w:r>
      <w:r w:rsidR="000D0CE8">
        <w:rPr>
          <w:rFonts w:ascii="Arial" w:eastAsia="Calibri" w:hAnsi="Arial" w:cs="Arial"/>
          <w:lang w:eastAsia="en-US"/>
        </w:rPr>
        <w:t>samozapošljavanje</w:t>
      </w:r>
      <w:r w:rsidR="00827094">
        <w:rPr>
          <w:rFonts w:ascii="Arial" w:eastAsia="Calibri" w:hAnsi="Arial" w:cs="Arial"/>
          <w:lang w:eastAsia="en-US"/>
        </w:rPr>
        <w:t>.</w:t>
      </w:r>
      <w:r w:rsidR="000D0CE8">
        <w:rPr>
          <w:rFonts w:ascii="Arial" w:eastAsia="Calibri" w:hAnsi="Arial" w:cs="Arial"/>
          <w:lang w:eastAsia="en-US"/>
        </w:rPr>
        <w:t>)</w:t>
      </w:r>
    </w:p>
    <w:p w14:paraId="5BFF865B" w14:textId="77777777" w:rsidR="0024562E" w:rsidRDefault="0024562E" w:rsidP="00AB1F6A">
      <w:pPr>
        <w:tabs>
          <w:tab w:val="left" w:pos="567"/>
        </w:tabs>
        <w:suppressAutoHyphens w:val="0"/>
        <w:ind w:left="426"/>
        <w:contextualSpacing/>
        <w:jc w:val="both"/>
        <w:rPr>
          <w:rFonts w:ascii="Arial" w:hAnsi="Arial" w:cs="Arial"/>
          <w:lang w:eastAsia="hr-HR"/>
        </w:rPr>
      </w:pPr>
    </w:p>
    <w:p w14:paraId="00604745" w14:textId="77777777" w:rsidR="00DB414E" w:rsidRPr="00DB414E" w:rsidRDefault="00DB414E" w:rsidP="00DB414E">
      <w:pPr>
        <w:tabs>
          <w:tab w:val="left" w:pos="567"/>
        </w:tabs>
        <w:suppressAutoHyphens w:val="0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DB414E">
        <w:rPr>
          <w:rFonts w:ascii="Arial" w:eastAsia="Calibri" w:hAnsi="Arial" w:cs="Arial"/>
          <w:b/>
          <w:lang w:eastAsia="en-US"/>
        </w:rPr>
        <w:t>Mjera 5. Sufinanciranje pripreme i prijave projekta za EU fondove</w:t>
      </w:r>
    </w:p>
    <w:p w14:paraId="089ADCD0" w14:textId="77777777" w:rsidR="00DB414E" w:rsidRPr="00DB414E" w:rsidRDefault="00DB414E" w:rsidP="00DB414E">
      <w:pPr>
        <w:tabs>
          <w:tab w:val="left" w:pos="567"/>
        </w:tabs>
        <w:suppressAutoHyphens w:val="0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DB414E">
        <w:rPr>
          <w:rFonts w:ascii="Arial" w:eastAsia="Calibri" w:hAnsi="Arial" w:cs="Arial"/>
          <w:lang w:eastAsia="en-US"/>
        </w:rPr>
        <w:t xml:space="preserve">Prijavitelji koji su u postupku pripreme dokumentacije za investicijska ulaganja na području Primorsko-goranske županije radi prijave projekta za EU fondove. </w:t>
      </w:r>
    </w:p>
    <w:p w14:paraId="3815DAA0" w14:textId="77777777" w:rsidR="00DB414E" w:rsidRPr="00DB414E" w:rsidRDefault="00DB414E" w:rsidP="00DB414E">
      <w:pPr>
        <w:tabs>
          <w:tab w:val="left" w:pos="567"/>
        </w:tabs>
        <w:suppressAutoHyphens w:val="0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</w:p>
    <w:p w14:paraId="397103C8" w14:textId="77777777" w:rsidR="00DB414E" w:rsidRPr="00DB414E" w:rsidRDefault="00DB414E" w:rsidP="00DB414E">
      <w:pPr>
        <w:tabs>
          <w:tab w:val="left" w:pos="567"/>
          <w:tab w:val="left" w:pos="1701"/>
        </w:tabs>
        <w:suppressAutoHyphens w:val="0"/>
        <w:ind w:left="426"/>
        <w:contextualSpacing/>
        <w:jc w:val="both"/>
        <w:rPr>
          <w:rFonts w:ascii="Arial" w:hAnsi="Arial" w:cs="Arial"/>
          <w:b/>
          <w:i/>
        </w:rPr>
      </w:pPr>
      <w:r w:rsidRPr="00DB414E">
        <w:rPr>
          <w:rFonts w:ascii="Arial" w:eastAsia="Calibri" w:hAnsi="Arial" w:cs="Arial"/>
          <w:b/>
          <w:lang w:eastAsia="en-US"/>
        </w:rPr>
        <w:t>Mjera 6. Potpore inkluzivnom poduzetništvu</w:t>
      </w:r>
      <w:r w:rsidRPr="00DB414E">
        <w:rPr>
          <w:rFonts w:ascii="Arial" w:eastAsia="Calibri" w:hAnsi="Arial" w:cs="Arial"/>
          <w:i/>
          <w:lang w:eastAsia="en-US"/>
        </w:rPr>
        <w:t xml:space="preserve"> </w:t>
      </w:r>
    </w:p>
    <w:p w14:paraId="183209D1" w14:textId="77777777" w:rsidR="00B0504F" w:rsidRPr="00B0504F" w:rsidRDefault="00B0504F" w:rsidP="00B0504F">
      <w:pPr>
        <w:tabs>
          <w:tab w:val="left" w:pos="567"/>
        </w:tabs>
        <w:suppressAutoHyphens w:val="0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B0504F">
        <w:rPr>
          <w:rFonts w:ascii="Arial" w:eastAsia="Calibri" w:hAnsi="Arial" w:cs="Arial"/>
          <w:lang w:eastAsia="en-US"/>
        </w:rPr>
        <w:t xml:space="preserve">Prijavitelji koji planiraju ulaganje u uređenje poslovnog objekta/prostora radi osiguranja pristupačnosti objektu osobama s invaliditetom (OSI), osobama smanjene pokretljivosti (OSP) kao i nabavu opreme radi pružanja usluga za njegu i tretmana (estetskih, zdravstvenih rehabilitacijskih, terapijskih) uključujući i za djecu s teškoćama u razvoju te prijavitelji koji su poduzetnici s invaliditetom radi unapređenja (vlastitog) poslovanja.   </w:t>
      </w:r>
    </w:p>
    <w:p w14:paraId="1B7EB6CB" w14:textId="77777777" w:rsidR="00DB414E" w:rsidRPr="00DB414E" w:rsidRDefault="00DB414E" w:rsidP="00DB414E">
      <w:pPr>
        <w:tabs>
          <w:tab w:val="left" w:pos="567"/>
        </w:tabs>
        <w:suppressAutoHyphens w:val="0"/>
        <w:ind w:left="426"/>
        <w:contextualSpacing/>
        <w:jc w:val="both"/>
        <w:rPr>
          <w:rFonts w:ascii="Arial" w:eastAsia="Calibri" w:hAnsi="Arial" w:cs="Arial"/>
          <w:i/>
          <w:lang w:eastAsia="en-US"/>
        </w:rPr>
      </w:pPr>
      <w:r w:rsidRPr="00DB414E">
        <w:rPr>
          <w:rFonts w:ascii="Arial" w:eastAsia="Calibri" w:hAnsi="Arial" w:cs="Arial"/>
          <w:i/>
          <w:lang w:eastAsia="en-US"/>
        </w:rPr>
        <w:t xml:space="preserve"> </w:t>
      </w:r>
    </w:p>
    <w:p w14:paraId="673749CF" w14:textId="77777777" w:rsidR="00DB414E" w:rsidRPr="00DB414E" w:rsidRDefault="00DB414E" w:rsidP="00DB414E">
      <w:pPr>
        <w:tabs>
          <w:tab w:val="left" w:pos="567"/>
          <w:tab w:val="left" w:pos="709"/>
        </w:tabs>
        <w:suppressAutoHyphens w:val="0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DB414E">
        <w:rPr>
          <w:rFonts w:ascii="Arial" w:eastAsia="Calibri" w:hAnsi="Arial" w:cs="Arial"/>
          <w:b/>
          <w:lang w:eastAsia="en-US"/>
        </w:rPr>
        <w:t>Mjera 7. Sufinanciranje profesionalnog i stručnog usavršavanja</w:t>
      </w:r>
    </w:p>
    <w:p w14:paraId="4F176FA7" w14:textId="77777777" w:rsidR="00DB414E" w:rsidRPr="00DB414E" w:rsidRDefault="00DB414E" w:rsidP="00DB414E">
      <w:pPr>
        <w:tabs>
          <w:tab w:val="left" w:pos="567"/>
        </w:tabs>
        <w:suppressAutoHyphens w:val="0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DB414E">
        <w:rPr>
          <w:rFonts w:ascii="Arial" w:eastAsia="Calibri" w:hAnsi="Arial" w:cs="Arial"/>
          <w:lang w:eastAsia="en-US"/>
        </w:rPr>
        <w:t xml:space="preserve">Prijavitelji koji ulažu u potrebno profesionalno i stručno usavršavanje i osposobljavanje te u </w:t>
      </w:r>
      <w:r w:rsidRPr="00DB414E">
        <w:rPr>
          <w:rFonts w:ascii="Arial" w:eastAsia="Calibri" w:hAnsi="Arial" w:cs="Arial"/>
          <w:bCs/>
          <w:lang w:eastAsia="en-US"/>
        </w:rPr>
        <w:t xml:space="preserve">suvremena znanja zaposlenika od značaja za obavljanje registrirane djelatnosti.      </w:t>
      </w:r>
    </w:p>
    <w:p w14:paraId="5EE347ED" w14:textId="77777777" w:rsidR="00366C24" w:rsidRDefault="00366C24" w:rsidP="00D6522D">
      <w:pPr>
        <w:tabs>
          <w:tab w:val="num" w:pos="0"/>
        </w:tabs>
        <w:spacing w:before="120" w:after="120"/>
        <w:ind w:right="-142"/>
        <w:contextualSpacing/>
        <w:jc w:val="both"/>
        <w:rPr>
          <w:rFonts w:ascii="Arial" w:hAnsi="Arial" w:cs="Arial"/>
          <w:b/>
          <w:u w:val="single"/>
        </w:rPr>
      </w:pPr>
    </w:p>
    <w:p w14:paraId="1CDA18E1" w14:textId="2D382B56" w:rsidR="00D6522D" w:rsidRPr="00DA5CD0" w:rsidRDefault="00D6522D" w:rsidP="00D6522D">
      <w:pPr>
        <w:tabs>
          <w:tab w:val="num" w:pos="0"/>
        </w:tabs>
        <w:spacing w:before="120" w:after="120"/>
        <w:ind w:right="-142"/>
        <w:contextualSpacing/>
        <w:jc w:val="both"/>
        <w:rPr>
          <w:rFonts w:ascii="Arial" w:hAnsi="Arial" w:cs="Arial"/>
          <w:b/>
          <w:u w:val="single"/>
        </w:rPr>
      </w:pPr>
      <w:r w:rsidRPr="00DA5CD0">
        <w:rPr>
          <w:rFonts w:ascii="Arial" w:hAnsi="Arial" w:cs="Arial"/>
          <w:b/>
          <w:u w:val="single"/>
        </w:rPr>
        <w:t>Prihvatljivi su Prijavitelji ukoliko:</w:t>
      </w:r>
    </w:p>
    <w:p w14:paraId="75F92A54" w14:textId="77777777" w:rsidR="00A1503B" w:rsidRPr="00DA5CD0" w:rsidRDefault="00676934" w:rsidP="00D6522D">
      <w:pPr>
        <w:tabs>
          <w:tab w:val="num" w:pos="0"/>
        </w:tabs>
        <w:spacing w:before="120" w:after="120"/>
        <w:ind w:right="-142"/>
        <w:contextualSpacing/>
        <w:jc w:val="both"/>
        <w:rPr>
          <w:rFonts w:ascii="Arial" w:hAnsi="Arial" w:cs="Arial"/>
          <w:b/>
          <w:u w:val="single"/>
        </w:rPr>
      </w:pPr>
      <w:r w:rsidRPr="00DA5CD0">
        <w:rPr>
          <w:rFonts w:ascii="Arial" w:hAnsi="Arial" w:cs="Arial"/>
          <w:b/>
          <w:u w:val="single"/>
        </w:rPr>
        <w:t xml:space="preserve">   </w:t>
      </w:r>
    </w:p>
    <w:p w14:paraId="2085F258" w14:textId="6BBB1B82" w:rsidR="0098612C" w:rsidRPr="0098612C" w:rsidRDefault="0098612C" w:rsidP="003451B9">
      <w:pPr>
        <w:numPr>
          <w:ilvl w:val="0"/>
          <w:numId w:val="18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lang w:eastAsia="hr-HR" w:bidi="hr-HR"/>
        </w:rPr>
      </w:pPr>
      <w:r w:rsidRPr="0098612C">
        <w:rPr>
          <w:rFonts w:ascii="Arial" w:hAnsi="Arial" w:cs="Arial"/>
          <w:lang w:eastAsia="hr-HR" w:bidi="hr-HR"/>
        </w:rPr>
        <w:t>Prijavitelj u vlasničkoj i/ili osnivačkoj strukturi nema udjela Republike Hrvatske, jedinice područne (regionalne) samouprave ili jedinice lokalne samouprave te pravnih osoba čiji je vlasnik i/ili osnivač Republika Hrvatska, jedinica područne (regionalne) samouprave i</w:t>
      </w:r>
      <w:r w:rsidR="00236CCC">
        <w:rPr>
          <w:rFonts w:ascii="Arial" w:hAnsi="Arial" w:cs="Arial"/>
          <w:lang w:eastAsia="hr-HR" w:bidi="hr-HR"/>
        </w:rPr>
        <w:t>li jedinice lokalne samouprave.</w:t>
      </w:r>
    </w:p>
    <w:p w14:paraId="4DAED28A" w14:textId="28927663" w:rsidR="0098612C" w:rsidRPr="0098612C" w:rsidRDefault="0098612C" w:rsidP="003451B9">
      <w:pPr>
        <w:numPr>
          <w:ilvl w:val="0"/>
          <w:numId w:val="18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lang w:eastAsia="hr-HR" w:bidi="hr-HR"/>
        </w:rPr>
      </w:pPr>
      <w:r w:rsidRPr="0098612C">
        <w:rPr>
          <w:rFonts w:ascii="Arial" w:hAnsi="Arial" w:cs="Arial"/>
          <w:lang w:eastAsia="hr-HR" w:bidi="hr-HR"/>
        </w:rPr>
        <w:t xml:space="preserve">Prijavitelj </w:t>
      </w:r>
      <w:r w:rsidR="00236CCC">
        <w:rPr>
          <w:rFonts w:ascii="Arial" w:hAnsi="Arial" w:cs="Arial"/>
          <w:lang w:eastAsia="hr-HR" w:bidi="hr-HR"/>
        </w:rPr>
        <w:t xml:space="preserve">je u 100% privatnom vlasništvu, </w:t>
      </w:r>
      <w:r w:rsidRPr="0098612C">
        <w:rPr>
          <w:rFonts w:ascii="Arial" w:hAnsi="Arial" w:cs="Arial"/>
          <w:lang w:eastAsia="hr-HR" w:bidi="hr-HR"/>
        </w:rPr>
        <w:t>s registriranim sjedištem na području Primorsko-goranske županije.</w:t>
      </w:r>
    </w:p>
    <w:p w14:paraId="46CFD74B" w14:textId="50CED5C6" w:rsidR="0098612C" w:rsidRPr="0098612C" w:rsidRDefault="0098612C" w:rsidP="003451B9">
      <w:pPr>
        <w:numPr>
          <w:ilvl w:val="0"/>
          <w:numId w:val="18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lang w:eastAsia="hr-HR" w:bidi="hr-HR"/>
        </w:rPr>
      </w:pPr>
      <w:r w:rsidRPr="0098612C">
        <w:rPr>
          <w:rFonts w:ascii="Arial" w:hAnsi="Arial" w:cs="Arial"/>
          <w:lang w:eastAsia="hr-HR" w:bidi="hr-HR"/>
        </w:rPr>
        <w:t>Prijavitelj je pravna ili fizička osoba koja je mikro ili malo poduzeće (</w:t>
      </w:r>
      <w:r w:rsidR="00236CCC">
        <w:rPr>
          <w:rFonts w:ascii="Arial" w:hAnsi="Arial" w:cs="Arial"/>
          <w:lang w:eastAsia="hr-HR" w:bidi="hr-HR"/>
        </w:rPr>
        <w:t xml:space="preserve">na </w:t>
      </w:r>
      <w:r w:rsidR="00692B49">
        <w:rPr>
          <w:rFonts w:ascii="Arial" w:hAnsi="Arial" w:cs="Arial"/>
        </w:rPr>
        <w:t>Mjere</w:t>
      </w:r>
      <w:r w:rsidRPr="0098612C">
        <w:rPr>
          <w:rFonts w:ascii="Arial" w:hAnsi="Arial" w:cs="Arial"/>
        </w:rPr>
        <w:t xml:space="preserve"> 5. i 6. se mogu javiti mikro, mali i srednji poduzetnici)</w:t>
      </w:r>
      <w:r w:rsidRPr="0098612C">
        <w:rPr>
          <w:rFonts w:ascii="Arial" w:hAnsi="Arial" w:cs="Arial"/>
          <w:lang w:eastAsia="hr-HR" w:bidi="hr-HR"/>
        </w:rPr>
        <w:t xml:space="preserve"> sukladno Zakonu o poticanju razvoja malog gospodarstva (,,Narodne novine“ broj 29/02, 63/07, 53/12, 56/13 i 121/16) i Preporuci Europske komisije 2003/361/EC od 06.05.2003. uz odgovarajuću primjenu </w:t>
      </w:r>
      <w:r w:rsidRPr="00236CCC">
        <w:rPr>
          <w:rFonts w:ascii="Arial" w:hAnsi="Arial" w:cs="Arial"/>
          <w:lang w:eastAsia="hr-HR" w:bidi="hr-HR"/>
        </w:rPr>
        <w:t>definicije malih i srednjih poduzeća dane u Prilogu I. Uredbe komisije (EU) br. 651/2014 od 17. lipnja 2014. (</w:t>
      </w:r>
      <w:r w:rsidRPr="00236CCC">
        <w:rPr>
          <w:rFonts w:ascii="Arial" w:eastAsia="Calibri" w:hAnsi="Arial" w:cs="Arial"/>
          <w:iCs/>
          <w:shd w:val="clear" w:color="auto" w:fill="FFFFFF"/>
          <w:lang w:eastAsia="en-US"/>
        </w:rPr>
        <w:t xml:space="preserve">SL EU  L 187, 26.6.2014., str. 1–78) </w:t>
      </w:r>
      <w:r w:rsidRPr="00236CCC">
        <w:rPr>
          <w:rFonts w:ascii="Arial" w:hAnsi="Arial" w:cs="Arial"/>
          <w:lang w:eastAsia="hr-HR" w:bidi="hr-HR"/>
        </w:rPr>
        <w:t>o ocjenjivanju određenih kategorija potpora spojivima s unutarnjim tržištem u primjeni članaka 107. i 108. Ugovora (SL EU L 187, 26.06.2014. str.1)</w:t>
      </w:r>
      <w:r w:rsidRPr="00236CCC">
        <w:rPr>
          <w:rFonts w:ascii="Arial" w:hAnsi="Arial" w:cs="Arial"/>
          <w:lang w:eastAsia="en-US"/>
        </w:rPr>
        <w:t xml:space="preserve"> </w:t>
      </w:r>
      <w:r w:rsidRPr="00236CCC">
        <w:rPr>
          <w:rFonts w:ascii="Arial" w:hAnsi="Arial" w:cs="Arial"/>
          <w:lang w:eastAsia="hr-HR" w:bidi="hr-HR"/>
        </w:rPr>
        <w:t>i njezinim izmjenama Uredbi Komisije (EU) 2023/1315 оd 23. lipnja 2023. (</w:t>
      </w:r>
      <w:r w:rsidRPr="00236CCC">
        <w:rPr>
          <w:rFonts w:ascii="Arial" w:hAnsi="Arial" w:cs="Arial"/>
          <w:iCs/>
          <w:lang w:eastAsia="hr-HR" w:bidi="hr-HR"/>
        </w:rPr>
        <w:t>SL EU L 167, 30.6.2023., str. 1–90)</w:t>
      </w:r>
      <w:r w:rsidRPr="00236CCC">
        <w:rPr>
          <w:rFonts w:ascii="Arial" w:hAnsi="Arial" w:cs="Arial"/>
          <w:lang w:eastAsia="hr-HR" w:bidi="hr-HR"/>
        </w:rPr>
        <w:t xml:space="preserve">, Uredbi Komisije (EU) 2017/1084 </w:t>
      </w:r>
      <w:r w:rsidRPr="00236CCC">
        <w:rPr>
          <w:rFonts w:ascii="Arial" w:eastAsia="Calibri" w:hAnsi="Arial" w:cs="Arial"/>
          <w:shd w:val="clear" w:color="auto" w:fill="FFFFFF"/>
          <w:lang w:eastAsia="en-US"/>
        </w:rPr>
        <w:t>(</w:t>
      </w:r>
      <w:r w:rsidRPr="00236CCC">
        <w:rPr>
          <w:rFonts w:ascii="Arial" w:eastAsia="Calibri" w:hAnsi="Arial" w:cs="Arial"/>
          <w:iCs/>
          <w:shd w:val="clear" w:color="auto" w:fill="FFFFFF"/>
          <w:lang w:eastAsia="en-US"/>
        </w:rPr>
        <w:t>SL EU L 156, 20.6.2017., str. 1–18)</w:t>
      </w:r>
      <w:r w:rsidRPr="00236CCC">
        <w:rPr>
          <w:rFonts w:ascii="Arial" w:hAnsi="Arial" w:cs="Arial"/>
          <w:lang w:eastAsia="hr-HR" w:bidi="hr-HR"/>
        </w:rPr>
        <w:t xml:space="preserve"> i Uredbi Komisije (EU) 2021/1237. </w:t>
      </w:r>
      <w:r w:rsidRPr="00236CCC">
        <w:rPr>
          <w:rFonts w:ascii="Arial" w:eastAsia="Calibri" w:hAnsi="Arial" w:cs="Arial"/>
          <w:shd w:val="clear" w:color="auto" w:fill="FFFFFF"/>
          <w:lang w:eastAsia="en-US"/>
        </w:rPr>
        <w:t>(</w:t>
      </w:r>
      <w:r w:rsidRPr="00236CCC">
        <w:rPr>
          <w:rFonts w:ascii="Arial" w:eastAsia="Calibri" w:hAnsi="Arial" w:cs="Arial"/>
          <w:iCs/>
          <w:shd w:val="clear" w:color="auto" w:fill="FFFFFF"/>
          <w:lang w:eastAsia="en-US"/>
        </w:rPr>
        <w:t xml:space="preserve">SL EU L 270, 29.7.2021., str. 39–75). </w:t>
      </w:r>
    </w:p>
    <w:p w14:paraId="2E8325F3" w14:textId="77777777" w:rsidR="0098612C" w:rsidRPr="0098612C" w:rsidRDefault="0098612C" w:rsidP="003451B9">
      <w:pPr>
        <w:numPr>
          <w:ilvl w:val="0"/>
          <w:numId w:val="18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lang w:eastAsia="hr-HR" w:bidi="hr-HR"/>
        </w:rPr>
      </w:pPr>
      <w:r w:rsidRPr="0098612C">
        <w:rPr>
          <w:rFonts w:ascii="Arial" w:hAnsi="Arial" w:cs="Arial"/>
          <w:lang w:eastAsia="hr-HR" w:bidi="hr-HR"/>
        </w:rPr>
        <w:t xml:space="preserve">Prijavitelj u trenutku podnošenja prijave ima odgovarajući oblik registracije </w:t>
      </w:r>
    </w:p>
    <w:p w14:paraId="78539C9D" w14:textId="77777777" w:rsidR="0098612C" w:rsidRPr="0098612C" w:rsidRDefault="0098612C" w:rsidP="003451B9">
      <w:pPr>
        <w:numPr>
          <w:ilvl w:val="0"/>
          <w:numId w:val="18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lang w:eastAsia="hr-HR" w:bidi="hr-HR"/>
        </w:rPr>
      </w:pPr>
      <w:r w:rsidRPr="0098612C">
        <w:rPr>
          <w:rFonts w:ascii="Arial" w:hAnsi="Arial" w:cs="Arial"/>
          <w:lang w:eastAsia="hr-HR" w:bidi="hr-HR"/>
        </w:rPr>
        <w:t>Prijavitelj te partnerski i povezani subjekti s Podnositeljem prijave imaju podmirene obveze prema Primorsko-goranskoj županiji</w:t>
      </w:r>
    </w:p>
    <w:p w14:paraId="3AAC1BDC" w14:textId="77777777" w:rsidR="0098612C" w:rsidRPr="0098612C" w:rsidRDefault="0098612C" w:rsidP="003451B9">
      <w:pPr>
        <w:numPr>
          <w:ilvl w:val="0"/>
          <w:numId w:val="18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  <w:lang w:eastAsia="hr-HR" w:bidi="hr-HR"/>
        </w:rPr>
      </w:pPr>
      <w:r w:rsidRPr="0098612C">
        <w:rPr>
          <w:rFonts w:ascii="Arial" w:hAnsi="Arial" w:cs="Arial"/>
          <w:lang w:eastAsia="hr-HR" w:bidi="hr-HR"/>
        </w:rPr>
        <w:t xml:space="preserve">Prijavitelj je podnio Prijavu koja je u skladu s prihvatljivim aktivnostima, prihvatljivim troškovima i prihvatljivim djelatnostima </w:t>
      </w:r>
    </w:p>
    <w:p w14:paraId="77B5A541" w14:textId="77777777" w:rsidR="0098612C" w:rsidRPr="0098612C" w:rsidRDefault="0098612C" w:rsidP="003451B9">
      <w:pPr>
        <w:numPr>
          <w:ilvl w:val="0"/>
          <w:numId w:val="18"/>
        </w:numPr>
        <w:tabs>
          <w:tab w:val="left" w:pos="567"/>
        </w:tabs>
        <w:suppressAutoHyphens w:val="0"/>
        <w:ind w:left="426"/>
        <w:contextualSpacing/>
        <w:jc w:val="both"/>
        <w:rPr>
          <w:rFonts w:ascii="Arial" w:hAnsi="Arial" w:cs="Arial"/>
          <w:lang w:eastAsia="hr-HR" w:bidi="hr-HR"/>
        </w:rPr>
      </w:pPr>
      <w:r w:rsidRPr="0098612C">
        <w:rPr>
          <w:rFonts w:ascii="Arial" w:hAnsi="Arial" w:cs="Arial"/>
          <w:lang w:eastAsia="hr-HR" w:bidi="hr-HR"/>
        </w:rPr>
        <w:t>Prijavitelj ima</w:t>
      </w:r>
      <w:r w:rsidRPr="0098612C">
        <w:rPr>
          <w:rFonts w:ascii="Arial" w:eastAsia="Calibri" w:hAnsi="Arial" w:cs="Arial"/>
          <w:lang w:eastAsia="en-US"/>
        </w:rPr>
        <w:t xml:space="preserve"> barem jednog zaposlenog uključujući vlasnika/cu obrta (vlasnik/ca obrta se smatra zaposlenikom obrta ukoliko nema zasnovan radni odnos kod druge pravne ili fizičke osobe)</w:t>
      </w:r>
      <w:r w:rsidRPr="0098612C">
        <w:rPr>
          <w:rFonts w:ascii="Arial" w:hAnsi="Arial" w:cs="Arial"/>
          <w:lang w:eastAsia="hr-HR" w:bidi="hr-HR"/>
        </w:rPr>
        <w:t>, na puno radno vrijeme i na neodređeno vrijeme</w:t>
      </w:r>
      <w:r w:rsidRPr="0098612C">
        <w:rPr>
          <w:rFonts w:ascii="Arial" w:eastAsia="Calibri" w:hAnsi="Arial" w:cs="Arial"/>
          <w:lang w:eastAsia="en-US"/>
        </w:rPr>
        <w:t>; (dokazuje se e-radnom knjižicom, tj. Elektroničkim zapisom ili potvrdom HZZMO</w:t>
      </w:r>
      <w:r w:rsidRPr="0098612C">
        <w:rPr>
          <w:rFonts w:ascii="Arial" w:hAnsi="Arial" w:cs="Arial"/>
        </w:rPr>
        <w:t xml:space="preserve"> </w:t>
      </w:r>
      <w:r w:rsidRPr="0098612C">
        <w:rPr>
          <w:rFonts w:ascii="Arial" w:eastAsia="Calibri" w:hAnsi="Arial" w:cs="Arial"/>
          <w:lang w:eastAsia="en-US"/>
        </w:rPr>
        <w:t>o podacima evidentiranim u matičnoj evidenciji)</w:t>
      </w:r>
    </w:p>
    <w:p w14:paraId="0E91A2C1" w14:textId="77777777" w:rsidR="0098612C" w:rsidRPr="0098612C" w:rsidRDefault="0098612C" w:rsidP="003451B9">
      <w:pPr>
        <w:numPr>
          <w:ilvl w:val="0"/>
          <w:numId w:val="18"/>
        </w:numPr>
        <w:tabs>
          <w:tab w:val="left" w:pos="567"/>
        </w:tabs>
        <w:suppressAutoHyphens w:val="0"/>
        <w:ind w:left="426"/>
        <w:contextualSpacing/>
        <w:jc w:val="both"/>
        <w:rPr>
          <w:rFonts w:ascii="Arial" w:hAnsi="Arial" w:cs="Arial"/>
          <w:lang w:eastAsia="hr-HR" w:bidi="hr-HR"/>
        </w:rPr>
      </w:pPr>
      <w:r w:rsidRPr="0098612C">
        <w:rPr>
          <w:rFonts w:ascii="Arial" w:hAnsi="Arial" w:cs="Arial"/>
          <w:lang w:eastAsia="hr-HR" w:bidi="hr-HR"/>
        </w:rPr>
        <w:t xml:space="preserve">Prijavitelj u trenutku podnošenja prijave </w:t>
      </w:r>
      <w:r w:rsidRPr="0098612C">
        <w:rPr>
          <w:rFonts w:ascii="Arial" w:eastAsia="Calibri" w:hAnsi="Arial" w:cs="Arial"/>
          <w:lang w:eastAsia="en-US"/>
        </w:rPr>
        <w:t>ima podmirene obveze po osnovi javnih davanja o kojima službenu evidenciju vodi Porezna uprava (dokazuje se originalnom Potvrdom nadležne Porezne uprave ili elektroničkim zapisom dostupnim na e-Građani, u dijelu e-Porezna)</w:t>
      </w:r>
    </w:p>
    <w:p w14:paraId="041D8E93" w14:textId="77777777" w:rsidR="0098612C" w:rsidRPr="0098612C" w:rsidRDefault="0098612C" w:rsidP="003451B9">
      <w:pPr>
        <w:numPr>
          <w:ilvl w:val="0"/>
          <w:numId w:val="18"/>
        </w:numPr>
        <w:tabs>
          <w:tab w:val="left" w:pos="567"/>
        </w:tabs>
        <w:suppressAutoHyphens w:val="0"/>
        <w:ind w:left="426"/>
        <w:contextualSpacing/>
        <w:jc w:val="both"/>
        <w:rPr>
          <w:rFonts w:ascii="Arial" w:hAnsi="Arial" w:cs="Arial"/>
          <w:lang w:eastAsia="hr-HR" w:bidi="hr-HR"/>
        </w:rPr>
      </w:pPr>
      <w:r w:rsidRPr="0098612C">
        <w:rPr>
          <w:rFonts w:ascii="Arial" w:hAnsi="Arial" w:cs="Arial"/>
          <w:lang w:eastAsia="hr-HR" w:bidi="hr-HR"/>
        </w:rPr>
        <w:t>Prijavitelj traži potporu</w:t>
      </w:r>
      <w:r w:rsidRPr="0098612C">
        <w:rPr>
          <w:rFonts w:ascii="Arial" w:eastAsia="Calibri" w:hAnsi="Arial" w:cs="Arial"/>
          <w:lang w:eastAsia="en-US"/>
        </w:rPr>
        <w:t xml:space="preserve"> u skladu s odredbama o potporama male vrijednosti – </w:t>
      </w:r>
      <w:r w:rsidRPr="0098612C">
        <w:rPr>
          <w:rFonts w:ascii="Arial" w:hAnsi="Arial" w:cs="Arial"/>
        </w:rPr>
        <w:t xml:space="preserve">Uredba komisije (EU) 2023/2831) </w:t>
      </w:r>
      <w:r w:rsidRPr="0098612C">
        <w:rPr>
          <w:rFonts w:ascii="Arial" w:eastAsia="Calibri" w:hAnsi="Arial" w:cs="Arial"/>
          <w:lang w:eastAsia="en-US"/>
        </w:rPr>
        <w:t>– (dokazuje se Izjavom o korištenim potporama male vrijednosti).</w:t>
      </w:r>
    </w:p>
    <w:p w14:paraId="4E7BF62C" w14:textId="77777777" w:rsidR="0098612C" w:rsidRDefault="0098612C" w:rsidP="00A35BE1">
      <w:pPr>
        <w:ind w:firstLine="567"/>
        <w:contextualSpacing/>
        <w:jc w:val="both"/>
        <w:rPr>
          <w:rFonts w:ascii="Arial" w:hAnsi="Arial" w:cs="Arial"/>
          <w:bCs/>
          <w:lang w:eastAsia="hr-HR"/>
        </w:rPr>
      </w:pPr>
    </w:p>
    <w:p w14:paraId="7AEF5624" w14:textId="77777777" w:rsidR="005446E8" w:rsidRDefault="00FC6099" w:rsidP="0098612C">
      <w:pPr>
        <w:ind w:firstLine="425"/>
        <w:jc w:val="both"/>
        <w:rPr>
          <w:rFonts w:ascii="Arial" w:hAnsi="Arial" w:cs="Arial"/>
          <w:bCs/>
        </w:rPr>
      </w:pPr>
      <w:r w:rsidRPr="007C2F04">
        <w:rPr>
          <w:rFonts w:ascii="Arial" w:hAnsi="Arial" w:cs="Arial"/>
          <w:bCs/>
        </w:rPr>
        <w:t>Poduzetnik</w:t>
      </w:r>
      <w:r>
        <w:rPr>
          <w:rFonts w:ascii="Arial" w:hAnsi="Arial" w:cs="Arial"/>
          <w:bCs/>
        </w:rPr>
        <w:t xml:space="preserve"> </w:t>
      </w:r>
      <w:r w:rsidR="0098612C" w:rsidRPr="0098612C">
        <w:rPr>
          <w:rFonts w:ascii="Arial" w:hAnsi="Arial" w:cs="Arial"/>
          <w:bCs/>
        </w:rPr>
        <w:t xml:space="preserve">se može prijaviti </w:t>
      </w:r>
      <w:r w:rsidR="0098612C" w:rsidRPr="00AB5CD3">
        <w:rPr>
          <w:rFonts w:ascii="Arial" w:hAnsi="Arial" w:cs="Arial"/>
          <w:b/>
          <w:bCs/>
        </w:rPr>
        <w:t>samo na jednu mjeru</w:t>
      </w:r>
      <w:r w:rsidR="0098612C" w:rsidRPr="0098612C">
        <w:rPr>
          <w:rFonts w:ascii="Arial" w:hAnsi="Arial" w:cs="Arial"/>
          <w:bCs/>
        </w:rPr>
        <w:t xml:space="preserve"> u sklopu prijave na Javni poziv. </w:t>
      </w:r>
    </w:p>
    <w:p w14:paraId="22839EDF" w14:textId="77777777" w:rsidR="005446E8" w:rsidRDefault="005446E8" w:rsidP="0098612C">
      <w:pPr>
        <w:ind w:firstLine="425"/>
        <w:jc w:val="both"/>
        <w:rPr>
          <w:rFonts w:ascii="Arial" w:hAnsi="Arial" w:cs="Arial"/>
          <w:bCs/>
        </w:rPr>
      </w:pPr>
    </w:p>
    <w:p w14:paraId="667A7A04" w14:textId="1B8B3527" w:rsidR="0098612C" w:rsidRPr="0098612C" w:rsidRDefault="0098612C" w:rsidP="0098612C">
      <w:pPr>
        <w:ind w:firstLine="425"/>
        <w:jc w:val="both"/>
        <w:rPr>
          <w:rFonts w:ascii="Arial" w:hAnsi="Arial" w:cs="Arial"/>
          <w:bCs/>
        </w:rPr>
      </w:pPr>
      <w:r w:rsidRPr="0098612C">
        <w:rPr>
          <w:rFonts w:ascii="Arial" w:hAnsi="Arial" w:cs="Arial"/>
          <w:bCs/>
        </w:rPr>
        <w:t>Izuzeće se primjenjuje samo za prijavu na Mjeru 6. Potpore inkluzivnom poduzetništvu, kada se poduzetnik uz prijavu na Mjeru 6. može prijaviti i na još jed</w:t>
      </w:r>
      <w:r w:rsidR="00260B27">
        <w:rPr>
          <w:rFonts w:ascii="Arial" w:hAnsi="Arial" w:cs="Arial"/>
          <w:bCs/>
        </w:rPr>
        <w:t xml:space="preserve">nu mjeru u sklopu Javnog poziva, ali </w:t>
      </w:r>
      <w:r w:rsidR="00260B27" w:rsidRPr="00260B27">
        <w:rPr>
          <w:rFonts w:ascii="Arial" w:hAnsi="Arial" w:cs="Arial"/>
          <w:bCs/>
        </w:rPr>
        <w:t xml:space="preserve">moraju biti odvojene </w:t>
      </w:r>
      <w:r w:rsidR="00260B27">
        <w:rPr>
          <w:rFonts w:ascii="Arial" w:hAnsi="Arial" w:cs="Arial"/>
          <w:bCs/>
        </w:rPr>
        <w:t>i poslane zasebno.</w:t>
      </w:r>
    </w:p>
    <w:p w14:paraId="76E098E3" w14:textId="77777777" w:rsidR="0098612C" w:rsidRPr="0098612C" w:rsidRDefault="0098612C" w:rsidP="00A35BE1">
      <w:pPr>
        <w:ind w:firstLine="567"/>
        <w:contextualSpacing/>
        <w:jc w:val="both"/>
        <w:rPr>
          <w:rFonts w:ascii="Arial" w:hAnsi="Arial" w:cs="Arial"/>
          <w:bCs/>
          <w:lang w:eastAsia="hr-HR"/>
        </w:rPr>
      </w:pPr>
    </w:p>
    <w:p w14:paraId="783CB64C" w14:textId="77777777" w:rsidR="00BC7573" w:rsidRPr="00DA5CD0" w:rsidRDefault="00BC7573" w:rsidP="00A35BE1">
      <w:pPr>
        <w:pStyle w:val="StandardWeb"/>
        <w:spacing w:before="0" w:after="0"/>
        <w:ind w:firstLine="567"/>
        <w:jc w:val="both"/>
        <w:rPr>
          <w:rFonts w:ascii="Arial" w:hAnsi="Arial" w:cs="Arial"/>
        </w:rPr>
      </w:pPr>
      <w:r w:rsidRPr="00DA5CD0">
        <w:rPr>
          <w:rFonts w:ascii="Arial" w:hAnsi="Arial" w:cs="Arial"/>
          <w:iCs/>
        </w:rPr>
        <w:t xml:space="preserve"> Ako je jedna pravna ili fizička osoba osnivač, suosnivač, vlasnik ili suvlasnik više poduzetnika, pravo na prijavu po ovom Javnom pozivu ima samo jedan poduzetnik.  </w:t>
      </w:r>
    </w:p>
    <w:p w14:paraId="108BF700" w14:textId="77777777" w:rsidR="007056A7" w:rsidRPr="00DA5CD0" w:rsidRDefault="007056A7" w:rsidP="008A0553">
      <w:pPr>
        <w:tabs>
          <w:tab w:val="left" w:pos="993"/>
        </w:tabs>
        <w:ind w:firstLine="567"/>
        <w:jc w:val="both"/>
        <w:rPr>
          <w:rFonts w:ascii="Arial" w:eastAsia="Calibri" w:hAnsi="Arial" w:cs="Arial"/>
          <w:lang w:bidi="hr-HR"/>
        </w:rPr>
      </w:pPr>
    </w:p>
    <w:p w14:paraId="648F8135" w14:textId="77777777" w:rsidR="005F4798" w:rsidRPr="00DA5CD0" w:rsidRDefault="00BB2D7E" w:rsidP="00BB2D7E">
      <w:pPr>
        <w:spacing w:before="120" w:after="120"/>
        <w:ind w:right="-142"/>
        <w:contextualSpacing/>
        <w:jc w:val="both"/>
        <w:rPr>
          <w:rFonts w:ascii="Arial" w:hAnsi="Arial" w:cs="Arial"/>
          <w:b/>
        </w:rPr>
      </w:pPr>
      <w:r w:rsidRPr="00DA5CD0">
        <w:rPr>
          <w:rFonts w:ascii="Arial" w:hAnsi="Arial" w:cs="Arial"/>
        </w:rPr>
        <w:tab/>
      </w:r>
      <w:r w:rsidR="005F4798" w:rsidRPr="00DA5CD0">
        <w:rPr>
          <w:rFonts w:ascii="Arial" w:hAnsi="Arial" w:cs="Arial"/>
          <w:b/>
          <w:u w:val="single"/>
        </w:rPr>
        <w:t>Neprihvatljivi sektori</w:t>
      </w:r>
      <w:r w:rsidR="005F4798" w:rsidRPr="00DA5CD0">
        <w:rPr>
          <w:rFonts w:ascii="Arial" w:hAnsi="Arial" w:cs="Arial"/>
          <w:b/>
        </w:rPr>
        <w:t xml:space="preserve">: </w:t>
      </w:r>
    </w:p>
    <w:p w14:paraId="26C538B4" w14:textId="77777777" w:rsidR="00F429C2" w:rsidRPr="00F429C2" w:rsidRDefault="00F429C2" w:rsidP="00F429C2">
      <w:pPr>
        <w:tabs>
          <w:tab w:val="left" w:pos="567"/>
        </w:tabs>
        <w:suppressAutoHyphens w:val="0"/>
        <w:ind w:right="-142"/>
        <w:contextualSpacing/>
        <w:jc w:val="both"/>
        <w:rPr>
          <w:rFonts w:ascii="Arial" w:hAnsi="Arial" w:cs="Arial"/>
        </w:rPr>
      </w:pPr>
    </w:p>
    <w:p w14:paraId="771D2588" w14:textId="553B9A40" w:rsidR="00F429C2" w:rsidRPr="00F429C2" w:rsidRDefault="00F429C2" w:rsidP="00F429C2">
      <w:pPr>
        <w:tabs>
          <w:tab w:val="left" w:pos="567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F429C2">
        <w:rPr>
          <w:rFonts w:ascii="Arial" w:hAnsi="Arial" w:cs="Arial"/>
        </w:rPr>
        <w:tab/>
        <w:t xml:space="preserve">U okviru ovog Programa nisu prihvatljivi sektori i </w:t>
      </w:r>
      <w:r w:rsidRPr="00F429C2">
        <w:rPr>
          <w:rFonts w:ascii="Arial" w:hAnsi="Arial" w:cs="Arial"/>
          <w:b/>
        </w:rPr>
        <w:t>ne sufinanciraju</w:t>
      </w:r>
      <w:r w:rsidRPr="00F429C2">
        <w:rPr>
          <w:rFonts w:ascii="Arial" w:hAnsi="Arial" w:cs="Arial"/>
        </w:rPr>
        <w:t xml:space="preserve"> se djelatnosti Prijavitelja </w:t>
      </w:r>
      <w:r w:rsidRPr="00B02CD2">
        <w:rPr>
          <w:rFonts w:ascii="Arial" w:hAnsi="Arial" w:cs="Arial"/>
        </w:rPr>
        <w:t>čija je glavna djelatnost (kod obrta navedena kao Pretežita djelatnost u izvatku iz obrtnog registra)</w:t>
      </w:r>
      <w:r w:rsidRPr="00F105EA">
        <w:rPr>
          <w:rFonts w:ascii="Arial" w:hAnsi="Arial" w:cs="Arial"/>
          <w:strike/>
        </w:rPr>
        <w:t xml:space="preserve"> </w:t>
      </w:r>
      <w:r w:rsidRPr="00F105EA">
        <w:rPr>
          <w:rFonts w:ascii="Arial" w:hAnsi="Arial" w:cs="Arial"/>
        </w:rPr>
        <w:t>utvrđena</w:t>
      </w:r>
      <w:r w:rsidRPr="00F429C2">
        <w:rPr>
          <w:rFonts w:ascii="Arial" w:hAnsi="Arial" w:cs="Arial"/>
        </w:rPr>
        <w:t xml:space="preserve"> u Obavijesti o razvrstavanju Državnog zavoda za statistiku</w:t>
      </w:r>
      <w:r w:rsidR="00E1144E">
        <w:rPr>
          <w:rFonts w:ascii="Arial" w:hAnsi="Arial" w:cs="Arial"/>
        </w:rPr>
        <w:t xml:space="preserve"> kao</w:t>
      </w:r>
      <w:r w:rsidRPr="00F429C2">
        <w:rPr>
          <w:rFonts w:ascii="Arial" w:hAnsi="Arial" w:cs="Arial"/>
        </w:rPr>
        <w:t xml:space="preserve"> jedna od sljedećih djelatnosti iz Odluke o Nacionalnoj klasifikaciji djelatnosti </w:t>
      </w:r>
      <w:r w:rsidRPr="00F429C2">
        <w:rPr>
          <w:rFonts w:ascii="Arial" w:eastAsia="Calibri" w:hAnsi="Arial" w:cs="Arial"/>
          <w:lang w:eastAsia="en-US"/>
        </w:rPr>
        <w:t xml:space="preserve">NKD 2025), </w:t>
      </w:r>
      <w:r w:rsidRPr="00F429C2">
        <w:rPr>
          <w:rFonts w:ascii="Arial" w:hAnsi="Arial" w:cs="Arial"/>
        </w:rPr>
        <w:t>(„Narodne novine“ broj 47/2024):</w:t>
      </w:r>
    </w:p>
    <w:p w14:paraId="3435D1EF" w14:textId="77777777" w:rsidR="00F429C2" w:rsidRPr="00F429C2" w:rsidRDefault="00F429C2" w:rsidP="00F429C2">
      <w:pPr>
        <w:tabs>
          <w:tab w:val="left" w:pos="567"/>
          <w:tab w:val="left" w:pos="993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F429C2">
        <w:rPr>
          <w:rFonts w:ascii="Arial" w:hAnsi="Arial" w:cs="Arial"/>
        </w:rPr>
        <w:t xml:space="preserve">Područje A - Poljoprivreda i ribarstvo - izuzev šumarstvo - (Odjeljak 01 i Odjeljak 03)  </w:t>
      </w:r>
    </w:p>
    <w:p w14:paraId="0FC39DA9" w14:textId="7B002699" w:rsidR="00F429C2" w:rsidRPr="00827094" w:rsidRDefault="00F429C2" w:rsidP="00F429C2">
      <w:pPr>
        <w:tabs>
          <w:tab w:val="left" w:pos="567"/>
          <w:tab w:val="left" w:pos="993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827094">
        <w:rPr>
          <w:rFonts w:ascii="Arial" w:hAnsi="Arial" w:cs="Arial"/>
        </w:rPr>
        <w:t>Područje C - Prerađivačka industrija - (Odjeljak 12 - Proizvodnja duhanskih proizvoda;</w:t>
      </w:r>
      <w:r w:rsidRPr="00827094">
        <w:rPr>
          <w:rFonts w:ascii="Arial" w:hAnsi="Arial" w:cs="Arial"/>
          <w:u w:val="single"/>
        </w:rPr>
        <w:t xml:space="preserve"> Skupina 25.3</w:t>
      </w:r>
      <w:r w:rsidR="0087572F" w:rsidRPr="00827094">
        <w:rPr>
          <w:rFonts w:ascii="Arial" w:hAnsi="Arial" w:cs="Arial"/>
          <w:u w:val="single"/>
        </w:rPr>
        <w:t>0.0</w:t>
      </w:r>
      <w:r w:rsidRPr="00827094">
        <w:rPr>
          <w:rFonts w:ascii="Arial" w:hAnsi="Arial" w:cs="Arial"/>
          <w:u w:val="single"/>
        </w:rPr>
        <w:t xml:space="preserve"> -</w:t>
      </w:r>
      <w:r w:rsidRPr="00827094">
        <w:rPr>
          <w:rFonts w:ascii="Arial" w:hAnsi="Arial" w:cs="Arial"/>
        </w:rPr>
        <w:t xml:space="preserve"> Proizvodnja oružja i streljiva; </w:t>
      </w:r>
      <w:r w:rsidRPr="00827094">
        <w:rPr>
          <w:rFonts w:ascii="Arial" w:hAnsi="Arial" w:cs="Arial"/>
          <w:u w:val="single"/>
        </w:rPr>
        <w:t>Skupina 30.4</w:t>
      </w:r>
      <w:r w:rsidR="0087572F" w:rsidRPr="00827094">
        <w:rPr>
          <w:rFonts w:ascii="Arial" w:hAnsi="Arial" w:cs="Arial"/>
          <w:u w:val="single"/>
        </w:rPr>
        <w:t>0.0</w:t>
      </w:r>
      <w:r w:rsidRPr="00827094">
        <w:rPr>
          <w:rFonts w:ascii="Arial" w:hAnsi="Arial" w:cs="Arial"/>
        </w:rPr>
        <w:t xml:space="preserve"> - Proizvodnja vojnih borbenih vozila</w:t>
      </w:r>
    </w:p>
    <w:p w14:paraId="5E841C15" w14:textId="77777777" w:rsidR="00F429C2" w:rsidRPr="00827094" w:rsidRDefault="00F429C2" w:rsidP="00F429C2">
      <w:pPr>
        <w:tabs>
          <w:tab w:val="left" w:pos="567"/>
          <w:tab w:val="left" w:pos="993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827094">
        <w:rPr>
          <w:rFonts w:ascii="Arial" w:hAnsi="Arial" w:cs="Arial"/>
        </w:rPr>
        <w:t>Područje L - Financijske djelatnosti i djelatnost osiguranja (Odjeljak  64, 65, 66),</w:t>
      </w:r>
    </w:p>
    <w:p w14:paraId="0D363A9B" w14:textId="77777777" w:rsidR="00F429C2" w:rsidRPr="00827094" w:rsidRDefault="00F429C2" w:rsidP="00F429C2">
      <w:pPr>
        <w:tabs>
          <w:tab w:val="left" w:pos="567"/>
          <w:tab w:val="left" w:pos="993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827094">
        <w:rPr>
          <w:rFonts w:ascii="Arial" w:eastAsia="Calibri" w:hAnsi="Arial" w:cs="Arial"/>
          <w:lang w:eastAsia="en-US"/>
        </w:rPr>
        <w:t>Područje M - Poslovanje nekretninama (</w:t>
      </w:r>
      <w:r w:rsidRPr="00827094">
        <w:rPr>
          <w:rFonts w:ascii="Arial" w:hAnsi="Arial" w:cs="Arial"/>
        </w:rPr>
        <w:t>Odjeljak 68),</w:t>
      </w:r>
    </w:p>
    <w:p w14:paraId="74731224" w14:textId="77777777" w:rsidR="00F429C2" w:rsidRPr="00827094" w:rsidRDefault="00F429C2" w:rsidP="00F429C2">
      <w:pPr>
        <w:tabs>
          <w:tab w:val="left" w:pos="567"/>
          <w:tab w:val="left" w:pos="993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827094">
        <w:rPr>
          <w:rFonts w:ascii="Arial" w:hAnsi="Arial" w:cs="Arial"/>
        </w:rPr>
        <w:t>Područje S - Umjetnost, zabava i rekreacija (Odjeljak 92 djelatnost kockanja, klađenja )</w:t>
      </w:r>
    </w:p>
    <w:p w14:paraId="7D8BD401" w14:textId="3CF8455C" w:rsidR="00F429C2" w:rsidRPr="00827094" w:rsidRDefault="00F429C2" w:rsidP="00F429C2">
      <w:pPr>
        <w:suppressAutoHyphens w:val="0"/>
        <w:ind w:right="-142"/>
        <w:contextualSpacing/>
        <w:jc w:val="both"/>
        <w:rPr>
          <w:rFonts w:ascii="Arial" w:hAnsi="Arial" w:cs="Arial"/>
        </w:rPr>
      </w:pPr>
      <w:r w:rsidRPr="00827094">
        <w:rPr>
          <w:rFonts w:ascii="Arial" w:hAnsi="Arial" w:cs="Arial"/>
        </w:rPr>
        <w:t>Područje N - Stručne, znanstvene i tehničke djelatnosti (Odjeljak 69.1 Pravne djelatnosti, Odjeljak 70, Upravljačke djelatnosti; sav</w:t>
      </w:r>
      <w:r w:rsidR="00827094" w:rsidRPr="00827094">
        <w:rPr>
          <w:rFonts w:ascii="Arial" w:hAnsi="Arial" w:cs="Arial"/>
        </w:rPr>
        <w:t>jetovanje u vezi s upravljanjem</w:t>
      </w:r>
      <w:r w:rsidRPr="00827094">
        <w:rPr>
          <w:rFonts w:ascii="Arial" w:hAnsi="Arial" w:cs="Arial"/>
        </w:rPr>
        <w:t xml:space="preserve"> i Odjeljak 73.3 Odnosi s javnošću i djelatnosti priopćavanja).</w:t>
      </w:r>
    </w:p>
    <w:p w14:paraId="78511DF9" w14:textId="77777777" w:rsidR="00F429C2" w:rsidRPr="00827094" w:rsidRDefault="00F429C2" w:rsidP="00F429C2">
      <w:pPr>
        <w:tabs>
          <w:tab w:val="left" w:pos="567"/>
          <w:tab w:val="left" w:pos="993"/>
        </w:tabs>
        <w:suppressAutoHyphens w:val="0"/>
        <w:ind w:right="-142"/>
        <w:contextualSpacing/>
        <w:jc w:val="both"/>
        <w:rPr>
          <w:rFonts w:ascii="Arial" w:hAnsi="Arial" w:cs="Arial"/>
          <w:i/>
        </w:rPr>
      </w:pPr>
    </w:p>
    <w:p w14:paraId="5AF7E426" w14:textId="77777777" w:rsidR="00F429C2" w:rsidRPr="00827094" w:rsidRDefault="00F429C2" w:rsidP="00F429C2">
      <w:pPr>
        <w:tabs>
          <w:tab w:val="left" w:pos="567"/>
          <w:tab w:val="left" w:pos="993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827094">
        <w:rPr>
          <w:rFonts w:ascii="Arial" w:hAnsi="Arial" w:cs="Arial"/>
        </w:rPr>
        <w:tab/>
        <w:t>Korisnici potpore po ovom Programu ne mogu biti poduzetnici koji ulažu u sljedeće namjene:</w:t>
      </w:r>
    </w:p>
    <w:p w14:paraId="72F86808" w14:textId="77777777" w:rsidR="00F429C2" w:rsidRPr="00827094" w:rsidRDefault="00F429C2" w:rsidP="00F429C2">
      <w:pPr>
        <w:numPr>
          <w:ilvl w:val="0"/>
          <w:numId w:val="19"/>
        </w:numPr>
        <w:tabs>
          <w:tab w:val="left" w:pos="567"/>
          <w:tab w:val="left" w:pos="993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827094">
        <w:rPr>
          <w:rFonts w:ascii="Arial" w:hAnsi="Arial" w:cs="Arial"/>
        </w:rPr>
        <w:t>proizvodnju oružja, streljiva, vojne i policijske opreme;</w:t>
      </w:r>
    </w:p>
    <w:p w14:paraId="3EBC0021" w14:textId="77777777" w:rsidR="00F429C2" w:rsidRPr="00827094" w:rsidRDefault="00F429C2" w:rsidP="00F429C2">
      <w:pPr>
        <w:numPr>
          <w:ilvl w:val="0"/>
          <w:numId w:val="19"/>
        </w:numPr>
        <w:tabs>
          <w:tab w:val="left" w:pos="567"/>
          <w:tab w:val="left" w:pos="993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827094">
        <w:rPr>
          <w:rFonts w:ascii="Arial" w:hAnsi="Arial" w:cs="Arial"/>
        </w:rPr>
        <w:t>proizvodnju, preradu i distribuciju duhana;</w:t>
      </w:r>
    </w:p>
    <w:p w14:paraId="4D5DCA54" w14:textId="77777777" w:rsidR="00F429C2" w:rsidRPr="00827094" w:rsidRDefault="00F429C2" w:rsidP="00F429C2">
      <w:pPr>
        <w:numPr>
          <w:ilvl w:val="0"/>
          <w:numId w:val="19"/>
        </w:numPr>
        <w:tabs>
          <w:tab w:val="left" w:pos="567"/>
          <w:tab w:val="left" w:pos="993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827094">
        <w:rPr>
          <w:rFonts w:ascii="Arial" w:hAnsi="Arial" w:cs="Arial"/>
        </w:rPr>
        <w:t>provođenje pokusa na životinjama;</w:t>
      </w:r>
    </w:p>
    <w:p w14:paraId="2227D847" w14:textId="77777777" w:rsidR="00F429C2" w:rsidRPr="00827094" w:rsidRDefault="00F429C2" w:rsidP="00F429C2">
      <w:pPr>
        <w:numPr>
          <w:ilvl w:val="0"/>
          <w:numId w:val="19"/>
        </w:numPr>
        <w:tabs>
          <w:tab w:val="left" w:pos="567"/>
          <w:tab w:val="left" w:pos="993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827094">
        <w:rPr>
          <w:rFonts w:ascii="Arial" w:hAnsi="Arial" w:cs="Arial"/>
        </w:rPr>
        <w:t>benzinske postaje;</w:t>
      </w:r>
    </w:p>
    <w:p w14:paraId="6DA0D483" w14:textId="77777777" w:rsidR="00F429C2" w:rsidRPr="00827094" w:rsidRDefault="00F429C2" w:rsidP="00F429C2">
      <w:pPr>
        <w:numPr>
          <w:ilvl w:val="0"/>
          <w:numId w:val="19"/>
        </w:numPr>
        <w:tabs>
          <w:tab w:val="left" w:pos="567"/>
          <w:tab w:val="left" w:pos="993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827094">
        <w:rPr>
          <w:rFonts w:ascii="Arial" w:hAnsi="Arial" w:cs="Arial"/>
        </w:rPr>
        <w:t>prodajne auto salone.</w:t>
      </w:r>
    </w:p>
    <w:p w14:paraId="4E0592AF" w14:textId="77777777" w:rsidR="00F429C2" w:rsidRPr="00827094" w:rsidRDefault="00F429C2" w:rsidP="00F429C2">
      <w:pPr>
        <w:tabs>
          <w:tab w:val="left" w:pos="567"/>
          <w:tab w:val="left" w:pos="993"/>
        </w:tabs>
        <w:suppressAutoHyphens w:val="0"/>
        <w:ind w:right="-142"/>
        <w:contextualSpacing/>
        <w:jc w:val="both"/>
        <w:rPr>
          <w:rFonts w:ascii="Arial" w:hAnsi="Arial" w:cs="Arial"/>
          <w:i/>
        </w:rPr>
      </w:pPr>
    </w:p>
    <w:p w14:paraId="46D92F65" w14:textId="4D005684" w:rsidR="00F429C2" w:rsidRPr="00827094" w:rsidRDefault="00F429C2" w:rsidP="00F429C2">
      <w:pPr>
        <w:tabs>
          <w:tab w:val="left" w:pos="567"/>
          <w:tab w:val="left" w:pos="993"/>
        </w:tabs>
        <w:suppressAutoHyphens w:val="0"/>
        <w:ind w:right="-142"/>
        <w:contextualSpacing/>
        <w:jc w:val="both"/>
        <w:rPr>
          <w:rFonts w:ascii="Arial" w:hAnsi="Arial" w:cs="Arial"/>
          <w:strike/>
        </w:rPr>
      </w:pPr>
      <w:r w:rsidRPr="00827094">
        <w:rPr>
          <w:rFonts w:ascii="Arial" w:hAnsi="Arial" w:cs="Arial"/>
        </w:rPr>
        <w:tab/>
        <w:t xml:space="preserve">Sukladno odredbi članka 1. Uredbe komisije (EU) 2023/2831 dodjela potpora iz ovog Programa </w:t>
      </w:r>
      <w:r w:rsidRPr="00827094">
        <w:rPr>
          <w:rFonts w:ascii="Arial" w:hAnsi="Arial" w:cs="Arial"/>
          <w:b/>
        </w:rPr>
        <w:t>nije moguća</w:t>
      </w:r>
      <w:r w:rsidRPr="00827094">
        <w:rPr>
          <w:rFonts w:ascii="Arial" w:hAnsi="Arial" w:cs="Arial"/>
        </w:rPr>
        <w:t xml:space="preserve"> poduzetnicima koji djeluju u sektorima koji ostvaruju pravo na potporu prema </w:t>
      </w:r>
      <w:r w:rsidR="00D61C64">
        <w:rPr>
          <w:rFonts w:ascii="Arial" w:hAnsi="Arial" w:cs="Arial"/>
        </w:rPr>
        <w:t>posebnim</w:t>
      </w:r>
      <w:r w:rsidRPr="00827094">
        <w:rPr>
          <w:rFonts w:ascii="Arial" w:hAnsi="Arial" w:cs="Arial"/>
        </w:rPr>
        <w:t xml:space="preserve"> aktima Europske komisije, a definiranim u članku 1. Uredbe komisije (EU) 2023/2831.</w:t>
      </w:r>
    </w:p>
    <w:p w14:paraId="14FC1E25" w14:textId="77777777" w:rsidR="00F429C2" w:rsidRPr="00827094" w:rsidRDefault="00F429C2" w:rsidP="00F429C2">
      <w:pPr>
        <w:tabs>
          <w:tab w:val="left" w:pos="567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827094">
        <w:rPr>
          <w:rFonts w:ascii="Arial" w:hAnsi="Arial" w:cs="Arial"/>
          <w:iCs/>
        </w:rPr>
        <w:t xml:space="preserve"> </w:t>
      </w:r>
    </w:p>
    <w:p w14:paraId="271D2CDD" w14:textId="77777777" w:rsidR="00F429C2" w:rsidRPr="00827094" w:rsidRDefault="00F429C2" w:rsidP="00F429C2">
      <w:pPr>
        <w:tabs>
          <w:tab w:val="left" w:pos="567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827094">
        <w:rPr>
          <w:rFonts w:ascii="Arial" w:hAnsi="Arial" w:cs="Arial"/>
        </w:rPr>
        <w:t>a) potpore koje se dodjeljuju poduzetnicima koji se bave primarnom proizvodnjom proizvoda ribarstva i akvakulture;</w:t>
      </w:r>
    </w:p>
    <w:p w14:paraId="254ECF56" w14:textId="77777777" w:rsidR="00F429C2" w:rsidRPr="00F429C2" w:rsidRDefault="00F429C2" w:rsidP="00F429C2">
      <w:pPr>
        <w:tabs>
          <w:tab w:val="left" w:pos="567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F429C2">
        <w:rPr>
          <w:rFonts w:ascii="Arial" w:hAnsi="Arial" w:cs="Arial"/>
        </w:rPr>
        <w:t>b) potpore koje se dodjeljuju poduzetnicima koji se bave preradom i stavljanjem na tržište proizvoda ribarstva i akvakulture, ako je iznos potpore utvrđen na temelju cijene ili količine kupljenih proizvoda ili proizvoda stavljenih na tržište;</w:t>
      </w:r>
    </w:p>
    <w:p w14:paraId="5B74E0CB" w14:textId="77777777" w:rsidR="00F429C2" w:rsidRPr="00F429C2" w:rsidRDefault="00F429C2" w:rsidP="00F429C2">
      <w:pPr>
        <w:tabs>
          <w:tab w:val="left" w:pos="567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F429C2">
        <w:rPr>
          <w:rFonts w:ascii="Arial" w:hAnsi="Arial" w:cs="Arial"/>
        </w:rPr>
        <w:t>c) potpora koje se dodjeljuju poduzetnicima koji djeluju u primarnoj proizvodnji</w:t>
      </w:r>
    </w:p>
    <w:p w14:paraId="2DE0C1AF" w14:textId="77777777" w:rsidR="00F429C2" w:rsidRPr="00F429C2" w:rsidRDefault="00F429C2" w:rsidP="00F429C2">
      <w:pPr>
        <w:tabs>
          <w:tab w:val="left" w:pos="567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F429C2">
        <w:rPr>
          <w:rFonts w:ascii="Arial" w:hAnsi="Arial" w:cs="Arial"/>
        </w:rPr>
        <w:t>poljoprivrednih proizvoda;</w:t>
      </w:r>
    </w:p>
    <w:p w14:paraId="22732CAB" w14:textId="77777777" w:rsidR="00F429C2" w:rsidRPr="00F429C2" w:rsidRDefault="00F429C2" w:rsidP="00F429C2">
      <w:pPr>
        <w:tabs>
          <w:tab w:val="left" w:pos="567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F429C2">
        <w:rPr>
          <w:rFonts w:ascii="Arial" w:hAnsi="Arial" w:cs="Arial"/>
        </w:rPr>
        <w:t>d) potpore koje se dodjeljuju poduzetnicima u sektoru prerade i stavljanja na tržište poljoprivrednih proizvoda, u jednom od sljedećih slučajeva:</w:t>
      </w:r>
    </w:p>
    <w:p w14:paraId="37856AA6" w14:textId="77777777" w:rsidR="00F429C2" w:rsidRPr="00F429C2" w:rsidRDefault="00F429C2" w:rsidP="00F429C2">
      <w:pPr>
        <w:tabs>
          <w:tab w:val="left" w:pos="567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F429C2">
        <w:rPr>
          <w:rFonts w:ascii="Arial" w:hAnsi="Arial" w:cs="Arial"/>
        </w:rPr>
        <w:t>i. ako se iznos potpore utvrđuje na temelju cijene ili količine tih proizvoda koji su kupljeni od primarnih proizvođača ili koje dotični poduzetnici stavljaju na tržište;</w:t>
      </w:r>
    </w:p>
    <w:p w14:paraId="14592392" w14:textId="77777777" w:rsidR="00F429C2" w:rsidRPr="00F429C2" w:rsidRDefault="00F429C2" w:rsidP="00F429C2">
      <w:pPr>
        <w:tabs>
          <w:tab w:val="left" w:pos="567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F429C2">
        <w:rPr>
          <w:rFonts w:ascii="Arial" w:hAnsi="Arial" w:cs="Arial"/>
        </w:rPr>
        <w:t>ii. ako su potpore uvjetovane njihovim djelomičnim ili potpunim prenošenjem na primarne proizvođače;</w:t>
      </w:r>
    </w:p>
    <w:p w14:paraId="3AB65388" w14:textId="77777777" w:rsidR="00F429C2" w:rsidRPr="00F429C2" w:rsidRDefault="00F429C2" w:rsidP="00F429C2">
      <w:pPr>
        <w:tabs>
          <w:tab w:val="left" w:pos="567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F429C2">
        <w:rPr>
          <w:rFonts w:ascii="Arial" w:hAnsi="Arial" w:cs="Arial"/>
        </w:rPr>
        <w:t>e) potpore dodijeljene za djelatnosti povezane s izvozom u treće zemlje ili države članice, konkretno potpore izravno povezane s izvezenim količinama, uspostavljanjem i radom distribucijske mreže ili drugim tekućim rashodima povezanima s djelatnošću izvoza;</w:t>
      </w:r>
    </w:p>
    <w:p w14:paraId="7FAF6AC9" w14:textId="77777777" w:rsidR="00F429C2" w:rsidRPr="00F429C2" w:rsidRDefault="00F429C2" w:rsidP="00F429C2">
      <w:pPr>
        <w:tabs>
          <w:tab w:val="left" w:pos="567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F429C2">
        <w:rPr>
          <w:rFonts w:ascii="Arial" w:hAnsi="Arial" w:cs="Arial"/>
        </w:rPr>
        <w:t>f) potpore koje se uvjetuju uporabom domaćih proizvoda ili usluga umjesto uvoznih.</w:t>
      </w:r>
    </w:p>
    <w:p w14:paraId="07A08DD2" w14:textId="0BB64027" w:rsidR="00F429C2" w:rsidRDefault="00F429C2" w:rsidP="00F429C2">
      <w:pPr>
        <w:tabs>
          <w:tab w:val="left" w:pos="567"/>
        </w:tabs>
        <w:suppressAutoHyphens w:val="0"/>
        <w:ind w:right="-142"/>
        <w:contextualSpacing/>
        <w:jc w:val="both"/>
        <w:rPr>
          <w:rFonts w:ascii="Arial" w:hAnsi="Arial" w:cs="Arial"/>
          <w:i/>
        </w:rPr>
      </w:pPr>
    </w:p>
    <w:p w14:paraId="356D5AE0" w14:textId="77777777" w:rsidR="00F429C2" w:rsidRPr="00F429C2" w:rsidRDefault="00F429C2" w:rsidP="00F429C2">
      <w:pPr>
        <w:tabs>
          <w:tab w:val="left" w:pos="567"/>
          <w:tab w:val="left" w:pos="3402"/>
        </w:tabs>
        <w:suppressAutoHyphens w:val="0"/>
        <w:contextualSpacing/>
        <w:jc w:val="both"/>
        <w:rPr>
          <w:rFonts w:ascii="Arial" w:hAnsi="Arial" w:cs="Arial"/>
          <w:iCs/>
        </w:rPr>
      </w:pPr>
      <w:r w:rsidRPr="00F429C2">
        <w:rPr>
          <w:rFonts w:ascii="Arial" w:hAnsi="Arial" w:cs="Arial"/>
          <w:b/>
          <w:iCs/>
        </w:rPr>
        <w:t xml:space="preserve">      Izuzeće od zabrane</w:t>
      </w:r>
      <w:r w:rsidRPr="00F429C2">
        <w:rPr>
          <w:rFonts w:ascii="Arial" w:hAnsi="Arial" w:cs="Arial"/>
          <w:iCs/>
        </w:rPr>
        <w:t>:</w:t>
      </w:r>
    </w:p>
    <w:p w14:paraId="3F4415F2" w14:textId="77777777" w:rsidR="00F429C2" w:rsidRPr="00F429C2" w:rsidRDefault="00F429C2" w:rsidP="00F429C2">
      <w:pPr>
        <w:tabs>
          <w:tab w:val="left" w:pos="567"/>
        </w:tabs>
        <w:suppressAutoHyphens w:val="0"/>
        <w:ind w:right="-142"/>
        <w:contextualSpacing/>
        <w:jc w:val="both"/>
        <w:rPr>
          <w:rFonts w:ascii="Arial" w:hAnsi="Arial" w:cs="Arial"/>
        </w:rPr>
      </w:pPr>
      <w:r w:rsidRPr="00F429C2">
        <w:rPr>
          <w:rFonts w:ascii="Arial" w:hAnsi="Arial" w:cs="Arial"/>
        </w:rPr>
        <w:tab/>
        <w:t xml:space="preserve">Ako poduzetnik djeluje i u jednom od prethodno navedenih sektora ( točke (a), (b), (c) ili (d)) i u jednom ili više sektora obuhvaćenih područjem primjene Uredbe Komisije (EU) 2023/2831 ili obavlja druge djelatnosti obuhvaćene područjem primjene Uredbe Komisije (EU) 2023/2831, Uredba Komisije (EU) 2023/2831 se primjenjuje na potpore dodijeljene u vezi s tim drugim sektorima odnosno djelatnostima, uz uvjet da korisnik potpore osigura odgovarajućim sredstvima, kao što je razdvajanje djelatnosti ili razdvajanje računa, da djelatnosti u sektorima isključenima iz područja primjene Uredbe Komisije (EU) 2023/2831 ne ostvaruju korist od potpore male vrijednosti koje se dodjeljuju u skladu s Uredbom Komisije (EU) 2023/2831. </w:t>
      </w:r>
    </w:p>
    <w:p w14:paraId="50A102EF" w14:textId="77777777" w:rsidR="008C75B8" w:rsidRPr="00AB5CD3" w:rsidRDefault="008C75B8" w:rsidP="00A225F5">
      <w:pPr>
        <w:pStyle w:val="Odlomakpopisa"/>
        <w:jc w:val="both"/>
        <w:rPr>
          <w:rFonts w:ascii="Arial" w:hAnsi="Arial" w:cs="Arial"/>
        </w:rPr>
      </w:pPr>
    </w:p>
    <w:p w14:paraId="4BFA58F9" w14:textId="77777777" w:rsidR="001D5C8D" w:rsidRPr="00AB5CD3" w:rsidRDefault="001D5C8D" w:rsidP="00A225F5">
      <w:pPr>
        <w:pStyle w:val="Odlomakpopisa"/>
        <w:jc w:val="both"/>
        <w:rPr>
          <w:rFonts w:ascii="Arial" w:hAnsi="Arial" w:cs="Arial"/>
        </w:rPr>
      </w:pPr>
    </w:p>
    <w:p w14:paraId="5E34339A" w14:textId="77777777" w:rsidR="00425B2C" w:rsidRPr="003B4F1F" w:rsidRDefault="00425B2C" w:rsidP="00091BE5">
      <w:pPr>
        <w:numPr>
          <w:ilvl w:val="1"/>
          <w:numId w:val="2"/>
        </w:numPr>
        <w:tabs>
          <w:tab w:val="left" w:pos="567"/>
        </w:tabs>
        <w:ind w:left="567" w:right="16" w:hanging="567"/>
        <w:jc w:val="both"/>
        <w:rPr>
          <w:rFonts w:ascii="Arial" w:hAnsi="Arial" w:cs="Arial"/>
        </w:rPr>
      </w:pPr>
      <w:r w:rsidRPr="00AB5CD3">
        <w:rPr>
          <w:rFonts w:ascii="Arial" w:hAnsi="Arial" w:cs="Arial"/>
          <w:b/>
        </w:rPr>
        <w:t>P</w:t>
      </w:r>
      <w:r w:rsidRPr="003B4F1F">
        <w:rPr>
          <w:rFonts w:ascii="Arial" w:hAnsi="Arial" w:cs="Arial"/>
          <w:b/>
        </w:rPr>
        <w:t>RIHVATLJIVE AKTIVNOSTI</w:t>
      </w:r>
      <w:r w:rsidR="00D208DB" w:rsidRPr="003B4F1F">
        <w:rPr>
          <w:rFonts w:ascii="Arial" w:hAnsi="Arial" w:cs="Arial"/>
          <w:b/>
        </w:rPr>
        <w:t xml:space="preserve"> </w:t>
      </w:r>
    </w:p>
    <w:p w14:paraId="13AC9169" w14:textId="77777777" w:rsidR="0087434D" w:rsidRPr="00F429C2" w:rsidRDefault="0087434D" w:rsidP="0087434D">
      <w:pPr>
        <w:tabs>
          <w:tab w:val="left" w:pos="567"/>
        </w:tabs>
        <w:ind w:right="16" w:firstLine="567"/>
        <w:jc w:val="both"/>
        <w:rPr>
          <w:rFonts w:ascii="Arial" w:hAnsi="Arial" w:cs="Arial"/>
          <w:i/>
        </w:rPr>
      </w:pPr>
    </w:p>
    <w:p w14:paraId="011106BD" w14:textId="13691861" w:rsidR="007B1EF9" w:rsidRPr="007B1EF9" w:rsidRDefault="007B1EF9" w:rsidP="007B1EF9">
      <w:pPr>
        <w:tabs>
          <w:tab w:val="left" w:pos="709"/>
        </w:tabs>
        <w:ind w:right="-142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222DF8" w:rsidRPr="007B1EF9">
        <w:rPr>
          <w:rFonts w:ascii="Arial" w:hAnsi="Arial" w:cs="Arial"/>
          <w:bCs/>
        </w:rPr>
        <w:t xml:space="preserve">Za sve </w:t>
      </w:r>
      <w:r w:rsidRPr="007B1EF9">
        <w:rPr>
          <w:rFonts w:ascii="Arial" w:hAnsi="Arial" w:cs="Arial"/>
          <w:bCs/>
        </w:rPr>
        <w:t>m</w:t>
      </w:r>
      <w:r w:rsidR="00222DF8" w:rsidRPr="007B1EF9">
        <w:rPr>
          <w:rFonts w:ascii="Arial" w:hAnsi="Arial" w:cs="Arial"/>
          <w:bCs/>
        </w:rPr>
        <w:t xml:space="preserve">jere prihvatljive su </w:t>
      </w:r>
      <w:r w:rsidR="00222DF8" w:rsidRPr="007B1EF9">
        <w:rPr>
          <w:rFonts w:ascii="Arial" w:hAnsi="Arial" w:cs="Arial"/>
          <w:b/>
          <w:bCs/>
        </w:rPr>
        <w:t>aktivnosti i troškovi</w:t>
      </w:r>
      <w:r w:rsidR="00222DF8" w:rsidRPr="007B1EF9">
        <w:rPr>
          <w:rFonts w:ascii="Arial" w:hAnsi="Arial" w:cs="Arial"/>
          <w:bCs/>
        </w:rPr>
        <w:t xml:space="preserve"> koji su nastali nakon</w:t>
      </w:r>
      <w:r w:rsidR="00DA5CD0" w:rsidRPr="007B1EF9">
        <w:rPr>
          <w:rFonts w:eastAsiaTheme="minorHAnsi" w:cs="Arial"/>
          <w:lang w:eastAsia="hr-HR"/>
        </w:rPr>
        <w:t xml:space="preserve"> </w:t>
      </w:r>
      <w:r w:rsidRPr="007B1EF9">
        <w:rPr>
          <w:rFonts w:ascii="Arial" w:hAnsi="Arial" w:cs="Arial"/>
          <w:bCs/>
        </w:rPr>
        <w:t xml:space="preserve">20. lipnja 2024. </w:t>
      </w:r>
      <w:r w:rsidR="00222DF8" w:rsidRPr="007B1EF9">
        <w:rPr>
          <w:rFonts w:ascii="Arial" w:hAnsi="Arial" w:cs="Arial"/>
          <w:bCs/>
        </w:rPr>
        <w:t xml:space="preserve"> godine pa do prijave na Javni poziv i to za aktivnosti koje su </w:t>
      </w:r>
      <w:r w:rsidRPr="007B1EF9">
        <w:rPr>
          <w:rFonts w:ascii="Arial" w:hAnsi="Arial" w:cs="Arial"/>
          <w:bCs/>
        </w:rPr>
        <w:t xml:space="preserve">funkciji obavljanja glavne djelatnosti </w:t>
      </w:r>
      <w:r w:rsidR="002E7F48">
        <w:rPr>
          <w:rFonts w:ascii="Arial" w:hAnsi="Arial" w:cs="Arial"/>
          <w:bCs/>
        </w:rPr>
        <w:t>P</w:t>
      </w:r>
      <w:r w:rsidRPr="007B1EF9">
        <w:rPr>
          <w:rFonts w:ascii="Arial" w:hAnsi="Arial" w:cs="Arial"/>
          <w:bCs/>
        </w:rPr>
        <w:t xml:space="preserve">rijavitelja navedenoj u Obavijesti o razvrstavanju poslovnog subjekta prema NKD 2025. </w:t>
      </w:r>
      <w:r w:rsidRPr="007B1EF9">
        <w:rPr>
          <w:rFonts w:ascii="Arial" w:hAnsi="Arial" w:cs="Arial"/>
        </w:rPr>
        <w:t>(„Narodne novine“ broj 47/2024)</w:t>
      </w:r>
      <w:r w:rsidRPr="007B1EF9">
        <w:rPr>
          <w:rFonts w:ascii="Arial" w:hAnsi="Arial" w:cs="Arial"/>
          <w:bCs/>
        </w:rPr>
        <w:t>, odnosno kod obrta, navedenoj kao jedna od djelatnosti koja se dokazuje izvatkom iz Obrtnog registra.</w:t>
      </w:r>
    </w:p>
    <w:p w14:paraId="1BB70CF7" w14:textId="77777777" w:rsidR="007B1EF9" w:rsidRDefault="007B1EF9" w:rsidP="007B1EF9">
      <w:pPr>
        <w:ind w:firstLine="567"/>
        <w:contextualSpacing/>
        <w:jc w:val="both"/>
        <w:rPr>
          <w:rFonts w:ascii="Arial" w:hAnsi="Arial" w:cs="Arial"/>
          <w:bCs/>
          <w:i/>
        </w:rPr>
      </w:pPr>
    </w:p>
    <w:p w14:paraId="0D5338FC" w14:textId="61F5547C" w:rsidR="006F1EE6" w:rsidRPr="007B1EF9" w:rsidRDefault="006F1EE6" w:rsidP="007B1EF9">
      <w:pPr>
        <w:ind w:firstLine="567"/>
        <w:contextualSpacing/>
        <w:jc w:val="both"/>
        <w:rPr>
          <w:rFonts w:ascii="Arial" w:hAnsi="Arial" w:cs="Arial"/>
          <w:bCs/>
          <w:szCs w:val="22"/>
        </w:rPr>
      </w:pPr>
      <w:r w:rsidRPr="007B1EF9">
        <w:rPr>
          <w:rFonts w:ascii="Arial" w:hAnsi="Arial" w:cs="Arial"/>
          <w:bCs/>
        </w:rPr>
        <w:t>Za sve mjere prihvatljive su aktivnost koje se provode</w:t>
      </w:r>
      <w:r w:rsidR="003879AF" w:rsidRPr="007B1EF9">
        <w:rPr>
          <w:rFonts w:ascii="Arial" w:hAnsi="Arial" w:cs="Arial"/>
          <w:bCs/>
        </w:rPr>
        <w:t>/ulažu</w:t>
      </w:r>
      <w:r w:rsidRPr="007B1EF9">
        <w:rPr>
          <w:rFonts w:ascii="Arial" w:hAnsi="Arial" w:cs="Arial"/>
          <w:bCs/>
        </w:rPr>
        <w:t xml:space="preserve"> na području Primorsko-goranske županije.</w:t>
      </w:r>
    </w:p>
    <w:p w14:paraId="4CBDE4C0" w14:textId="77777777" w:rsidR="0032029F" w:rsidRPr="00F429C2" w:rsidRDefault="00A34C77" w:rsidP="0032029F">
      <w:pPr>
        <w:contextualSpacing/>
        <w:jc w:val="both"/>
        <w:rPr>
          <w:rFonts w:ascii="Arial" w:hAnsi="Arial" w:cs="Arial"/>
          <w:b/>
          <w:bCs/>
          <w:i/>
          <w:color w:val="5B9BD5" w:themeColor="accent1"/>
          <w:u w:val="single"/>
        </w:rPr>
      </w:pPr>
      <w:r w:rsidRPr="00F429C2">
        <w:rPr>
          <w:rFonts w:ascii="Arial" w:hAnsi="Arial" w:cs="Arial"/>
          <w:bCs/>
          <w:i/>
          <w:color w:val="5B9BD5" w:themeColor="accent1"/>
          <w:u w:val="single"/>
        </w:rPr>
        <w:t xml:space="preserve"> </w:t>
      </w:r>
    </w:p>
    <w:p w14:paraId="2BFD8559" w14:textId="77777777" w:rsidR="0032029F" w:rsidRPr="006933FE" w:rsidRDefault="0032029F" w:rsidP="0032029F">
      <w:pPr>
        <w:contextualSpacing/>
        <w:jc w:val="both"/>
        <w:rPr>
          <w:rFonts w:ascii="Arial" w:hAnsi="Arial" w:cs="Arial"/>
          <w:b/>
          <w:bCs/>
          <w:u w:val="single"/>
        </w:rPr>
      </w:pPr>
      <w:r w:rsidRPr="006933FE">
        <w:rPr>
          <w:rFonts w:ascii="Arial" w:hAnsi="Arial" w:cs="Arial"/>
          <w:b/>
          <w:bCs/>
          <w:u w:val="single"/>
        </w:rPr>
        <w:t xml:space="preserve">Prihvatljive aktivnosti po mjerama: </w:t>
      </w:r>
    </w:p>
    <w:p w14:paraId="37F17AE1" w14:textId="77777777" w:rsidR="0032029F" w:rsidRPr="00F429C2" w:rsidRDefault="0032029F" w:rsidP="0032029F">
      <w:pPr>
        <w:ind w:firstLine="567"/>
        <w:contextualSpacing/>
        <w:jc w:val="both"/>
        <w:rPr>
          <w:rFonts w:ascii="Arial" w:hAnsi="Arial" w:cs="Arial"/>
          <w:b/>
          <w:bCs/>
          <w:i/>
          <w:color w:val="5B9BD5" w:themeColor="accent1"/>
        </w:rPr>
      </w:pPr>
    </w:p>
    <w:p w14:paraId="4FF8A9DC" w14:textId="77777777" w:rsidR="006D18A1" w:rsidRPr="006D18A1" w:rsidRDefault="006D18A1" w:rsidP="006D18A1">
      <w:pPr>
        <w:tabs>
          <w:tab w:val="left" w:pos="567"/>
        </w:tabs>
        <w:suppressAutoHyphens w:val="0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6D18A1">
        <w:rPr>
          <w:rFonts w:ascii="Arial" w:hAnsi="Arial" w:cs="Arial"/>
          <w:b/>
          <w:bCs/>
        </w:rPr>
        <w:tab/>
        <w:t xml:space="preserve">Mjera 1. </w:t>
      </w:r>
      <w:r w:rsidRPr="006D18A1">
        <w:rPr>
          <w:rFonts w:ascii="Arial" w:eastAsia="Calibri" w:hAnsi="Arial" w:cs="Arial"/>
          <w:b/>
          <w:lang w:eastAsia="en-US"/>
        </w:rPr>
        <w:t xml:space="preserve">Sufinanciranje troškova opreme - prerađivačke djelatnosti  </w:t>
      </w:r>
    </w:p>
    <w:p w14:paraId="11994766" w14:textId="7919EF84" w:rsidR="006D18A1" w:rsidRPr="006D18A1" w:rsidRDefault="006D18A1" w:rsidP="006D18A1">
      <w:pPr>
        <w:tabs>
          <w:tab w:val="left" w:pos="567"/>
        </w:tabs>
        <w:contextualSpacing/>
        <w:jc w:val="both"/>
        <w:rPr>
          <w:rFonts w:ascii="Arial" w:hAnsi="Arial" w:cs="Arial"/>
          <w:color w:val="000000"/>
          <w:lang w:eastAsia="hr-HR"/>
        </w:rPr>
      </w:pPr>
      <w:r w:rsidRPr="006D18A1">
        <w:rPr>
          <w:rFonts w:ascii="Arial" w:hAnsi="Arial" w:cs="Arial"/>
          <w:color w:val="000000"/>
          <w:lang w:eastAsia="hr-HR"/>
        </w:rPr>
        <w:t xml:space="preserve">Prihvatljive su aktivnosti nabave </w:t>
      </w:r>
      <w:r w:rsidRPr="006D18A1">
        <w:rPr>
          <w:rFonts w:ascii="Arial" w:hAnsi="Arial" w:cs="Arial"/>
          <w:b/>
          <w:color w:val="000000"/>
          <w:lang w:eastAsia="hr-HR"/>
        </w:rPr>
        <w:t>dugotrajne imovine</w:t>
      </w:r>
      <w:r w:rsidRPr="006D18A1">
        <w:rPr>
          <w:rFonts w:ascii="Arial" w:hAnsi="Arial" w:cs="Arial"/>
          <w:color w:val="000000"/>
          <w:lang w:eastAsia="hr-HR"/>
        </w:rPr>
        <w:t xml:space="preserve"> koja služi unaprjeđenju i modernizaciji </w:t>
      </w:r>
      <w:r w:rsidRPr="006D18A1">
        <w:rPr>
          <w:rFonts w:ascii="Arial" w:hAnsi="Arial" w:cs="Arial"/>
          <w:bCs/>
          <w:color w:val="000000"/>
          <w:lang w:eastAsia="hr-HR"/>
        </w:rPr>
        <w:t>obavljanja proizvodne djelatnosti</w:t>
      </w:r>
      <w:r w:rsidRPr="006D18A1">
        <w:rPr>
          <w:rFonts w:ascii="Arial" w:hAnsi="Arial" w:cs="Arial"/>
          <w:color w:val="000000"/>
          <w:lang w:eastAsia="hr-HR"/>
        </w:rPr>
        <w:t xml:space="preserve"> Prijavitelja, zelenoj tranziciji ili ekološki prihvatljivim proizvodnim procesima ili poboljšanju učinkovitosti resursa (ulaganja u zelene tehnologije, kružno gospodarstvo, obnovljive izvore energije, energetsku učinkovitost) namijenjenih </w:t>
      </w:r>
      <w:r w:rsidRPr="006D18A1">
        <w:rPr>
          <w:rFonts w:ascii="Arial" w:hAnsi="Arial" w:cs="Arial"/>
          <w:bCs/>
          <w:color w:val="000000"/>
          <w:lang w:eastAsia="hr-HR"/>
        </w:rPr>
        <w:t>isključivo za aktivnosti u funkciji obavljanja prerađivačke djelatnosti</w:t>
      </w:r>
      <w:r w:rsidRPr="006D18A1">
        <w:rPr>
          <w:rFonts w:ascii="Arial" w:hAnsi="Arial" w:cs="Arial"/>
          <w:b/>
          <w:bCs/>
          <w:color w:val="000000"/>
          <w:lang w:eastAsia="hr-HR"/>
        </w:rPr>
        <w:t xml:space="preserve"> </w:t>
      </w:r>
      <w:r w:rsidRPr="006D18A1">
        <w:rPr>
          <w:rFonts w:ascii="Arial" w:hAnsi="Arial" w:cs="Arial"/>
          <w:color w:val="000000"/>
          <w:lang w:eastAsia="hr-HR"/>
        </w:rPr>
        <w:t>navedenoj u Obavijesti o razvrstavanju poslovnog subjekta prema NKD-u iz 2025., odnosno kod obrta, navedenoj kao jedna od djelatnosti (NKD 2025) koja se dokazuje izvatkom iz Obrtnog registra (</w:t>
      </w:r>
      <w:r w:rsidRPr="006D18A1">
        <w:rPr>
          <w:rFonts w:ascii="Arial" w:hAnsi="Arial" w:cs="Arial"/>
          <w:bCs/>
          <w:color w:val="000000"/>
          <w:lang w:eastAsia="hr-HR"/>
        </w:rPr>
        <w:t xml:space="preserve">izuzev </w:t>
      </w:r>
      <w:r w:rsidRPr="006D18A1">
        <w:rPr>
          <w:rFonts w:ascii="Arial" w:hAnsi="Arial" w:cs="Arial"/>
          <w:bCs/>
          <w:color w:val="000000"/>
          <w:u w:val="single"/>
          <w:lang w:eastAsia="hr-HR"/>
        </w:rPr>
        <w:t>Skupine 25.3</w:t>
      </w:r>
      <w:r w:rsidR="0087572F">
        <w:rPr>
          <w:rFonts w:ascii="Arial" w:hAnsi="Arial" w:cs="Arial"/>
          <w:bCs/>
          <w:color w:val="000000"/>
          <w:u w:val="single"/>
          <w:lang w:eastAsia="hr-HR"/>
        </w:rPr>
        <w:t>0.0</w:t>
      </w:r>
      <w:r w:rsidRPr="006D18A1">
        <w:rPr>
          <w:rFonts w:ascii="Arial" w:hAnsi="Arial" w:cs="Arial"/>
          <w:bCs/>
          <w:color w:val="000000"/>
          <w:u w:val="single"/>
          <w:lang w:eastAsia="hr-HR"/>
        </w:rPr>
        <w:t xml:space="preserve"> - </w:t>
      </w:r>
      <w:r w:rsidRPr="006D18A1">
        <w:rPr>
          <w:rFonts w:ascii="Arial" w:hAnsi="Arial" w:cs="Arial"/>
          <w:bCs/>
          <w:color w:val="000000"/>
          <w:lang w:eastAsia="hr-HR"/>
        </w:rPr>
        <w:t xml:space="preserve">Proizvodnja oružja i streljiva i </w:t>
      </w:r>
      <w:r w:rsidRPr="006D18A1">
        <w:rPr>
          <w:rFonts w:ascii="Arial" w:hAnsi="Arial" w:cs="Arial"/>
          <w:bCs/>
          <w:color w:val="000000"/>
          <w:u w:val="single"/>
          <w:lang w:eastAsia="hr-HR"/>
        </w:rPr>
        <w:t>Skupine 30.4</w:t>
      </w:r>
      <w:r w:rsidR="0087572F">
        <w:rPr>
          <w:rFonts w:ascii="Arial" w:hAnsi="Arial" w:cs="Arial"/>
          <w:bCs/>
          <w:color w:val="000000"/>
          <w:u w:val="single"/>
          <w:lang w:eastAsia="hr-HR"/>
        </w:rPr>
        <w:t>0.0</w:t>
      </w:r>
      <w:r w:rsidRPr="006D18A1">
        <w:rPr>
          <w:rFonts w:ascii="Arial" w:hAnsi="Arial" w:cs="Arial"/>
          <w:bCs/>
          <w:color w:val="000000"/>
          <w:lang w:eastAsia="hr-HR"/>
        </w:rPr>
        <w:t xml:space="preserve"> - Proizvodnja vojnih borbenih vozila)</w:t>
      </w:r>
      <w:r w:rsidRPr="006D18A1">
        <w:rPr>
          <w:rFonts w:ascii="Arial" w:hAnsi="Arial" w:cs="Arial"/>
          <w:color w:val="000000"/>
          <w:lang w:eastAsia="hr-HR"/>
        </w:rPr>
        <w:t xml:space="preserve">.   </w:t>
      </w:r>
    </w:p>
    <w:p w14:paraId="0D08D06E" w14:textId="77777777" w:rsidR="00307FED" w:rsidRPr="00F429C2" w:rsidRDefault="00307FED" w:rsidP="00307FED">
      <w:pPr>
        <w:ind w:firstLine="567"/>
        <w:contextualSpacing/>
        <w:jc w:val="both"/>
        <w:rPr>
          <w:rFonts w:ascii="Arial" w:hAnsi="Arial" w:cs="Arial"/>
          <w:i/>
          <w:color w:val="000000"/>
          <w:lang w:eastAsia="hr-HR"/>
        </w:rPr>
      </w:pPr>
    </w:p>
    <w:p w14:paraId="2630CCA0" w14:textId="77777777" w:rsidR="00307FED" w:rsidRPr="006D18A1" w:rsidRDefault="00307FED" w:rsidP="00307FED">
      <w:pPr>
        <w:tabs>
          <w:tab w:val="left" w:pos="426"/>
          <w:tab w:val="left" w:pos="993"/>
        </w:tabs>
        <w:ind w:firstLine="567"/>
        <w:contextualSpacing/>
        <w:jc w:val="both"/>
        <w:rPr>
          <w:rFonts w:ascii="Arial" w:hAnsi="Arial" w:cs="Arial"/>
          <w:b/>
          <w:bCs/>
        </w:rPr>
      </w:pPr>
      <w:r w:rsidRPr="006D18A1">
        <w:rPr>
          <w:rFonts w:ascii="Arial" w:hAnsi="Arial" w:cs="Arial"/>
          <w:b/>
          <w:bCs/>
        </w:rPr>
        <w:t>Mjera 2. Poticanje energetske učinkovitosti</w:t>
      </w:r>
    </w:p>
    <w:p w14:paraId="221E1727" w14:textId="77777777" w:rsidR="006D18A1" w:rsidRPr="006D18A1" w:rsidRDefault="006D18A1" w:rsidP="006D18A1">
      <w:pPr>
        <w:tabs>
          <w:tab w:val="left" w:pos="567"/>
          <w:tab w:val="left" w:pos="993"/>
        </w:tabs>
        <w:contextualSpacing/>
        <w:jc w:val="both"/>
        <w:rPr>
          <w:rFonts w:ascii="Arial" w:eastAsia="Calibri" w:hAnsi="Arial" w:cs="Arial"/>
          <w:lang w:eastAsia="en-US"/>
        </w:rPr>
      </w:pPr>
      <w:r w:rsidRPr="006D18A1">
        <w:rPr>
          <w:rFonts w:ascii="Arial" w:hAnsi="Arial" w:cs="Arial"/>
          <w:bCs/>
        </w:rPr>
        <w:t xml:space="preserve">Prihvatljive su aktivnosti pripreme </w:t>
      </w:r>
      <w:r w:rsidRPr="006D18A1">
        <w:rPr>
          <w:rFonts w:ascii="Arial" w:eastAsia="Calibri" w:hAnsi="Arial" w:cs="Arial"/>
          <w:bCs/>
          <w:color w:val="000000"/>
          <w:lang w:eastAsia="en-US"/>
        </w:rPr>
        <w:t xml:space="preserve">projektno-tehničke </w:t>
      </w:r>
      <w:r w:rsidRPr="006D18A1">
        <w:rPr>
          <w:rFonts w:ascii="Arial" w:hAnsi="Arial" w:cs="Arial"/>
          <w:bCs/>
        </w:rPr>
        <w:t>dokumentacije za provođenje mjera energetske učinkovitosti na objektima kao i pripreme projektno-tehničke dokumentacije za postavu sustava za proizvodnju električne energije iz obnovljivih izvora energije te aktivnosti ugradnje sustava i opreme za proizvodnju električne energije korištenjem obnovljivih izvora energije na području Županije</w:t>
      </w:r>
      <w:r w:rsidRPr="006D18A1">
        <w:rPr>
          <w:rFonts w:ascii="Arial" w:eastAsia="Calibri" w:hAnsi="Arial" w:cs="Arial"/>
          <w:lang w:eastAsia="en-US"/>
        </w:rPr>
        <w:t xml:space="preserve"> - </w:t>
      </w:r>
      <w:r w:rsidRPr="006D18A1">
        <w:rPr>
          <w:rFonts w:ascii="Arial" w:eastAsia="Calibri" w:hAnsi="Arial" w:cs="Arial"/>
          <w:b/>
          <w:bCs/>
          <w:lang w:eastAsia="en-US"/>
        </w:rPr>
        <w:t>fotonaponske elektrane</w:t>
      </w:r>
      <w:r w:rsidRPr="006D18A1">
        <w:rPr>
          <w:rFonts w:ascii="Arial" w:eastAsia="Calibri" w:hAnsi="Arial" w:cs="Arial"/>
          <w:lang w:eastAsia="en-US"/>
        </w:rPr>
        <w:t>.</w:t>
      </w:r>
    </w:p>
    <w:p w14:paraId="3926E699" w14:textId="2972B0A5" w:rsidR="00307FED" w:rsidRPr="00F429C2" w:rsidRDefault="00307FED" w:rsidP="00307FED">
      <w:pPr>
        <w:tabs>
          <w:tab w:val="left" w:pos="567"/>
          <w:tab w:val="left" w:pos="993"/>
        </w:tabs>
        <w:ind w:firstLine="567"/>
        <w:contextualSpacing/>
        <w:jc w:val="both"/>
        <w:rPr>
          <w:rFonts w:ascii="Arial" w:eastAsia="Calibri" w:hAnsi="Arial" w:cs="Arial"/>
          <w:i/>
          <w:lang w:eastAsia="en-US"/>
        </w:rPr>
      </w:pPr>
    </w:p>
    <w:p w14:paraId="15547046" w14:textId="77777777" w:rsidR="006D18A1" w:rsidRPr="006D18A1" w:rsidRDefault="00307FED" w:rsidP="006D18A1">
      <w:pPr>
        <w:tabs>
          <w:tab w:val="left" w:pos="567"/>
        </w:tabs>
        <w:contextualSpacing/>
        <w:jc w:val="both"/>
        <w:rPr>
          <w:rFonts w:ascii="Arial" w:eastAsia="Calibri" w:hAnsi="Arial" w:cs="Arial"/>
          <w:b/>
          <w:lang w:eastAsia="en-US"/>
        </w:rPr>
      </w:pPr>
      <w:r w:rsidRPr="00F429C2">
        <w:rPr>
          <w:rFonts w:ascii="Arial" w:hAnsi="Arial" w:cs="Arial"/>
          <w:bCs/>
          <w:i/>
        </w:rPr>
        <w:t xml:space="preserve">  </w:t>
      </w:r>
      <w:r w:rsidR="006D18A1" w:rsidRPr="006D18A1">
        <w:rPr>
          <w:rFonts w:ascii="Arial" w:eastAsia="Calibri" w:hAnsi="Arial" w:cs="Arial"/>
          <w:b/>
          <w:lang w:eastAsia="en-US"/>
        </w:rPr>
        <w:tab/>
        <w:t>Mjera 3. Potpore novoosnovanim tvrtkama/obrtima</w:t>
      </w:r>
    </w:p>
    <w:p w14:paraId="6363DE82" w14:textId="77777777" w:rsidR="006D18A1" w:rsidRPr="006D18A1" w:rsidRDefault="006D18A1" w:rsidP="006D18A1">
      <w:pPr>
        <w:tabs>
          <w:tab w:val="left" w:pos="567"/>
          <w:tab w:val="left" w:pos="993"/>
        </w:tabs>
        <w:contextualSpacing/>
        <w:jc w:val="both"/>
        <w:rPr>
          <w:rFonts w:ascii="Arial" w:hAnsi="Arial" w:cs="Arial"/>
          <w:color w:val="000000"/>
        </w:rPr>
      </w:pPr>
      <w:r w:rsidRPr="006D18A1">
        <w:rPr>
          <w:rFonts w:ascii="Arial" w:hAnsi="Arial" w:cs="Arial"/>
          <w:bCs/>
        </w:rPr>
        <w:t>Prihvatljive su aktivnosti</w:t>
      </w:r>
      <w:r w:rsidRPr="006D18A1">
        <w:rPr>
          <w:rFonts w:ascii="Arial" w:hAnsi="Arial" w:cs="Arial"/>
          <w:color w:val="000000"/>
        </w:rPr>
        <w:t xml:space="preserve"> nastale pri pokretanju poslovanja i za obavljanje gospodarske aktivnosti.</w:t>
      </w:r>
    </w:p>
    <w:p w14:paraId="517BF466" w14:textId="77777777" w:rsidR="00962E59" w:rsidRPr="00F429C2" w:rsidRDefault="00962E59" w:rsidP="00307FED">
      <w:pPr>
        <w:tabs>
          <w:tab w:val="left" w:pos="426"/>
          <w:tab w:val="left" w:pos="993"/>
        </w:tabs>
        <w:ind w:firstLine="567"/>
        <w:contextualSpacing/>
        <w:jc w:val="both"/>
        <w:rPr>
          <w:rFonts w:ascii="Arial" w:hAnsi="Arial" w:cs="Arial"/>
          <w:bCs/>
          <w:i/>
        </w:rPr>
      </w:pPr>
    </w:p>
    <w:p w14:paraId="02AA4CC7" w14:textId="73D27A99" w:rsidR="006D18A1" w:rsidRDefault="006D18A1" w:rsidP="006D18A1">
      <w:pPr>
        <w:tabs>
          <w:tab w:val="left" w:pos="567"/>
        </w:tabs>
        <w:suppressAutoHyphens w:val="0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962E59">
        <w:rPr>
          <w:rFonts w:ascii="Arial" w:eastAsia="Calibri" w:hAnsi="Arial" w:cs="Arial"/>
          <w:b/>
          <w:lang w:eastAsia="en-US"/>
        </w:rPr>
        <w:tab/>
      </w:r>
      <w:r w:rsidRPr="006D18A1">
        <w:rPr>
          <w:rFonts w:ascii="Arial" w:eastAsia="Calibri" w:hAnsi="Arial" w:cs="Arial"/>
          <w:b/>
          <w:lang w:eastAsia="en-US"/>
        </w:rPr>
        <w:t xml:space="preserve">Mjera 4. Poticanje zapošljavanja i samozapošljavanja žena  </w:t>
      </w:r>
    </w:p>
    <w:p w14:paraId="7CF56B15" w14:textId="78960530" w:rsidR="008B6B87" w:rsidRPr="008B6B87" w:rsidRDefault="00962E59" w:rsidP="008B6B87">
      <w:pPr>
        <w:numPr>
          <w:ilvl w:val="0"/>
          <w:numId w:val="20"/>
        </w:numPr>
        <w:tabs>
          <w:tab w:val="left" w:pos="426"/>
          <w:tab w:val="left" w:pos="993"/>
        </w:tabs>
        <w:suppressAutoHyphens w:val="0"/>
        <w:ind w:left="0" w:firstLine="0"/>
        <w:contextualSpacing/>
        <w:jc w:val="both"/>
        <w:rPr>
          <w:rFonts w:ascii="Arial" w:hAnsi="Arial" w:cs="Arial"/>
          <w:bCs/>
          <w:lang w:bidi="hr-HR"/>
        </w:rPr>
      </w:pPr>
      <w:r w:rsidRPr="00962E59">
        <w:rPr>
          <w:rFonts w:ascii="Arial" w:hAnsi="Arial" w:cs="Arial"/>
          <w:bCs/>
        </w:rPr>
        <w:t>Prihvatljiva je aktivnost zapošljavanja osoba ženskog spola u razdoblju 20. lipnja 2024.</w:t>
      </w:r>
      <w:r>
        <w:rPr>
          <w:rFonts w:ascii="Arial" w:hAnsi="Arial" w:cs="Arial"/>
          <w:bCs/>
        </w:rPr>
        <w:t xml:space="preserve"> </w:t>
      </w:r>
      <w:r w:rsidRPr="00962E59">
        <w:rPr>
          <w:rFonts w:ascii="Arial" w:hAnsi="Arial" w:cs="Arial"/>
          <w:bCs/>
        </w:rPr>
        <w:t xml:space="preserve">godine do podnošenja prijave na Javni poziv </w:t>
      </w:r>
      <w:r w:rsidRPr="00962E59">
        <w:rPr>
          <w:rFonts w:ascii="Arial" w:hAnsi="Arial" w:cs="Arial"/>
          <w:b/>
          <w:bCs/>
        </w:rPr>
        <w:t>na puno radno vrijeme i na neodređeno</w:t>
      </w:r>
      <w:r w:rsidRPr="00962E59">
        <w:rPr>
          <w:rFonts w:ascii="Arial" w:hAnsi="Arial" w:cs="Arial"/>
          <w:bCs/>
        </w:rPr>
        <w:t xml:space="preserve"> koja prethodno </w:t>
      </w:r>
      <w:r w:rsidRPr="00962E59">
        <w:rPr>
          <w:rFonts w:ascii="Arial" w:hAnsi="Arial" w:cs="Arial"/>
          <w:b/>
          <w:bCs/>
        </w:rPr>
        <w:t>nije</w:t>
      </w:r>
      <w:r w:rsidRPr="00962E59">
        <w:rPr>
          <w:rFonts w:ascii="Arial" w:hAnsi="Arial" w:cs="Arial"/>
          <w:bCs/>
        </w:rPr>
        <w:t xml:space="preserve"> bila u radnom odnosu minimalno 30 (trideset) dana prije novog zapošljavanja.</w:t>
      </w:r>
    </w:p>
    <w:p w14:paraId="16D0C60B" w14:textId="6229614C" w:rsidR="00962E59" w:rsidRPr="00962E59" w:rsidRDefault="00962E59" w:rsidP="00871B1B">
      <w:pPr>
        <w:tabs>
          <w:tab w:val="left" w:pos="567"/>
          <w:tab w:val="left" w:pos="993"/>
        </w:tabs>
        <w:suppressAutoHyphens w:val="0"/>
        <w:contextualSpacing/>
        <w:jc w:val="both"/>
        <w:rPr>
          <w:rFonts w:ascii="Arial" w:hAnsi="Arial" w:cs="Arial"/>
          <w:bCs/>
          <w:i/>
        </w:rPr>
      </w:pPr>
      <w:r w:rsidRPr="00962E59">
        <w:rPr>
          <w:rFonts w:ascii="Arial" w:hAnsi="Arial" w:cs="Arial"/>
          <w:bCs/>
        </w:rPr>
        <w:t xml:space="preserve">Uvjet se ne odnosi na novo zapošljavanje osobe ženskog spola koja je neposredno bila zaposlena na </w:t>
      </w:r>
      <w:r w:rsidRPr="00962E59">
        <w:rPr>
          <w:rFonts w:ascii="Arial" w:hAnsi="Arial" w:cs="Arial"/>
          <w:b/>
          <w:bCs/>
        </w:rPr>
        <w:t>određeno i /ili nepuno radno vrijeme</w:t>
      </w:r>
      <w:r w:rsidRPr="00962E59">
        <w:rPr>
          <w:rFonts w:ascii="Arial" w:hAnsi="Arial" w:cs="Arial"/>
          <w:bCs/>
        </w:rPr>
        <w:t xml:space="preserve"> kod istog ili drugog poslodavca</w:t>
      </w:r>
      <w:r w:rsidRPr="00962E59">
        <w:rPr>
          <w:rFonts w:ascii="Arial" w:hAnsi="Arial" w:cs="Arial"/>
          <w:bCs/>
          <w:i/>
        </w:rPr>
        <w:t>.</w:t>
      </w:r>
      <w:r w:rsidR="008B6B87" w:rsidRPr="008B6B87">
        <w:rPr>
          <w:rFonts w:ascii="Arial" w:hAnsi="Arial" w:cs="Arial"/>
          <w:bCs/>
        </w:rPr>
        <w:t xml:space="preserve"> </w:t>
      </w:r>
      <w:r w:rsidR="008B6B87" w:rsidRPr="00962E59">
        <w:rPr>
          <w:rFonts w:ascii="Arial" w:hAnsi="Arial" w:cs="Arial"/>
          <w:bCs/>
        </w:rPr>
        <w:t xml:space="preserve">Potrebno je </w:t>
      </w:r>
      <w:r w:rsidR="008B6B87">
        <w:rPr>
          <w:rFonts w:ascii="Arial" w:hAnsi="Arial" w:cs="Arial"/>
          <w:bCs/>
        </w:rPr>
        <w:t xml:space="preserve">obrazložiti potrebu za novim zapošljavanje te </w:t>
      </w:r>
      <w:r w:rsidR="008B6B87" w:rsidRPr="00962E59">
        <w:rPr>
          <w:rFonts w:ascii="Arial" w:hAnsi="Arial" w:cs="Arial"/>
          <w:bCs/>
        </w:rPr>
        <w:t>dostaviti</w:t>
      </w:r>
      <w:r w:rsidR="008B6B87">
        <w:rPr>
          <w:rFonts w:ascii="Arial" w:hAnsi="Arial" w:cs="Arial"/>
          <w:bCs/>
        </w:rPr>
        <w:t xml:space="preserve"> i opis poslova radnog mjesta.</w:t>
      </w:r>
    </w:p>
    <w:p w14:paraId="624A5183" w14:textId="77777777" w:rsidR="00962E59" w:rsidRPr="00962E59" w:rsidRDefault="00962E59" w:rsidP="00871B1B">
      <w:pPr>
        <w:tabs>
          <w:tab w:val="left" w:pos="426"/>
          <w:tab w:val="left" w:pos="993"/>
        </w:tabs>
        <w:suppressAutoHyphens w:val="0"/>
        <w:contextualSpacing/>
        <w:jc w:val="both"/>
        <w:rPr>
          <w:rFonts w:ascii="Arial" w:hAnsi="Arial" w:cs="Arial"/>
          <w:bCs/>
          <w:i/>
          <w:lang w:bidi="hr-HR"/>
        </w:rPr>
      </w:pPr>
    </w:p>
    <w:p w14:paraId="5825ED4C" w14:textId="0D9914C1" w:rsidR="00962E59" w:rsidRPr="00962E59" w:rsidRDefault="00962E59" w:rsidP="00871B1B">
      <w:pPr>
        <w:numPr>
          <w:ilvl w:val="0"/>
          <w:numId w:val="20"/>
        </w:numPr>
        <w:tabs>
          <w:tab w:val="left" w:pos="426"/>
          <w:tab w:val="left" w:pos="993"/>
        </w:tabs>
        <w:suppressAutoHyphens w:val="0"/>
        <w:ind w:left="0" w:firstLine="0"/>
        <w:contextualSpacing/>
        <w:jc w:val="both"/>
        <w:rPr>
          <w:rFonts w:ascii="Arial" w:hAnsi="Arial" w:cs="Arial"/>
          <w:bCs/>
          <w:lang w:bidi="hr-HR"/>
        </w:rPr>
      </w:pPr>
      <w:r w:rsidRPr="00962E59">
        <w:rPr>
          <w:rFonts w:ascii="Arial" w:hAnsi="Arial" w:cs="Arial"/>
          <w:bCs/>
        </w:rPr>
        <w:t>Prihvatljiva je aktivnost samozapošljavanja ženske osobe u vlastitom poslovnom subjektu u razdoblju od 20. lipnja 2024. godine do podnošenja prijave na Javni poziv na puno radno vrijeme na neodređeno.</w:t>
      </w:r>
    </w:p>
    <w:p w14:paraId="420D6D3A" w14:textId="77777777" w:rsidR="00962E59" w:rsidRPr="00962E59" w:rsidRDefault="00962E59" w:rsidP="00871B1B">
      <w:pPr>
        <w:tabs>
          <w:tab w:val="left" w:pos="426"/>
          <w:tab w:val="left" w:pos="993"/>
        </w:tabs>
        <w:contextualSpacing/>
        <w:jc w:val="both"/>
        <w:rPr>
          <w:rFonts w:ascii="Arial" w:hAnsi="Arial" w:cs="Arial"/>
          <w:bCs/>
          <w:i/>
        </w:rPr>
      </w:pPr>
      <w:r w:rsidRPr="00962E59">
        <w:rPr>
          <w:rFonts w:ascii="Arial" w:hAnsi="Arial" w:cs="Arial"/>
          <w:bCs/>
          <w:i/>
        </w:rPr>
        <w:tab/>
      </w:r>
    </w:p>
    <w:p w14:paraId="18242423" w14:textId="39E802F0" w:rsidR="00962E59" w:rsidRPr="00962E59" w:rsidRDefault="00962E59" w:rsidP="00871B1B">
      <w:pPr>
        <w:contextualSpacing/>
        <w:jc w:val="both"/>
        <w:rPr>
          <w:rFonts w:ascii="Arial" w:hAnsi="Arial" w:cs="Arial"/>
          <w:bCs/>
        </w:rPr>
      </w:pPr>
      <w:r w:rsidRPr="00962E59">
        <w:rPr>
          <w:rFonts w:ascii="Arial" w:hAnsi="Arial" w:cs="Arial"/>
          <w:bCs/>
        </w:rPr>
        <w:t>Prihvatljiv dokaz je e-radna knjižica - Elektronički zapis ili potvrda HZZMO o podacima evidentiranim u matičnoj evidenciji te osobna iskaznica novozaposlene</w:t>
      </w:r>
      <w:r w:rsidR="00953435">
        <w:rPr>
          <w:rFonts w:ascii="Arial" w:hAnsi="Arial" w:cs="Arial"/>
          <w:bCs/>
        </w:rPr>
        <w:t>/samozaposlene</w:t>
      </w:r>
      <w:r w:rsidRPr="00962E59">
        <w:rPr>
          <w:rFonts w:ascii="Arial" w:hAnsi="Arial" w:cs="Arial"/>
          <w:bCs/>
        </w:rPr>
        <w:t xml:space="preserve"> osobe.</w:t>
      </w:r>
    </w:p>
    <w:p w14:paraId="5E631302" w14:textId="77777777" w:rsidR="006D18A1" w:rsidRPr="006D18A1" w:rsidRDefault="006D18A1" w:rsidP="006D18A1">
      <w:pPr>
        <w:tabs>
          <w:tab w:val="left" w:pos="567"/>
          <w:tab w:val="left" w:pos="709"/>
        </w:tabs>
        <w:suppressAutoHyphens w:val="0"/>
        <w:contextualSpacing/>
        <w:jc w:val="both"/>
        <w:rPr>
          <w:rFonts w:ascii="Arial" w:hAnsi="Arial" w:cs="Arial"/>
          <w:b/>
          <w:lang w:eastAsia="hr-HR"/>
        </w:rPr>
      </w:pPr>
    </w:p>
    <w:p w14:paraId="19DD1BE1" w14:textId="77777777" w:rsidR="006D18A1" w:rsidRPr="006D18A1" w:rsidRDefault="006D18A1" w:rsidP="006933FE">
      <w:pPr>
        <w:tabs>
          <w:tab w:val="left" w:pos="567"/>
        </w:tabs>
        <w:suppressAutoHyphens w:val="0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6D18A1">
        <w:rPr>
          <w:rFonts w:ascii="Arial" w:eastAsia="Calibri" w:hAnsi="Arial" w:cs="Arial"/>
          <w:b/>
          <w:lang w:eastAsia="en-US"/>
        </w:rPr>
        <w:tab/>
        <w:t>Mjera 5. Sufinanciranje pripreme i prijave projekta za EU fondove</w:t>
      </w:r>
    </w:p>
    <w:p w14:paraId="52834CA5" w14:textId="77777777" w:rsidR="006D18A1" w:rsidRPr="006D18A1" w:rsidRDefault="006D18A1" w:rsidP="006D18A1">
      <w:pPr>
        <w:tabs>
          <w:tab w:val="left" w:pos="567"/>
        </w:tabs>
        <w:suppressAutoHyphens w:val="0"/>
        <w:contextualSpacing/>
        <w:jc w:val="both"/>
        <w:rPr>
          <w:rFonts w:ascii="Arial" w:eastAsia="Calibri" w:hAnsi="Arial" w:cs="Arial"/>
          <w:lang w:eastAsia="en-US"/>
        </w:rPr>
      </w:pPr>
      <w:r w:rsidRPr="006D18A1">
        <w:rPr>
          <w:rFonts w:ascii="Arial" w:eastAsia="Calibri" w:hAnsi="Arial" w:cs="Arial"/>
          <w:bCs/>
          <w:lang w:eastAsia="en-US"/>
        </w:rPr>
        <w:t xml:space="preserve">Prihvatljive su aktivnosti </w:t>
      </w:r>
      <w:r w:rsidRPr="006D18A1">
        <w:rPr>
          <w:rFonts w:ascii="Arial" w:eastAsia="Calibri" w:hAnsi="Arial" w:cs="Arial"/>
          <w:lang w:eastAsia="en-US"/>
        </w:rPr>
        <w:t xml:space="preserve">koje se odnose na izradu i pripremu dokumentacije </w:t>
      </w:r>
      <w:r w:rsidRPr="006D18A1">
        <w:rPr>
          <w:rFonts w:ascii="Arial" w:hAnsi="Arial" w:cs="Arial"/>
          <w:lang w:eastAsia="en-US"/>
        </w:rPr>
        <w:t>u svrhu prijave investicijskog ulaganja na EU natječaj za sufinanciranje ulaganja.</w:t>
      </w:r>
      <w:r w:rsidRPr="006D18A1">
        <w:rPr>
          <w:rFonts w:ascii="Arial" w:eastAsia="Calibri" w:hAnsi="Arial" w:cs="Arial"/>
          <w:lang w:eastAsia="en-US"/>
        </w:rPr>
        <w:t xml:space="preserve"> </w:t>
      </w:r>
    </w:p>
    <w:p w14:paraId="32E2688E" w14:textId="77777777" w:rsidR="006D18A1" w:rsidRPr="006D18A1" w:rsidRDefault="006D18A1" w:rsidP="006D18A1">
      <w:pPr>
        <w:tabs>
          <w:tab w:val="left" w:pos="567"/>
        </w:tabs>
        <w:suppressAutoHyphens w:val="0"/>
        <w:contextualSpacing/>
        <w:jc w:val="both"/>
        <w:rPr>
          <w:rFonts w:ascii="Arial" w:eastAsia="Calibri" w:hAnsi="Arial" w:cs="Arial"/>
          <w:i/>
          <w:highlight w:val="green"/>
          <w:lang w:eastAsia="en-US"/>
        </w:rPr>
      </w:pPr>
    </w:p>
    <w:p w14:paraId="32D1EB86" w14:textId="1E2B493C" w:rsidR="006D18A1" w:rsidRPr="006D18A1" w:rsidRDefault="006D18A1" w:rsidP="006D18A1">
      <w:pPr>
        <w:tabs>
          <w:tab w:val="left" w:pos="426"/>
          <w:tab w:val="left" w:pos="567"/>
        </w:tabs>
        <w:suppressAutoHyphens w:val="0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6D18A1">
        <w:rPr>
          <w:rFonts w:ascii="Arial" w:eastAsia="Calibri" w:hAnsi="Arial" w:cs="Arial"/>
          <w:lang w:eastAsia="en-US"/>
        </w:rPr>
        <w:tab/>
      </w:r>
      <w:r w:rsidR="006933FE" w:rsidRPr="00871B1B">
        <w:rPr>
          <w:rFonts w:ascii="Arial" w:eastAsia="Calibri" w:hAnsi="Arial" w:cs="Arial"/>
          <w:lang w:eastAsia="en-US"/>
        </w:rPr>
        <w:tab/>
      </w:r>
      <w:r w:rsidRPr="006D18A1">
        <w:rPr>
          <w:rFonts w:ascii="Arial" w:eastAsia="Calibri" w:hAnsi="Arial" w:cs="Arial"/>
          <w:b/>
          <w:lang w:eastAsia="en-US"/>
        </w:rPr>
        <w:t xml:space="preserve">Mjera 6. Potpore inkluzivnom poduzetništvu </w:t>
      </w:r>
    </w:p>
    <w:p w14:paraId="2D67E032" w14:textId="0B02097C" w:rsidR="006D18A1" w:rsidRDefault="006D18A1" w:rsidP="00601047">
      <w:pPr>
        <w:tabs>
          <w:tab w:val="left" w:pos="426"/>
          <w:tab w:val="left" w:pos="567"/>
        </w:tabs>
        <w:suppressAutoHyphens w:val="0"/>
        <w:contextualSpacing/>
        <w:jc w:val="both"/>
        <w:rPr>
          <w:rFonts w:ascii="Arial" w:hAnsi="Arial" w:cs="Arial"/>
          <w:bCs/>
          <w:color w:val="000000"/>
          <w:highlight w:val="green"/>
          <w:lang w:eastAsia="hr-HR"/>
        </w:rPr>
      </w:pPr>
      <w:r w:rsidRPr="006D18A1">
        <w:rPr>
          <w:rFonts w:ascii="Arial" w:eastAsia="Calibri" w:hAnsi="Arial" w:cs="Arial"/>
          <w:lang w:eastAsia="en-US"/>
        </w:rPr>
        <w:t xml:space="preserve">Prihvatljive su aktivnosti </w:t>
      </w:r>
      <w:r w:rsidR="00601047" w:rsidRPr="00601047">
        <w:rPr>
          <w:rFonts w:ascii="Arial" w:eastAsia="Calibri" w:hAnsi="Arial" w:cs="Arial"/>
          <w:lang w:eastAsia="en-US"/>
        </w:rPr>
        <w:t>usmjerene na osiguravanje pristupačnosti građevina poslovne namjene radi omogućavanja ulaska i kretanja osobama s invaliditetom, osobama smanjene pokretljivosti te djeci s teškoćama u razvoju. Uključuju se i aktivnosti instalacije te implementacije obveznih elemenata pristupačnosti neovisnog življenja i elemenata za</w:t>
      </w:r>
      <w:r w:rsidR="00601047">
        <w:rPr>
          <w:rFonts w:ascii="Arial" w:eastAsia="Calibri" w:hAnsi="Arial" w:cs="Arial"/>
          <w:lang w:eastAsia="en-US"/>
        </w:rPr>
        <w:t xml:space="preserve"> savladavanje visinskih razlika </w:t>
      </w:r>
      <w:r w:rsidRPr="006D18A1">
        <w:rPr>
          <w:rFonts w:ascii="Arial" w:eastAsia="Calibri" w:hAnsi="Arial" w:cs="Arial"/>
          <w:lang w:eastAsia="en-US"/>
        </w:rPr>
        <w:t xml:space="preserve">te aktivnosti koje omogućavaju pristup </w:t>
      </w:r>
      <w:r w:rsidRPr="006D18A1">
        <w:rPr>
          <w:rFonts w:ascii="Arial" w:eastAsia="Calibri" w:hAnsi="Arial" w:cs="Arial"/>
          <w:bCs/>
          <w:lang w:eastAsia="en-US"/>
        </w:rPr>
        <w:t>uslugama i tretmanima (estetskim, zdravstvenim i rehabilitacijskim</w:t>
      </w:r>
      <w:r w:rsidR="00601047">
        <w:rPr>
          <w:rFonts w:ascii="Arial" w:eastAsia="Calibri" w:hAnsi="Arial" w:cs="Arial"/>
          <w:bCs/>
          <w:lang w:eastAsia="en-US"/>
        </w:rPr>
        <w:t>)</w:t>
      </w:r>
      <w:r w:rsidRPr="006D18A1">
        <w:rPr>
          <w:rFonts w:ascii="Arial" w:eastAsia="Calibri" w:hAnsi="Arial" w:cs="Arial"/>
          <w:bCs/>
          <w:lang w:eastAsia="en-US"/>
        </w:rPr>
        <w:t xml:space="preserve"> osobama s invaliditetom, osobama </w:t>
      </w:r>
      <w:r w:rsidRPr="00601047">
        <w:rPr>
          <w:rFonts w:ascii="Arial" w:eastAsia="Calibri" w:hAnsi="Arial" w:cs="Arial"/>
          <w:bCs/>
          <w:lang w:eastAsia="en-US"/>
        </w:rPr>
        <w:t>smanjene pokretljivosti te djeci s teškoćama u razvoju.</w:t>
      </w:r>
      <w:r w:rsidR="00601047" w:rsidRPr="00601047">
        <w:rPr>
          <w:rFonts w:ascii="Arial" w:eastAsia="Calibri" w:hAnsi="Arial" w:cs="Arial"/>
          <w:bCs/>
          <w:lang w:eastAsia="en-US"/>
        </w:rPr>
        <w:t xml:space="preserve"> P</w:t>
      </w:r>
      <w:r w:rsidR="00601047" w:rsidRPr="00601047">
        <w:rPr>
          <w:rFonts w:ascii="Arial" w:hAnsi="Arial" w:cs="Arial"/>
          <w:bCs/>
          <w:color w:val="000000"/>
          <w:lang w:eastAsia="hr-HR"/>
        </w:rPr>
        <w:t>oduzetnici s invaliditetom</w:t>
      </w:r>
      <w:r w:rsidR="00601047" w:rsidRPr="00601047">
        <w:rPr>
          <w:rFonts w:ascii="Arial" w:hAnsi="Arial" w:cs="Arial"/>
          <w:color w:val="000000"/>
          <w:lang w:eastAsia="hr-HR"/>
        </w:rPr>
        <w:t xml:space="preserve"> navedene aktivnosti mogu koristiti u svrhu </w:t>
      </w:r>
      <w:r w:rsidR="00601047" w:rsidRPr="00601047">
        <w:rPr>
          <w:rFonts w:ascii="Arial" w:hAnsi="Arial" w:cs="Arial"/>
          <w:bCs/>
          <w:color w:val="000000"/>
          <w:lang w:eastAsia="hr-HR"/>
        </w:rPr>
        <w:t>unaprjeđenja vlastitog poslovanja, osiguravanja funkcionalnosti poslovnog prostora te poboljšanja uvjeta rada i poslovanja.</w:t>
      </w:r>
    </w:p>
    <w:p w14:paraId="68328906" w14:textId="77777777" w:rsidR="00601047" w:rsidRPr="006D18A1" w:rsidRDefault="00601047" w:rsidP="00601047">
      <w:pPr>
        <w:tabs>
          <w:tab w:val="left" w:pos="426"/>
          <w:tab w:val="left" w:pos="567"/>
        </w:tabs>
        <w:suppressAutoHyphens w:val="0"/>
        <w:contextualSpacing/>
        <w:jc w:val="both"/>
        <w:rPr>
          <w:rFonts w:ascii="Arial" w:hAnsi="Arial" w:cs="Arial"/>
          <w:i/>
          <w:color w:val="000000"/>
          <w:highlight w:val="green"/>
          <w:lang w:eastAsia="hr-HR"/>
        </w:rPr>
      </w:pPr>
    </w:p>
    <w:p w14:paraId="0510AC51" w14:textId="3A356FFA" w:rsidR="006D18A1" w:rsidRPr="006D18A1" w:rsidRDefault="006D18A1" w:rsidP="006933FE">
      <w:pPr>
        <w:tabs>
          <w:tab w:val="left" w:pos="567"/>
        </w:tabs>
        <w:suppressAutoHyphens w:val="0"/>
        <w:contextualSpacing/>
        <w:jc w:val="both"/>
        <w:rPr>
          <w:rFonts w:ascii="Arial" w:hAnsi="Arial" w:cs="Arial"/>
          <w:b/>
          <w:color w:val="000000"/>
          <w:lang w:eastAsia="hr-HR"/>
        </w:rPr>
      </w:pPr>
      <w:r w:rsidRPr="006D18A1">
        <w:rPr>
          <w:rFonts w:ascii="Arial" w:hAnsi="Arial" w:cs="Arial"/>
          <w:b/>
          <w:color w:val="000000"/>
          <w:lang w:eastAsia="hr-HR"/>
        </w:rPr>
        <w:tab/>
        <w:t>Mjera 7.Sufinanciranje profesionalnog i stručnog</w:t>
      </w:r>
      <w:r w:rsidRPr="006D18A1">
        <w:rPr>
          <w:rFonts w:ascii="Arial" w:hAnsi="Arial" w:cs="Arial"/>
          <w:color w:val="000000"/>
          <w:lang w:eastAsia="hr-HR"/>
        </w:rPr>
        <w:t xml:space="preserve"> </w:t>
      </w:r>
      <w:r w:rsidRPr="006D18A1">
        <w:rPr>
          <w:rFonts w:ascii="Arial" w:hAnsi="Arial" w:cs="Arial"/>
          <w:b/>
          <w:color w:val="000000"/>
          <w:lang w:eastAsia="hr-HR"/>
        </w:rPr>
        <w:t>usavršavanja</w:t>
      </w:r>
    </w:p>
    <w:p w14:paraId="6BAF6435" w14:textId="3D0FE5EA" w:rsidR="006D18A1" w:rsidRPr="006D18A1" w:rsidRDefault="006D18A1" w:rsidP="006D18A1">
      <w:pPr>
        <w:tabs>
          <w:tab w:val="left" w:pos="567"/>
        </w:tabs>
        <w:suppressAutoHyphens w:val="0"/>
        <w:contextualSpacing/>
        <w:jc w:val="both"/>
        <w:rPr>
          <w:rFonts w:ascii="Arial" w:hAnsi="Arial" w:cs="Arial"/>
          <w:i/>
          <w:color w:val="000000"/>
          <w:lang w:eastAsia="hr-HR"/>
        </w:rPr>
      </w:pPr>
      <w:r w:rsidRPr="006D18A1">
        <w:rPr>
          <w:rFonts w:ascii="Arial" w:hAnsi="Arial" w:cs="Arial"/>
          <w:color w:val="000000"/>
          <w:lang w:eastAsia="hr-HR"/>
        </w:rPr>
        <w:t xml:space="preserve">Prihvatljive su aktivnosti profesionalnog i stručnog usavršavanja te osposobljavanja radi stjecanja suvremenih znanja i vještina </w:t>
      </w:r>
      <w:r w:rsidR="00BA2BA5" w:rsidRPr="00BA2BA5">
        <w:rPr>
          <w:rFonts w:ascii="Arial" w:hAnsi="Arial" w:cs="Arial"/>
          <w:bCs/>
          <w:color w:val="000000"/>
          <w:lang w:eastAsia="hr-HR"/>
        </w:rPr>
        <w:t>od značaja za obavljanje registrirane djelatnosti</w:t>
      </w:r>
      <w:r w:rsidR="00BA2BA5" w:rsidRPr="00BA2BA5">
        <w:rPr>
          <w:rFonts w:ascii="Arial" w:hAnsi="Arial" w:cs="Arial"/>
          <w:color w:val="000000"/>
          <w:lang w:eastAsia="hr-HR"/>
        </w:rPr>
        <w:t xml:space="preserve"> za</w:t>
      </w:r>
      <w:r w:rsidR="00E762D5">
        <w:rPr>
          <w:rFonts w:ascii="Arial" w:hAnsi="Arial" w:cs="Arial"/>
          <w:color w:val="000000"/>
          <w:lang w:eastAsia="hr-HR"/>
        </w:rPr>
        <w:t xml:space="preserve"> </w:t>
      </w:r>
      <w:r w:rsidR="00BA2BA5" w:rsidRPr="00BA2BA5">
        <w:rPr>
          <w:rFonts w:ascii="Arial" w:hAnsi="Arial" w:cs="Arial"/>
          <w:color w:val="000000"/>
          <w:lang w:eastAsia="hr-HR"/>
        </w:rPr>
        <w:t>osobe</w:t>
      </w:r>
      <w:r w:rsidRPr="006D18A1">
        <w:rPr>
          <w:rFonts w:ascii="Arial" w:hAnsi="Arial" w:cs="Arial"/>
          <w:color w:val="000000"/>
          <w:lang w:eastAsia="hr-HR"/>
        </w:rPr>
        <w:t xml:space="preserve"> koje su kod poslodavca zaposlene na neodređeno vrijeme u punom radnom vremenu</w:t>
      </w:r>
      <w:r w:rsidRPr="006D18A1">
        <w:rPr>
          <w:rFonts w:ascii="Arial" w:hAnsi="Arial" w:cs="Arial"/>
          <w:i/>
          <w:color w:val="000000"/>
          <w:lang w:eastAsia="hr-HR"/>
        </w:rPr>
        <w:t>.</w:t>
      </w:r>
      <w:r w:rsidRPr="006D18A1">
        <w:rPr>
          <w:rFonts w:ascii="Arial" w:hAnsi="Arial" w:cs="Arial"/>
          <w:color w:val="000000"/>
          <w:lang w:eastAsia="hr-HR"/>
        </w:rPr>
        <w:t xml:space="preserve"> </w:t>
      </w:r>
    </w:p>
    <w:p w14:paraId="42A43BB7" w14:textId="56787CDB" w:rsidR="006D18A1" w:rsidRPr="006D18A1" w:rsidRDefault="00871B1B" w:rsidP="006D18A1">
      <w:pPr>
        <w:tabs>
          <w:tab w:val="left" w:pos="567"/>
        </w:tabs>
        <w:suppressAutoHyphens w:val="0"/>
        <w:contextualSpacing/>
        <w:jc w:val="both"/>
        <w:rPr>
          <w:rFonts w:ascii="Arial" w:hAnsi="Arial" w:cs="Arial"/>
          <w:lang w:bidi="en-US"/>
        </w:rPr>
      </w:pPr>
      <w:r w:rsidRPr="00BA2BA5">
        <w:rPr>
          <w:rFonts w:ascii="Arial" w:hAnsi="Arial" w:cs="Arial"/>
          <w:lang w:bidi="en-US"/>
        </w:rPr>
        <w:t>Prihvatljiv je dokaz -</w:t>
      </w:r>
      <w:r w:rsidRPr="00BA2BA5">
        <w:rPr>
          <w:rFonts w:ascii="Arial" w:hAnsi="Arial" w:cs="Arial"/>
          <w:color w:val="3B3838" w:themeColor="background2" w:themeShade="40"/>
          <w:lang w:eastAsia="hr-HR"/>
        </w:rPr>
        <w:t xml:space="preserve"> </w:t>
      </w:r>
      <w:r w:rsidRPr="00BA2BA5">
        <w:rPr>
          <w:rFonts w:ascii="Arial" w:hAnsi="Arial" w:cs="Arial"/>
          <w:lang w:bidi="en-US"/>
        </w:rPr>
        <w:t>potvrda o stečenim kompetencijama, znanjima ili vještinama</w:t>
      </w:r>
      <w:r w:rsidR="00E762D5">
        <w:rPr>
          <w:rFonts w:ascii="Arial" w:hAnsi="Arial" w:cs="Arial"/>
          <w:lang w:bidi="en-US"/>
        </w:rPr>
        <w:t xml:space="preserve"> </w:t>
      </w:r>
      <w:r w:rsidR="00DB7486">
        <w:rPr>
          <w:rFonts w:ascii="Arial" w:hAnsi="Arial" w:cs="Arial"/>
          <w:lang w:bidi="en-US"/>
        </w:rPr>
        <w:t xml:space="preserve">koje su </w:t>
      </w:r>
      <w:r w:rsidR="00E762D5" w:rsidRPr="00E762D5">
        <w:rPr>
          <w:rFonts w:ascii="Arial" w:hAnsi="Arial" w:cs="Arial"/>
          <w:bCs/>
          <w:lang w:bidi="en-US"/>
        </w:rPr>
        <w:t>od značaja za obavljanje</w:t>
      </w:r>
      <w:r w:rsidR="00DB7486">
        <w:rPr>
          <w:rFonts w:ascii="Arial" w:hAnsi="Arial" w:cs="Arial"/>
          <w:bCs/>
          <w:lang w:bidi="en-US"/>
        </w:rPr>
        <w:t xml:space="preserve"> i usavršavanje </w:t>
      </w:r>
      <w:r w:rsidR="00E762D5" w:rsidRPr="00E762D5">
        <w:rPr>
          <w:rFonts w:ascii="Arial" w:hAnsi="Arial" w:cs="Arial"/>
          <w:bCs/>
          <w:lang w:bidi="en-US"/>
        </w:rPr>
        <w:t>registrirane djelatnosti</w:t>
      </w:r>
      <w:r w:rsidR="00E762D5">
        <w:rPr>
          <w:rFonts w:ascii="Arial" w:hAnsi="Arial" w:cs="Arial"/>
          <w:bCs/>
          <w:lang w:bidi="en-US"/>
        </w:rPr>
        <w:t xml:space="preserve"> te </w:t>
      </w:r>
      <w:r w:rsidR="00E762D5">
        <w:rPr>
          <w:rFonts w:ascii="Arial" w:eastAsiaTheme="minorHAnsi" w:hAnsi="Arial" w:cs="Arial"/>
          <w:bCs/>
          <w:lang w:eastAsia="en-US"/>
        </w:rPr>
        <w:t xml:space="preserve">radi </w:t>
      </w:r>
      <w:r w:rsidR="00E762D5">
        <w:rPr>
          <w:rFonts w:ascii="Arial" w:hAnsi="Arial" w:cs="Arial"/>
          <w:color w:val="000000"/>
          <w:lang w:eastAsia="hr-HR"/>
        </w:rPr>
        <w:t>usvajanja</w:t>
      </w:r>
      <w:r w:rsidR="00DB7486">
        <w:rPr>
          <w:rFonts w:ascii="Arial" w:hAnsi="Arial" w:cs="Arial"/>
          <w:color w:val="000000"/>
          <w:lang w:eastAsia="hr-HR"/>
        </w:rPr>
        <w:t xml:space="preserve"> i implementacije</w:t>
      </w:r>
      <w:r w:rsidR="00E762D5">
        <w:rPr>
          <w:rFonts w:ascii="Arial" w:hAnsi="Arial" w:cs="Arial"/>
          <w:color w:val="000000"/>
          <w:lang w:eastAsia="hr-HR"/>
        </w:rPr>
        <w:t xml:space="preserve"> novih</w:t>
      </w:r>
      <w:r w:rsidR="00E762D5" w:rsidRPr="00E762D5">
        <w:rPr>
          <w:rFonts w:ascii="Arial" w:hAnsi="Arial" w:cs="Arial"/>
          <w:color w:val="000000"/>
          <w:lang w:eastAsia="hr-HR"/>
        </w:rPr>
        <w:t xml:space="preserve"> digitalnih tehnologija</w:t>
      </w:r>
      <w:r w:rsidR="00DB7486">
        <w:rPr>
          <w:rFonts w:ascii="Arial" w:hAnsi="Arial" w:cs="Arial"/>
          <w:color w:val="000000"/>
          <w:lang w:eastAsia="hr-HR"/>
        </w:rPr>
        <w:t xml:space="preserve"> u poslovanju Prijavitelja .</w:t>
      </w:r>
      <w:r w:rsidR="00E762D5">
        <w:rPr>
          <w:rFonts w:ascii="Arial" w:hAnsi="Arial" w:cs="Arial"/>
          <w:color w:val="000000"/>
          <w:lang w:eastAsia="hr-HR"/>
        </w:rPr>
        <w:t xml:space="preserve"> </w:t>
      </w:r>
    </w:p>
    <w:p w14:paraId="40DA24F9" w14:textId="109A31B9" w:rsidR="00DB30A9" w:rsidRPr="00F429C2" w:rsidRDefault="00DB30A9" w:rsidP="00307FED">
      <w:pPr>
        <w:tabs>
          <w:tab w:val="left" w:pos="426"/>
          <w:tab w:val="left" w:pos="993"/>
        </w:tabs>
        <w:ind w:firstLine="567"/>
        <w:contextualSpacing/>
        <w:jc w:val="both"/>
        <w:rPr>
          <w:rFonts w:ascii="Arial" w:hAnsi="Arial" w:cs="Arial"/>
          <w:bCs/>
          <w:i/>
        </w:rPr>
      </w:pPr>
    </w:p>
    <w:p w14:paraId="78779C79" w14:textId="77777777" w:rsidR="00006B25" w:rsidRPr="00F429C2" w:rsidRDefault="00006B25" w:rsidP="00BB3FB4">
      <w:pPr>
        <w:tabs>
          <w:tab w:val="left" w:pos="426"/>
          <w:tab w:val="left" w:pos="993"/>
        </w:tabs>
        <w:ind w:firstLine="567"/>
        <w:contextualSpacing/>
        <w:jc w:val="both"/>
        <w:rPr>
          <w:rFonts w:ascii="Arial" w:hAnsi="Arial" w:cs="Arial"/>
          <w:bCs/>
          <w:i/>
        </w:rPr>
      </w:pPr>
    </w:p>
    <w:p w14:paraId="1FBABA15" w14:textId="77777777" w:rsidR="00425B2C" w:rsidRPr="008F3D52" w:rsidRDefault="00425B2C" w:rsidP="00091BE5">
      <w:pPr>
        <w:numPr>
          <w:ilvl w:val="1"/>
          <w:numId w:val="2"/>
        </w:numPr>
        <w:tabs>
          <w:tab w:val="clear" w:pos="720"/>
        </w:tabs>
        <w:ind w:left="567" w:right="16" w:hanging="567"/>
        <w:jc w:val="both"/>
        <w:rPr>
          <w:rFonts w:ascii="Arial" w:hAnsi="Arial" w:cs="Arial"/>
          <w:b/>
        </w:rPr>
      </w:pPr>
      <w:r w:rsidRPr="008F3D52">
        <w:rPr>
          <w:rFonts w:ascii="Arial" w:hAnsi="Arial" w:cs="Arial"/>
          <w:b/>
        </w:rPr>
        <w:t>PRIHVATLJIVI I NEPRIHVATLJIVI TROŠKOVI</w:t>
      </w:r>
      <w:r w:rsidR="00EA0458" w:rsidRPr="008F3D52">
        <w:rPr>
          <w:rFonts w:ascii="Arial" w:hAnsi="Arial" w:cs="Arial"/>
          <w:b/>
        </w:rPr>
        <w:t xml:space="preserve"> </w:t>
      </w:r>
    </w:p>
    <w:p w14:paraId="59816F4D" w14:textId="77777777" w:rsidR="004729DB" w:rsidRPr="00F429C2" w:rsidRDefault="004B123F" w:rsidP="009F1DA4">
      <w:pPr>
        <w:tabs>
          <w:tab w:val="left" w:pos="0"/>
        </w:tabs>
        <w:contextualSpacing/>
        <w:jc w:val="both"/>
        <w:rPr>
          <w:rFonts w:ascii="Arial" w:hAnsi="Arial" w:cs="Arial"/>
          <w:b/>
          <w:i/>
        </w:rPr>
      </w:pPr>
      <w:r w:rsidRPr="00F429C2">
        <w:rPr>
          <w:rFonts w:ascii="Arial" w:hAnsi="Arial" w:cs="Arial"/>
          <w:b/>
          <w:i/>
        </w:rPr>
        <w:t xml:space="preserve">    </w:t>
      </w:r>
    </w:p>
    <w:p w14:paraId="5597B53D" w14:textId="77777777" w:rsidR="00F82970" w:rsidRPr="006D18A1" w:rsidRDefault="004729DB" w:rsidP="009F1DA4">
      <w:pPr>
        <w:tabs>
          <w:tab w:val="left" w:pos="0"/>
        </w:tabs>
        <w:contextualSpacing/>
        <w:jc w:val="both"/>
        <w:rPr>
          <w:rFonts w:ascii="Arial" w:hAnsi="Arial" w:cs="Arial"/>
          <w:b/>
        </w:rPr>
      </w:pPr>
      <w:r w:rsidRPr="006D18A1">
        <w:rPr>
          <w:rFonts w:ascii="Arial" w:hAnsi="Arial" w:cs="Arial"/>
          <w:b/>
          <w:u w:val="single"/>
        </w:rPr>
        <w:t>Pr</w:t>
      </w:r>
      <w:r w:rsidR="00425B2C" w:rsidRPr="006D18A1">
        <w:rPr>
          <w:rFonts w:ascii="Arial" w:hAnsi="Arial" w:cs="Arial"/>
          <w:b/>
          <w:u w:val="single"/>
        </w:rPr>
        <w:t>ihvatljivi troškovi</w:t>
      </w:r>
      <w:r w:rsidR="008A2DC5" w:rsidRPr="006D18A1">
        <w:rPr>
          <w:rFonts w:ascii="Arial" w:hAnsi="Arial" w:cs="Arial"/>
          <w:b/>
          <w:u w:val="single"/>
        </w:rPr>
        <w:t xml:space="preserve"> </w:t>
      </w:r>
      <w:r w:rsidR="00A6353F" w:rsidRPr="006D18A1">
        <w:rPr>
          <w:rFonts w:ascii="Arial" w:hAnsi="Arial" w:cs="Arial"/>
          <w:b/>
          <w:u w:val="single"/>
        </w:rPr>
        <w:t>po mjerama</w:t>
      </w:r>
      <w:r w:rsidR="0096339D" w:rsidRPr="006D18A1">
        <w:rPr>
          <w:rFonts w:ascii="Arial" w:hAnsi="Arial" w:cs="Arial"/>
          <w:b/>
        </w:rPr>
        <w:t xml:space="preserve"> </w:t>
      </w:r>
      <w:r w:rsidR="00425B2C" w:rsidRPr="006D18A1">
        <w:rPr>
          <w:rFonts w:ascii="Arial" w:hAnsi="Arial" w:cs="Arial"/>
          <w:b/>
        </w:rPr>
        <w:t>:</w:t>
      </w:r>
    </w:p>
    <w:p w14:paraId="6E656924" w14:textId="77777777" w:rsidR="00953435" w:rsidRDefault="00953435" w:rsidP="00307FED">
      <w:pPr>
        <w:tabs>
          <w:tab w:val="left" w:pos="426"/>
          <w:tab w:val="left" w:pos="993"/>
        </w:tabs>
        <w:ind w:left="426"/>
        <w:contextualSpacing/>
        <w:jc w:val="both"/>
        <w:rPr>
          <w:rFonts w:ascii="Arial" w:hAnsi="Arial" w:cs="Arial"/>
          <w:b/>
          <w:bCs/>
        </w:rPr>
      </w:pPr>
    </w:p>
    <w:p w14:paraId="7553F67B" w14:textId="031F9A0C" w:rsidR="00307FED" w:rsidRPr="006D18A1" w:rsidRDefault="00307FED" w:rsidP="00307FED">
      <w:pPr>
        <w:tabs>
          <w:tab w:val="left" w:pos="426"/>
          <w:tab w:val="left" w:pos="993"/>
        </w:tabs>
        <w:ind w:left="426"/>
        <w:contextualSpacing/>
        <w:jc w:val="both"/>
        <w:rPr>
          <w:rFonts w:ascii="Arial" w:hAnsi="Arial" w:cs="Arial"/>
          <w:b/>
          <w:bCs/>
        </w:rPr>
      </w:pPr>
      <w:r w:rsidRPr="006D18A1">
        <w:rPr>
          <w:rFonts w:ascii="Arial" w:hAnsi="Arial" w:cs="Arial"/>
          <w:b/>
          <w:bCs/>
        </w:rPr>
        <w:t xml:space="preserve">Mjera 1. Sufinanciranje troškova opreme - prerađivačke djelatnosti  </w:t>
      </w:r>
    </w:p>
    <w:p w14:paraId="5BCCA2FA" w14:textId="3279D837" w:rsidR="006D18A1" w:rsidRDefault="006D18A1" w:rsidP="006D18A1">
      <w:pPr>
        <w:tabs>
          <w:tab w:val="left" w:pos="142"/>
          <w:tab w:val="left" w:pos="567"/>
          <w:tab w:val="left" w:pos="1843"/>
        </w:tabs>
        <w:ind w:left="426" w:right="16"/>
        <w:contextualSpacing/>
        <w:jc w:val="both"/>
        <w:rPr>
          <w:rFonts w:ascii="Arial" w:hAnsi="Arial" w:cs="Arial"/>
          <w:color w:val="000000"/>
          <w:lang w:eastAsia="hr-HR"/>
        </w:rPr>
      </w:pPr>
      <w:r w:rsidRPr="006D18A1">
        <w:rPr>
          <w:rFonts w:ascii="Arial" w:hAnsi="Arial" w:cs="Arial"/>
          <w:color w:val="000000"/>
          <w:lang w:eastAsia="hr-HR"/>
        </w:rPr>
        <w:t>Prihvatljiv je t</w:t>
      </w:r>
      <w:r w:rsidRPr="006D18A1">
        <w:rPr>
          <w:rFonts w:ascii="Arial" w:hAnsi="Arial" w:cs="Arial"/>
          <w:bCs/>
          <w:kern w:val="1"/>
          <w:lang w:eastAsia="hr-HR"/>
        </w:rPr>
        <w:t xml:space="preserve">rošak nabave opreme kao </w:t>
      </w:r>
      <w:r w:rsidRPr="006D18A1">
        <w:rPr>
          <w:rFonts w:ascii="Arial" w:hAnsi="Arial" w:cs="Arial"/>
          <w:b/>
          <w:bCs/>
          <w:kern w:val="1"/>
          <w:lang w:eastAsia="hr-HR"/>
        </w:rPr>
        <w:t>ulaganja u dugotrajnu imovinu</w:t>
      </w:r>
      <w:r w:rsidRPr="006D18A1">
        <w:rPr>
          <w:rFonts w:ascii="Arial" w:hAnsi="Arial" w:cs="Arial"/>
          <w:color w:val="000000"/>
          <w:lang w:eastAsia="hr-HR"/>
        </w:rPr>
        <w:t>: (nabava</w:t>
      </w:r>
      <w:r w:rsidRPr="006D18A1">
        <w:rPr>
          <w:rFonts w:ascii="Arial" w:eastAsia="Calibri" w:hAnsi="Arial" w:cs="Arial"/>
          <w:lang w:eastAsia="en-US"/>
        </w:rPr>
        <w:t xml:space="preserve">  </w:t>
      </w:r>
      <w:r w:rsidRPr="006D18A1">
        <w:rPr>
          <w:rFonts w:ascii="Arial" w:hAnsi="Arial" w:cs="Arial"/>
          <w:color w:val="000000"/>
          <w:lang w:eastAsia="hr-HR"/>
        </w:rPr>
        <w:t>alata, strojeva, postrojenja i opreme, mjernih i kontrolnih uređaja i instrumenata te računalnih programa).</w:t>
      </w:r>
    </w:p>
    <w:p w14:paraId="1218D2E1" w14:textId="77777777" w:rsidR="008F3D52" w:rsidRPr="006D18A1" w:rsidRDefault="008F3D52" w:rsidP="006D18A1">
      <w:pPr>
        <w:tabs>
          <w:tab w:val="left" w:pos="142"/>
          <w:tab w:val="left" w:pos="567"/>
          <w:tab w:val="left" w:pos="1843"/>
        </w:tabs>
        <w:ind w:left="426" w:right="16"/>
        <w:contextualSpacing/>
        <w:jc w:val="both"/>
        <w:rPr>
          <w:rFonts w:ascii="Arial" w:hAnsi="Arial" w:cs="Arial"/>
          <w:color w:val="000000"/>
          <w:lang w:eastAsia="hr-HR"/>
        </w:rPr>
      </w:pPr>
    </w:p>
    <w:p w14:paraId="26105668" w14:textId="77777777" w:rsidR="00307FED" w:rsidRPr="006D18A1" w:rsidRDefault="00307FED" w:rsidP="00307FED">
      <w:pPr>
        <w:tabs>
          <w:tab w:val="left" w:pos="426"/>
          <w:tab w:val="left" w:pos="993"/>
        </w:tabs>
        <w:ind w:left="426"/>
        <w:contextualSpacing/>
        <w:jc w:val="both"/>
        <w:rPr>
          <w:rFonts w:ascii="Arial" w:hAnsi="Arial" w:cs="Arial"/>
          <w:b/>
          <w:bCs/>
        </w:rPr>
      </w:pPr>
      <w:r w:rsidRPr="006D18A1">
        <w:rPr>
          <w:rFonts w:ascii="Arial" w:hAnsi="Arial" w:cs="Arial"/>
          <w:b/>
          <w:bCs/>
        </w:rPr>
        <w:t>Mjera 2. Poticanje energetske učinkovitosti</w:t>
      </w:r>
    </w:p>
    <w:p w14:paraId="67FFD382" w14:textId="77777777" w:rsidR="006D18A1" w:rsidRPr="006D18A1" w:rsidRDefault="006D18A1" w:rsidP="006D18A1">
      <w:pPr>
        <w:tabs>
          <w:tab w:val="left" w:pos="567"/>
          <w:tab w:val="left" w:pos="993"/>
        </w:tabs>
        <w:ind w:left="426"/>
        <w:contextualSpacing/>
        <w:jc w:val="both"/>
        <w:rPr>
          <w:rFonts w:ascii="Arial" w:hAnsi="Arial" w:cs="Arial"/>
          <w:color w:val="000000"/>
          <w:lang w:eastAsia="hr-HR"/>
        </w:rPr>
      </w:pPr>
      <w:r w:rsidRPr="006D18A1">
        <w:rPr>
          <w:rFonts w:ascii="Arial" w:hAnsi="Arial" w:cs="Arial"/>
          <w:color w:val="000000"/>
          <w:lang w:eastAsia="hr-HR"/>
        </w:rPr>
        <w:t xml:space="preserve">Prihvatljivi su troškovi naknada za inženjere i arhitekte za izradu projektno-tehničke dokumentacije - Glavnog projekta sukladno Zakonu o gradnji („Narodne novine“ broj 153/13, 20/17, 39/19 i 125/19), Pravilniku o obveznom sadržaju i opremanju projekata građevine („Narodne novine“ broj 118/19 i 65/20) i Pravilniku o jednostavnim i drugim građevinama i radovima („Narodne novine“ broj 112/17, 34/18, 36/19, 98/19, 31/20 i 74/22) koji sadržava proračun i rekapitulaciju ušteda energije i emisija CO2 za lokaciju provedbe projekta s odobrenjima, suglasnostima i posebnim uvjetima građenja, ukoliko su isti potrebni te koji su evidentirani </w:t>
      </w:r>
      <w:r w:rsidRPr="006D18A1">
        <w:rPr>
          <w:rFonts w:ascii="Arial" w:hAnsi="Arial" w:cs="Arial"/>
          <w:b/>
          <w:bCs/>
          <w:color w:val="000000"/>
          <w:lang w:eastAsia="hr-HR"/>
        </w:rPr>
        <w:t>kao dugotrajna imovina.</w:t>
      </w:r>
    </w:p>
    <w:p w14:paraId="5C62226D" w14:textId="77777777" w:rsidR="006D18A1" w:rsidRPr="006D18A1" w:rsidRDefault="006D18A1" w:rsidP="006D18A1">
      <w:pPr>
        <w:tabs>
          <w:tab w:val="left" w:pos="567"/>
          <w:tab w:val="left" w:pos="993"/>
        </w:tabs>
        <w:ind w:left="426"/>
        <w:contextualSpacing/>
        <w:jc w:val="both"/>
        <w:rPr>
          <w:rFonts w:ascii="Arial" w:hAnsi="Arial" w:cs="Arial"/>
          <w:color w:val="000000"/>
          <w:lang w:eastAsia="hr-HR"/>
        </w:rPr>
      </w:pPr>
    </w:p>
    <w:p w14:paraId="3BCFA7A2" w14:textId="77777777" w:rsidR="006D18A1" w:rsidRPr="006D18A1" w:rsidRDefault="006D18A1" w:rsidP="006D18A1">
      <w:pPr>
        <w:tabs>
          <w:tab w:val="left" w:pos="567"/>
          <w:tab w:val="left" w:pos="993"/>
        </w:tabs>
        <w:ind w:left="426"/>
        <w:contextualSpacing/>
        <w:jc w:val="both"/>
        <w:rPr>
          <w:rFonts w:ascii="Arial" w:hAnsi="Arial" w:cs="Arial"/>
          <w:color w:val="000000"/>
          <w:lang w:eastAsia="hr-HR"/>
        </w:rPr>
      </w:pPr>
      <w:r w:rsidRPr="006D18A1">
        <w:rPr>
          <w:rFonts w:ascii="Arial" w:hAnsi="Arial" w:cs="Arial"/>
          <w:color w:val="000000"/>
          <w:lang w:eastAsia="hr-HR"/>
        </w:rPr>
        <w:t xml:space="preserve">Prihvatljivi su troškovi ugradnje sustava/opreme za proizvodnju električne energije korištenjem obnovljivih izvora energije na području Primorsko-goranske županije, odnosno ugradnja nove fotonaponske elektrane za proizvodnju električne energije koji su evidentirani </w:t>
      </w:r>
      <w:r w:rsidRPr="006D18A1">
        <w:rPr>
          <w:rFonts w:ascii="Arial" w:hAnsi="Arial" w:cs="Arial"/>
          <w:b/>
          <w:bCs/>
          <w:color w:val="000000"/>
          <w:lang w:eastAsia="hr-HR"/>
        </w:rPr>
        <w:t>kao dugotrajna imovina</w:t>
      </w:r>
      <w:r w:rsidRPr="006D18A1">
        <w:rPr>
          <w:rFonts w:ascii="Arial" w:hAnsi="Arial" w:cs="Arial"/>
          <w:color w:val="000000"/>
          <w:lang w:eastAsia="hr-HR"/>
        </w:rPr>
        <w:t>.</w:t>
      </w:r>
    </w:p>
    <w:p w14:paraId="2C57D2CC" w14:textId="77777777" w:rsidR="00953435" w:rsidRDefault="00953435" w:rsidP="006D18A1">
      <w:pPr>
        <w:tabs>
          <w:tab w:val="left" w:pos="567"/>
        </w:tabs>
        <w:suppressAutoHyphens w:val="0"/>
        <w:contextualSpacing/>
        <w:jc w:val="both"/>
        <w:rPr>
          <w:rFonts w:ascii="Arial" w:eastAsia="Calibri" w:hAnsi="Arial" w:cs="Arial"/>
          <w:i/>
          <w:lang w:eastAsia="en-US"/>
        </w:rPr>
      </w:pPr>
    </w:p>
    <w:p w14:paraId="11F97E1B" w14:textId="600C8C27" w:rsidR="006D18A1" w:rsidRPr="006D18A1" w:rsidRDefault="006D18A1" w:rsidP="008F3D52">
      <w:pPr>
        <w:tabs>
          <w:tab w:val="left" w:pos="567"/>
        </w:tabs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6D18A1">
        <w:rPr>
          <w:rFonts w:ascii="Arial" w:eastAsia="Calibri" w:hAnsi="Arial" w:cs="Arial"/>
          <w:b/>
          <w:lang w:eastAsia="en-US"/>
        </w:rPr>
        <w:t>Mjera 3. Potpore novoosnovanim tvrtkama/obrtima</w:t>
      </w:r>
    </w:p>
    <w:p w14:paraId="5F410DB5" w14:textId="3264AFB9" w:rsidR="006D18A1" w:rsidRPr="006D18A1" w:rsidRDefault="006D18A1" w:rsidP="008F3D52">
      <w:pPr>
        <w:tabs>
          <w:tab w:val="left" w:pos="567"/>
          <w:tab w:val="left" w:pos="993"/>
        </w:tabs>
        <w:ind w:left="426"/>
        <w:contextualSpacing/>
        <w:jc w:val="both"/>
        <w:rPr>
          <w:rFonts w:ascii="Arial" w:hAnsi="Arial" w:cs="Arial"/>
          <w:color w:val="000000"/>
        </w:rPr>
      </w:pPr>
      <w:r w:rsidRPr="006D18A1">
        <w:rPr>
          <w:rFonts w:ascii="Arial" w:hAnsi="Arial" w:cs="Arial"/>
          <w:color w:val="000000"/>
          <w:lang w:eastAsia="hr-HR"/>
        </w:rPr>
        <w:t xml:space="preserve">Prihvatljivi su </w:t>
      </w:r>
      <w:r w:rsidRPr="006D18A1">
        <w:rPr>
          <w:rFonts w:ascii="Arial" w:hAnsi="Arial" w:cs="Arial"/>
          <w:lang w:bidi="en-US"/>
        </w:rPr>
        <w:t xml:space="preserve">troškovi opremanja poslovnog prostora, nabave opreme za osnovnu djelatnost trgovačkog društva ili jednu od djelatnosti obrta, nabavu informatičke opreme i računalnih programa i drugi troškovi vezani za poslovanje novoosnovanog obrta ili trgovačkog društva koji su evidentirani </w:t>
      </w:r>
      <w:r w:rsidRPr="006D18A1">
        <w:rPr>
          <w:rFonts w:ascii="Arial" w:hAnsi="Arial" w:cs="Arial"/>
          <w:b/>
          <w:lang w:bidi="en-US"/>
        </w:rPr>
        <w:t>kao dugotrajna imovina</w:t>
      </w:r>
      <w:r w:rsidRPr="006D18A1">
        <w:rPr>
          <w:rFonts w:ascii="Arial" w:hAnsi="Arial" w:cs="Arial"/>
          <w:lang w:bidi="en-US"/>
        </w:rPr>
        <w:t>.</w:t>
      </w:r>
    </w:p>
    <w:p w14:paraId="6A41D28E" w14:textId="524C3BC3" w:rsidR="006D18A1" w:rsidRDefault="006D18A1" w:rsidP="006D18A1">
      <w:pPr>
        <w:tabs>
          <w:tab w:val="left" w:pos="567"/>
        </w:tabs>
        <w:suppressAutoHyphens w:val="0"/>
        <w:contextualSpacing/>
        <w:jc w:val="both"/>
        <w:rPr>
          <w:rFonts w:ascii="Arial" w:eastAsia="Calibri" w:hAnsi="Arial" w:cs="Arial"/>
          <w:i/>
          <w:lang w:eastAsia="en-US"/>
        </w:rPr>
      </w:pPr>
    </w:p>
    <w:p w14:paraId="74DFDE9E" w14:textId="7D96664E" w:rsidR="006D18A1" w:rsidRPr="006D18A1" w:rsidRDefault="006D18A1" w:rsidP="00B674A7">
      <w:pPr>
        <w:suppressAutoHyphens w:val="0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6D18A1">
        <w:rPr>
          <w:rFonts w:ascii="Arial" w:eastAsia="Calibri" w:hAnsi="Arial" w:cs="Arial"/>
          <w:b/>
          <w:lang w:eastAsia="en-US"/>
        </w:rPr>
        <w:t>Mjera 4. Poticanje zapošlja</w:t>
      </w:r>
      <w:r w:rsidR="008145D1">
        <w:rPr>
          <w:rFonts w:ascii="Arial" w:eastAsia="Calibri" w:hAnsi="Arial" w:cs="Arial"/>
          <w:b/>
          <w:lang w:eastAsia="en-US"/>
        </w:rPr>
        <w:t xml:space="preserve">vanja i samozapošljavanja žena </w:t>
      </w:r>
    </w:p>
    <w:p w14:paraId="4F62C4D8" w14:textId="4FD10156" w:rsidR="006D18A1" w:rsidRPr="006D18A1" w:rsidRDefault="006D18A1" w:rsidP="00B674A7">
      <w:pPr>
        <w:suppressAutoHyphens w:val="0"/>
        <w:ind w:left="426"/>
        <w:contextualSpacing/>
        <w:jc w:val="both"/>
        <w:rPr>
          <w:rFonts w:ascii="Arial" w:eastAsia="Calibri" w:hAnsi="Arial" w:cs="Arial"/>
          <w:lang w:eastAsia="en-US"/>
        </w:rPr>
      </w:pPr>
      <w:r w:rsidRPr="006D18A1">
        <w:rPr>
          <w:rFonts w:ascii="Arial" w:eastAsia="Calibri" w:hAnsi="Arial" w:cs="Arial"/>
          <w:lang w:eastAsia="en-US"/>
        </w:rPr>
        <w:t>Prihvatljiv trošak je trošak osoblja i materijalni troškovi</w:t>
      </w:r>
      <w:r w:rsidR="00C95F49">
        <w:rPr>
          <w:rFonts w:ascii="Arial" w:eastAsia="Calibri" w:hAnsi="Arial" w:cs="Arial"/>
          <w:lang w:eastAsia="en-US"/>
        </w:rPr>
        <w:t>.</w:t>
      </w:r>
    </w:p>
    <w:p w14:paraId="1B266FAF" w14:textId="77777777" w:rsidR="006D18A1" w:rsidRPr="006D18A1" w:rsidRDefault="006D18A1" w:rsidP="00B674A7">
      <w:pPr>
        <w:tabs>
          <w:tab w:val="left" w:pos="709"/>
        </w:tabs>
        <w:suppressAutoHyphens w:val="0"/>
        <w:ind w:left="426"/>
        <w:contextualSpacing/>
        <w:jc w:val="both"/>
        <w:rPr>
          <w:rFonts w:ascii="Arial" w:hAnsi="Arial" w:cs="Arial"/>
          <w:b/>
          <w:highlight w:val="yellow"/>
          <w:lang w:eastAsia="hr-HR"/>
        </w:rPr>
      </w:pPr>
    </w:p>
    <w:p w14:paraId="2C973E8E" w14:textId="2749ED0E" w:rsidR="006D18A1" w:rsidRPr="006D18A1" w:rsidRDefault="006D18A1" w:rsidP="00B674A7">
      <w:pPr>
        <w:tabs>
          <w:tab w:val="left" w:pos="851"/>
        </w:tabs>
        <w:suppressAutoHyphens w:val="0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6D18A1">
        <w:rPr>
          <w:rFonts w:ascii="Arial" w:eastAsia="Calibri" w:hAnsi="Arial" w:cs="Arial"/>
          <w:b/>
          <w:lang w:eastAsia="en-US"/>
        </w:rPr>
        <w:t>Mjera 5. Sufinanciranje pripreme i prijave projekta za EU fondove</w:t>
      </w:r>
    </w:p>
    <w:p w14:paraId="03EC5FCD" w14:textId="1C221CFD" w:rsidR="006D18A1" w:rsidRPr="006D18A1" w:rsidRDefault="006D18A1" w:rsidP="00B674A7">
      <w:pPr>
        <w:suppressAutoHyphens w:val="0"/>
        <w:ind w:left="426"/>
        <w:contextualSpacing/>
        <w:jc w:val="both"/>
        <w:rPr>
          <w:rFonts w:ascii="Arial" w:eastAsia="Calibri" w:hAnsi="Arial" w:cs="Arial"/>
          <w:color w:val="FF0000"/>
          <w:lang w:eastAsia="en-US"/>
        </w:rPr>
      </w:pPr>
      <w:r w:rsidRPr="006D18A1">
        <w:rPr>
          <w:rFonts w:ascii="Arial" w:hAnsi="Arial" w:cs="Arial"/>
          <w:lang w:bidi="en-US"/>
        </w:rPr>
        <w:t>Prihvatljiv trošak su naknade za</w:t>
      </w:r>
      <w:r w:rsidRPr="006D18A1">
        <w:rPr>
          <w:rFonts w:ascii="Arial" w:hAnsi="Arial" w:cs="Arial"/>
          <w:b/>
          <w:lang w:bidi="en-US"/>
        </w:rPr>
        <w:t xml:space="preserve"> </w:t>
      </w:r>
      <w:r w:rsidRPr="006D18A1">
        <w:rPr>
          <w:rFonts w:ascii="Arial" w:eastAsia="Calibri" w:hAnsi="Arial" w:cs="Arial"/>
          <w:lang w:eastAsia="en-US"/>
        </w:rPr>
        <w:t xml:space="preserve">izradu i pripremu dokumentacije </w:t>
      </w:r>
      <w:r w:rsidRPr="006D18A1">
        <w:rPr>
          <w:rFonts w:ascii="Arial" w:hAnsi="Arial" w:cs="Arial"/>
          <w:lang w:eastAsia="en-US"/>
        </w:rPr>
        <w:t>u svrhu prijave investicijskog ulaganja na EU natječaj s d</w:t>
      </w:r>
      <w:r w:rsidRPr="006D18A1">
        <w:rPr>
          <w:rFonts w:ascii="Arial" w:hAnsi="Arial" w:cs="Arial"/>
          <w:lang w:bidi="en-US"/>
        </w:rPr>
        <w:t>okazom o otvorenom EU natječaju za sufinanciranje ulaganja na koji se prijavljuje Prijavitelj s opisom investicijskog ulaganja</w:t>
      </w:r>
      <w:r w:rsidRPr="006D18A1">
        <w:rPr>
          <w:rFonts w:ascii="Arial" w:hAnsi="Arial" w:cs="Arial"/>
          <w:b/>
          <w:lang w:bidi="en-US"/>
        </w:rPr>
        <w:t>.</w:t>
      </w:r>
      <w:r w:rsidRPr="006D18A1">
        <w:rPr>
          <w:rFonts w:ascii="Arial" w:hAnsi="Arial" w:cs="Arial"/>
          <w:b/>
          <w:color w:val="FF0000"/>
          <w:lang w:bidi="en-US"/>
        </w:rPr>
        <w:t xml:space="preserve"> </w:t>
      </w:r>
    </w:p>
    <w:p w14:paraId="1E2400EF" w14:textId="77777777" w:rsidR="006D18A1" w:rsidRPr="006D18A1" w:rsidRDefault="006D18A1" w:rsidP="00B674A7">
      <w:pPr>
        <w:suppressAutoHyphens w:val="0"/>
        <w:ind w:left="426"/>
        <w:contextualSpacing/>
        <w:jc w:val="both"/>
        <w:rPr>
          <w:rFonts w:ascii="Arial" w:eastAsia="Calibri" w:hAnsi="Arial" w:cs="Arial"/>
          <w:i/>
          <w:highlight w:val="yellow"/>
          <w:lang w:eastAsia="en-US"/>
        </w:rPr>
      </w:pPr>
    </w:p>
    <w:p w14:paraId="664492E9" w14:textId="622D06DD" w:rsidR="006D18A1" w:rsidRPr="006D18A1" w:rsidRDefault="006D18A1" w:rsidP="00B674A7">
      <w:pPr>
        <w:suppressAutoHyphens w:val="0"/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6D18A1">
        <w:rPr>
          <w:rFonts w:ascii="Arial" w:eastAsia="Calibri" w:hAnsi="Arial" w:cs="Arial"/>
          <w:b/>
          <w:lang w:eastAsia="en-US"/>
        </w:rPr>
        <w:t xml:space="preserve">Mjera 6. Potpore inkluzivnom poduzetništvu </w:t>
      </w:r>
    </w:p>
    <w:p w14:paraId="077810A6" w14:textId="17D4F0A1" w:rsidR="006D18A1" w:rsidRPr="006D18A1" w:rsidRDefault="006D18A1" w:rsidP="00B674A7">
      <w:pPr>
        <w:suppressAutoHyphens w:val="0"/>
        <w:ind w:left="426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6D18A1">
        <w:rPr>
          <w:rFonts w:ascii="Arial" w:hAnsi="Arial" w:cs="Arial"/>
          <w:lang w:bidi="en-US"/>
        </w:rPr>
        <w:t>Prihvatljiv je</w:t>
      </w:r>
      <w:r w:rsidRPr="006D18A1">
        <w:rPr>
          <w:rFonts w:ascii="Arial" w:hAnsi="Arial" w:cs="Arial"/>
          <w:color w:val="000000"/>
          <w:lang w:eastAsia="hr-HR"/>
        </w:rPr>
        <w:t xml:space="preserve"> trošak </w:t>
      </w:r>
      <w:r w:rsidRPr="006D18A1">
        <w:rPr>
          <w:rFonts w:ascii="Arial" w:eastAsia="Calibri" w:hAnsi="Arial" w:cs="Arial"/>
          <w:lang w:eastAsia="en-US"/>
        </w:rPr>
        <w:t>nabave opreme</w:t>
      </w:r>
      <w:r w:rsidRPr="006D18A1">
        <w:rPr>
          <w:rFonts w:ascii="Arial" w:hAnsi="Arial" w:cs="Arial"/>
          <w:bCs/>
          <w:kern w:val="1"/>
          <w:lang w:eastAsia="hr-HR"/>
        </w:rPr>
        <w:t xml:space="preserve"> kao </w:t>
      </w:r>
      <w:r w:rsidRPr="006D18A1">
        <w:rPr>
          <w:rFonts w:ascii="Arial" w:hAnsi="Arial" w:cs="Arial"/>
          <w:b/>
          <w:bCs/>
          <w:kern w:val="1"/>
          <w:lang w:eastAsia="hr-HR"/>
        </w:rPr>
        <w:t>ulaganja u dugotrajnu imovinu</w:t>
      </w:r>
      <w:r w:rsidRPr="006D18A1">
        <w:rPr>
          <w:rFonts w:ascii="Arial" w:eastAsia="Calibri" w:hAnsi="Arial" w:cs="Arial"/>
          <w:lang w:eastAsia="en-US"/>
        </w:rPr>
        <w:t xml:space="preserve"> </w:t>
      </w:r>
      <w:r w:rsidR="00A34A7E" w:rsidRPr="00A34A7E">
        <w:rPr>
          <w:rFonts w:ascii="Arial" w:eastAsia="Calibri" w:hAnsi="Arial" w:cs="Arial"/>
          <w:lang w:eastAsia="en-US"/>
        </w:rPr>
        <w:t>(primjerice: rampe, dizala, vertikalne/horizontalne podizne platforme, k</w:t>
      </w:r>
      <w:r w:rsidR="00A34A7E">
        <w:rPr>
          <w:rFonts w:ascii="Arial" w:eastAsia="Calibri" w:hAnsi="Arial" w:cs="Arial"/>
          <w:lang w:eastAsia="en-US"/>
        </w:rPr>
        <w:t>oso podizne sklopive platforme</w:t>
      </w:r>
      <w:r w:rsidR="00350DC9">
        <w:rPr>
          <w:rFonts w:ascii="Arial" w:eastAsia="Calibri" w:hAnsi="Arial" w:cs="Arial"/>
          <w:lang w:eastAsia="en-US"/>
        </w:rPr>
        <w:t>,</w:t>
      </w:r>
      <w:r w:rsidR="00350DC9" w:rsidRPr="00350DC9">
        <w:rPr>
          <w:rFonts w:ascii="Arial" w:eastAsia="Calibri" w:hAnsi="Arial" w:cs="Arial"/>
          <w:lang w:eastAsia="en-US"/>
        </w:rPr>
        <w:t xml:space="preserve"> oprema za una</w:t>
      </w:r>
      <w:r w:rsidR="00350DC9">
        <w:rPr>
          <w:rFonts w:ascii="Arial" w:eastAsia="Calibri" w:hAnsi="Arial" w:cs="Arial"/>
          <w:lang w:eastAsia="en-US"/>
        </w:rPr>
        <w:t xml:space="preserve">pređenje </w:t>
      </w:r>
      <w:r w:rsidR="00374B90">
        <w:rPr>
          <w:rFonts w:ascii="Arial" w:eastAsia="Calibri" w:hAnsi="Arial" w:cs="Arial"/>
          <w:lang w:eastAsia="en-US"/>
        </w:rPr>
        <w:t xml:space="preserve">poslovanja i </w:t>
      </w:r>
      <w:r w:rsidR="00350DC9">
        <w:rPr>
          <w:rFonts w:ascii="Arial" w:eastAsia="Calibri" w:hAnsi="Arial" w:cs="Arial"/>
          <w:lang w:eastAsia="en-US"/>
        </w:rPr>
        <w:t>funkcionalnosti osoba s</w:t>
      </w:r>
      <w:r w:rsidR="00350DC9" w:rsidRPr="00350DC9">
        <w:rPr>
          <w:rFonts w:ascii="Arial" w:eastAsia="Calibri" w:hAnsi="Arial" w:cs="Arial"/>
          <w:lang w:eastAsia="en-US"/>
        </w:rPr>
        <w:t xml:space="preserve"> invaliditetom</w:t>
      </w:r>
      <w:r w:rsidR="00A34A7E">
        <w:rPr>
          <w:rFonts w:ascii="Arial" w:eastAsia="Calibri" w:hAnsi="Arial" w:cs="Arial"/>
          <w:lang w:eastAsia="en-US"/>
        </w:rPr>
        <w:t>)</w:t>
      </w:r>
      <w:r w:rsidR="005C225A">
        <w:rPr>
          <w:rFonts w:ascii="Arial" w:eastAsia="Calibri" w:hAnsi="Arial" w:cs="Arial"/>
          <w:lang w:eastAsia="en-US"/>
        </w:rPr>
        <w:t xml:space="preserve">, </w:t>
      </w:r>
      <w:r w:rsidRPr="006D18A1">
        <w:rPr>
          <w:rFonts w:ascii="Arial" w:eastAsia="Calibri" w:hAnsi="Arial" w:cs="Arial"/>
          <w:szCs w:val="22"/>
          <w:lang w:eastAsia="en-US"/>
        </w:rPr>
        <w:t>nabave medicinsko-terapijske (mobilne) opreme za osobe s invaliditetom i djecu s teškoćama u razvoju, uključujući</w:t>
      </w:r>
      <w:r w:rsidRPr="006D18A1">
        <w:rPr>
          <w:rFonts w:ascii="Arial" w:eastAsia="Calibri" w:hAnsi="Arial"/>
          <w:bCs/>
          <w:szCs w:val="22"/>
          <w:lang w:eastAsia="en-US"/>
        </w:rPr>
        <w:t xml:space="preserve"> </w:t>
      </w:r>
      <w:r w:rsidRPr="006D18A1">
        <w:rPr>
          <w:rFonts w:ascii="Arial" w:eastAsia="Calibri" w:hAnsi="Arial" w:cs="Arial"/>
          <w:bCs/>
          <w:szCs w:val="22"/>
          <w:lang w:eastAsia="en-US"/>
        </w:rPr>
        <w:t>rehabilitacijsko-estetsku</w:t>
      </w:r>
      <w:r w:rsidR="00601047">
        <w:rPr>
          <w:rFonts w:ascii="Arial" w:eastAsia="Calibri" w:hAnsi="Arial" w:cs="Arial"/>
          <w:bCs/>
          <w:szCs w:val="22"/>
          <w:lang w:eastAsia="en-US"/>
        </w:rPr>
        <w:t xml:space="preserve"> </w:t>
      </w:r>
      <w:r w:rsidR="00A34A7E">
        <w:rPr>
          <w:rFonts w:ascii="Arial" w:eastAsia="Calibri" w:hAnsi="Arial" w:cs="Arial"/>
          <w:bCs/>
          <w:szCs w:val="22"/>
          <w:lang w:eastAsia="en-US"/>
        </w:rPr>
        <w:t>opremu za pružanje tretmana</w:t>
      </w:r>
      <w:r w:rsidRPr="006D18A1">
        <w:rPr>
          <w:rFonts w:ascii="Arial" w:eastAsia="Calibri" w:hAnsi="Arial" w:cs="Arial"/>
          <w:lang w:eastAsia="en-US"/>
        </w:rPr>
        <w:t xml:space="preserve"> </w:t>
      </w:r>
      <w:r w:rsidR="00A34A7E">
        <w:rPr>
          <w:rFonts w:ascii="Arial" w:eastAsia="Calibri" w:hAnsi="Arial" w:cs="Arial"/>
          <w:lang w:eastAsia="en-US"/>
        </w:rPr>
        <w:t>i/</w:t>
      </w:r>
      <w:r w:rsidRPr="006D18A1">
        <w:rPr>
          <w:rFonts w:ascii="Arial" w:eastAsia="Calibri" w:hAnsi="Arial" w:cs="Arial"/>
          <w:lang w:eastAsia="en-US"/>
        </w:rPr>
        <w:t>ili dodatna ulaganja na dugotrajnoj imovini</w:t>
      </w:r>
      <w:r w:rsidR="00A34A7E">
        <w:rPr>
          <w:rFonts w:ascii="Arial" w:eastAsia="Calibri" w:hAnsi="Arial" w:cs="Arial"/>
          <w:lang w:eastAsia="en-US"/>
        </w:rPr>
        <w:t xml:space="preserve"> za prilagodbu i unapređenje poslovnog prostora i poslovanja </w:t>
      </w:r>
      <w:r w:rsidRPr="006D18A1">
        <w:rPr>
          <w:rFonts w:ascii="Arial" w:eastAsia="Calibri" w:hAnsi="Arial" w:cs="Arial"/>
          <w:lang w:eastAsia="en-US"/>
        </w:rPr>
        <w:t>(</w:t>
      </w:r>
      <w:r w:rsidR="00A34A7E" w:rsidRPr="00A34A7E">
        <w:rPr>
          <w:rFonts w:ascii="Arial" w:eastAsia="Calibri" w:hAnsi="Arial" w:cs="Arial"/>
          <w:lang w:eastAsia="en-US"/>
        </w:rPr>
        <w:t>ulazni prostori, stubišta, sanitarni čvorovi, učionice, kupaonice, pristupi vodi na plažama i bazenima</w:t>
      </w:r>
      <w:r w:rsidR="00350DC9">
        <w:t xml:space="preserve"> </w:t>
      </w:r>
      <w:r w:rsidR="00EC612D">
        <w:rPr>
          <w:rFonts w:ascii="Arial" w:eastAsia="Calibri" w:hAnsi="Arial" w:cs="Arial"/>
          <w:lang w:eastAsia="en-US"/>
        </w:rPr>
        <w:t xml:space="preserve">i sl.) </w:t>
      </w:r>
      <w:r w:rsidRPr="006D18A1">
        <w:rPr>
          <w:rFonts w:ascii="Arial" w:eastAsia="Calibri" w:hAnsi="Arial"/>
          <w:lang w:eastAsia="en-US"/>
        </w:rPr>
        <w:t xml:space="preserve">u skladu s odredbama Zakona o suzbijanju diskriminacije („Narodne novine“ broj </w:t>
      </w:r>
      <w:hyperlink r:id="rId10" w:tooltip="Zakon o suzbijanju diskriminacije" w:history="1">
        <w:r w:rsidRPr="006D18A1">
          <w:rPr>
            <w:rFonts w:ascii="Arial" w:eastAsia="Calibri" w:hAnsi="Arial"/>
            <w:lang w:eastAsia="en-US"/>
          </w:rPr>
          <w:t>85/08</w:t>
        </w:r>
      </w:hyperlink>
      <w:r w:rsidRPr="006D18A1">
        <w:rPr>
          <w:rFonts w:ascii="Arial" w:eastAsia="Calibri" w:hAnsi="Arial"/>
          <w:lang w:eastAsia="en-US"/>
        </w:rPr>
        <w:t xml:space="preserve"> i </w:t>
      </w:r>
      <w:hyperlink r:id="rId11" w:tooltip="Zakon o izmjenama i dopunama Zakona o suzbijanju diskriminacije" w:history="1">
        <w:r w:rsidRPr="006D18A1">
          <w:rPr>
            <w:rFonts w:ascii="Arial" w:eastAsia="Calibri" w:hAnsi="Arial"/>
            <w:lang w:eastAsia="en-US"/>
          </w:rPr>
          <w:t>112/12</w:t>
        </w:r>
      </w:hyperlink>
      <w:r w:rsidRPr="006D18A1">
        <w:rPr>
          <w:rFonts w:ascii="Arial" w:eastAsia="Calibri" w:hAnsi="Arial"/>
          <w:lang w:eastAsia="en-US"/>
        </w:rPr>
        <w:t xml:space="preserve">) </w:t>
      </w:r>
      <w:r w:rsidR="00EC612D">
        <w:rPr>
          <w:rFonts w:ascii="Arial" w:eastAsia="Calibri" w:hAnsi="Arial"/>
          <w:lang w:eastAsia="en-US"/>
        </w:rPr>
        <w:t>i</w:t>
      </w:r>
      <w:r w:rsidRPr="006D18A1">
        <w:rPr>
          <w:rFonts w:ascii="Arial" w:eastAsia="Calibri" w:hAnsi="Arial"/>
          <w:lang w:eastAsia="en-US"/>
        </w:rPr>
        <w:t xml:space="preserve"> Pravilnika o osiguranju pristupačnosti građevina osobama s invaliditetom i osobama smanjene pokretljivosti („Narodne novine“ broj 78/13).</w:t>
      </w:r>
    </w:p>
    <w:p w14:paraId="24235998" w14:textId="77777777" w:rsidR="006D18A1" w:rsidRPr="006D18A1" w:rsidRDefault="006D18A1" w:rsidP="00B674A7">
      <w:pPr>
        <w:suppressAutoHyphens w:val="0"/>
        <w:ind w:left="426"/>
        <w:contextualSpacing/>
        <w:jc w:val="both"/>
        <w:rPr>
          <w:rFonts w:ascii="Arial" w:hAnsi="Arial" w:cs="Arial"/>
          <w:i/>
          <w:color w:val="000000"/>
          <w:lang w:eastAsia="hr-HR"/>
        </w:rPr>
      </w:pPr>
    </w:p>
    <w:p w14:paraId="75EEB2AA" w14:textId="08A1D8C4" w:rsidR="006D18A1" w:rsidRPr="006D18A1" w:rsidRDefault="006D18A1" w:rsidP="00B674A7">
      <w:pPr>
        <w:tabs>
          <w:tab w:val="left" w:pos="1560"/>
        </w:tabs>
        <w:suppressAutoHyphens w:val="0"/>
        <w:ind w:left="426"/>
        <w:contextualSpacing/>
        <w:jc w:val="both"/>
        <w:rPr>
          <w:rFonts w:ascii="Arial" w:hAnsi="Arial" w:cs="Arial"/>
          <w:b/>
          <w:color w:val="000000"/>
          <w:lang w:eastAsia="hr-HR"/>
        </w:rPr>
      </w:pPr>
      <w:r w:rsidRPr="006D18A1">
        <w:rPr>
          <w:rFonts w:ascii="Arial" w:hAnsi="Arial" w:cs="Arial"/>
          <w:b/>
          <w:color w:val="000000"/>
          <w:lang w:eastAsia="hr-HR"/>
        </w:rPr>
        <w:t>Mjera 7.</w:t>
      </w:r>
      <w:r w:rsidRPr="006D18A1">
        <w:rPr>
          <w:rFonts w:ascii="Arial" w:hAnsi="Arial" w:cs="Arial"/>
          <w:b/>
          <w:color w:val="000000"/>
          <w:lang w:eastAsia="hr-HR"/>
        </w:rPr>
        <w:tab/>
        <w:t>Sufinanciranje profesionalnog i stručnog</w:t>
      </w:r>
      <w:r w:rsidRPr="006D18A1">
        <w:rPr>
          <w:rFonts w:ascii="Arial" w:hAnsi="Arial" w:cs="Arial"/>
          <w:color w:val="000000"/>
          <w:lang w:eastAsia="hr-HR"/>
        </w:rPr>
        <w:t xml:space="preserve"> </w:t>
      </w:r>
      <w:r w:rsidRPr="006D18A1">
        <w:rPr>
          <w:rFonts w:ascii="Arial" w:hAnsi="Arial" w:cs="Arial"/>
          <w:b/>
          <w:color w:val="000000"/>
          <w:lang w:eastAsia="hr-HR"/>
        </w:rPr>
        <w:t>usavršavanja</w:t>
      </w:r>
    </w:p>
    <w:p w14:paraId="4EF1EE82" w14:textId="77777777" w:rsidR="006D18A1" w:rsidRPr="006D18A1" w:rsidRDefault="006D18A1" w:rsidP="00B674A7">
      <w:pPr>
        <w:suppressAutoHyphens w:val="0"/>
        <w:ind w:left="426"/>
        <w:contextualSpacing/>
        <w:jc w:val="both"/>
        <w:rPr>
          <w:rFonts w:ascii="Arial" w:hAnsi="Arial" w:cs="Arial"/>
          <w:color w:val="3B3838"/>
          <w:lang w:eastAsia="hr-HR"/>
        </w:rPr>
      </w:pPr>
      <w:r w:rsidRPr="006D18A1">
        <w:rPr>
          <w:rFonts w:ascii="Arial" w:hAnsi="Arial" w:cs="Arial"/>
          <w:lang w:bidi="en-US"/>
        </w:rPr>
        <w:t>Prihvatljiv je</w:t>
      </w:r>
      <w:r w:rsidRPr="006D18A1">
        <w:rPr>
          <w:rFonts w:ascii="Arial" w:hAnsi="Arial" w:cs="Arial"/>
          <w:color w:val="000000"/>
          <w:lang w:eastAsia="hr-HR"/>
        </w:rPr>
        <w:t xml:space="preserve"> trošak naknada za obavljene tečajeve, radionice, seminare, edukacije i </w:t>
      </w:r>
      <w:r w:rsidRPr="006D18A1">
        <w:rPr>
          <w:rFonts w:ascii="Arial" w:hAnsi="Arial" w:cs="Arial"/>
          <w:color w:val="3B3838"/>
          <w:lang w:eastAsia="hr-HR"/>
        </w:rPr>
        <w:t>savjetovanja kojima se na kraju usavršavanja svakoj zaposlenoj osobi, kao polazniku, izdaje potvrda o stečenim kompetencijama, znanjima ili vještinama.</w:t>
      </w:r>
    </w:p>
    <w:p w14:paraId="3257DD80" w14:textId="08EC2907" w:rsidR="006D18A1" w:rsidRDefault="006D18A1" w:rsidP="00B674A7">
      <w:pPr>
        <w:suppressAutoHyphens w:val="0"/>
        <w:ind w:left="426"/>
        <w:contextualSpacing/>
        <w:jc w:val="both"/>
        <w:rPr>
          <w:rFonts w:ascii="Arial" w:hAnsi="Arial" w:cs="Arial"/>
          <w:i/>
          <w:color w:val="3B3838"/>
          <w:lang w:eastAsia="hr-HR"/>
        </w:rPr>
      </w:pPr>
    </w:p>
    <w:p w14:paraId="66EE956E" w14:textId="77777777" w:rsidR="00640E99" w:rsidRPr="006D18A1" w:rsidRDefault="00640E99" w:rsidP="00B674A7">
      <w:pPr>
        <w:suppressAutoHyphens w:val="0"/>
        <w:ind w:left="426"/>
        <w:contextualSpacing/>
        <w:jc w:val="both"/>
        <w:rPr>
          <w:rFonts w:ascii="Arial" w:hAnsi="Arial" w:cs="Arial"/>
          <w:i/>
          <w:color w:val="3B3838"/>
          <w:lang w:eastAsia="hr-HR"/>
        </w:rPr>
      </w:pPr>
    </w:p>
    <w:p w14:paraId="79C3292C" w14:textId="77777777" w:rsidR="00A01D64" w:rsidRPr="00F05BEC" w:rsidRDefault="00D158A8" w:rsidP="008C75B8">
      <w:pPr>
        <w:pStyle w:val="Odlomakpopisa"/>
        <w:tabs>
          <w:tab w:val="left" w:pos="567"/>
          <w:tab w:val="left" w:pos="993"/>
        </w:tabs>
        <w:ind w:left="0"/>
        <w:jc w:val="both"/>
        <w:rPr>
          <w:rFonts w:ascii="Arial" w:hAnsi="Arial" w:cs="Arial"/>
          <w:b/>
          <w:u w:val="single"/>
        </w:rPr>
      </w:pPr>
      <w:r w:rsidRPr="00F05BEC">
        <w:rPr>
          <w:rFonts w:ascii="Arial" w:hAnsi="Arial" w:cs="Arial"/>
          <w:b/>
          <w:bCs/>
          <w:u w:val="single"/>
        </w:rPr>
        <w:t>P</w:t>
      </w:r>
      <w:r w:rsidR="00A01D64" w:rsidRPr="00F05BEC">
        <w:rPr>
          <w:rFonts w:ascii="Arial" w:hAnsi="Arial" w:cs="Arial"/>
          <w:b/>
          <w:bCs/>
          <w:u w:val="single"/>
        </w:rPr>
        <w:t>rihvatljivi su troškovi :</w:t>
      </w:r>
    </w:p>
    <w:p w14:paraId="4F0F70AC" w14:textId="3E400E1A" w:rsidR="00A01D64" w:rsidRPr="00F05BEC" w:rsidRDefault="0037722B" w:rsidP="003451B9">
      <w:pPr>
        <w:pStyle w:val="Odlomakpopisa"/>
        <w:numPr>
          <w:ilvl w:val="1"/>
          <w:numId w:val="8"/>
        </w:numPr>
        <w:ind w:left="993" w:firstLine="0"/>
        <w:jc w:val="both"/>
        <w:rPr>
          <w:rFonts w:ascii="Arial" w:hAnsi="Arial" w:cs="Arial"/>
        </w:rPr>
      </w:pPr>
      <w:r w:rsidRPr="00F05BEC">
        <w:rPr>
          <w:rFonts w:ascii="Arial" w:hAnsi="Arial" w:cs="Arial"/>
          <w:bCs/>
        </w:rPr>
        <w:t xml:space="preserve">nastali nakon </w:t>
      </w:r>
      <w:r w:rsidR="006E3274" w:rsidRPr="00F05BEC">
        <w:rPr>
          <w:rFonts w:ascii="Arial" w:hAnsi="Arial" w:cs="Arial"/>
          <w:bCs/>
        </w:rPr>
        <w:t>20. lipnja 2024.</w:t>
      </w:r>
      <w:r w:rsidR="00FC6D3A" w:rsidRPr="00F05BEC">
        <w:rPr>
          <w:rFonts w:ascii="Arial" w:hAnsi="Arial" w:cs="Arial"/>
          <w:bCs/>
        </w:rPr>
        <w:t xml:space="preserve"> </w:t>
      </w:r>
      <w:r w:rsidR="00A01D64" w:rsidRPr="00F05BEC">
        <w:rPr>
          <w:rFonts w:ascii="Arial" w:hAnsi="Arial" w:cs="Arial"/>
          <w:bCs/>
        </w:rPr>
        <w:t xml:space="preserve">godine pa do </w:t>
      </w:r>
      <w:r w:rsidR="005D3A16" w:rsidRPr="00F05BEC">
        <w:rPr>
          <w:rFonts w:ascii="Arial" w:hAnsi="Arial" w:cs="Arial"/>
          <w:bCs/>
        </w:rPr>
        <w:t xml:space="preserve">prijave na Javni </w:t>
      </w:r>
      <w:r w:rsidR="00A01D64" w:rsidRPr="00F05BEC">
        <w:rPr>
          <w:rFonts w:ascii="Arial" w:hAnsi="Arial" w:cs="Arial"/>
          <w:bCs/>
        </w:rPr>
        <w:t>poziv</w:t>
      </w:r>
      <w:r w:rsidR="004D379F" w:rsidRPr="00F05BEC">
        <w:rPr>
          <w:rFonts w:ascii="Arial" w:hAnsi="Arial" w:cs="Arial"/>
          <w:bCs/>
        </w:rPr>
        <w:t xml:space="preserve"> </w:t>
      </w:r>
    </w:p>
    <w:p w14:paraId="1E6261B6" w14:textId="539B4AAB" w:rsidR="00A01D64" w:rsidRPr="00F05BEC" w:rsidRDefault="00A01D64" w:rsidP="003451B9">
      <w:pPr>
        <w:pStyle w:val="Odlomakpopisa"/>
        <w:numPr>
          <w:ilvl w:val="1"/>
          <w:numId w:val="8"/>
        </w:numPr>
        <w:ind w:left="993" w:firstLine="0"/>
        <w:jc w:val="both"/>
        <w:rPr>
          <w:rFonts w:ascii="Arial" w:hAnsi="Arial" w:cs="Arial"/>
        </w:rPr>
      </w:pPr>
      <w:r w:rsidRPr="00F05BEC">
        <w:rPr>
          <w:rFonts w:ascii="Arial" w:hAnsi="Arial" w:cs="Arial"/>
          <w:bCs/>
        </w:rPr>
        <w:t>uz obvezno predočenje dokaza o stvarno nastalim troškovima</w:t>
      </w:r>
      <w:r w:rsidR="005662BC" w:rsidRPr="00F05BEC">
        <w:rPr>
          <w:rFonts w:ascii="Arial" w:hAnsi="Arial" w:cs="Arial"/>
          <w:bCs/>
        </w:rPr>
        <w:t xml:space="preserve"> </w:t>
      </w:r>
      <w:r w:rsidR="00474E9F" w:rsidRPr="00F05BEC">
        <w:rPr>
          <w:rFonts w:ascii="Arial" w:hAnsi="Arial" w:cs="Arial"/>
          <w:bCs/>
        </w:rPr>
        <w:t xml:space="preserve">- </w:t>
      </w:r>
      <w:r w:rsidRPr="00F05BEC">
        <w:rPr>
          <w:rFonts w:ascii="Arial" w:hAnsi="Arial" w:cs="Arial"/>
          <w:bCs/>
        </w:rPr>
        <w:t xml:space="preserve">prethodno plaćenim računima </w:t>
      </w:r>
      <w:r w:rsidR="00E005C8" w:rsidRPr="00F05BEC">
        <w:rPr>
          <w:rFonts w:ascii="Arial" w:hAnsi="Arial" w:cs="Arial"/>
          <w:bCs/>
        </w:rPr>
        <w:t>(</w:t>
      </w:r>
      <w:r w:rsidR="003A66DB" w:rsidRPr="00F05BEC">
        <w:rPr>
          <w:rFonts w:ascii="Arial" w:hAnsi="Arial" w:cs="Arial"/>
          <w:bCs/>
        </w:rPr>
        <w:t>izvodi)</w:t>
      </w:r>
      <w:r w:rsidR="006E3274" w:rsidRPr="00F05BEC">
        <w:rPr>
          <w:rFonts w:ascii="Arial" w:hAnsi="Arial" w:cs="Arial"/>
          <w:bCs/>
        </w:rPr>
        <w:t xml:space="preserve"> </w:t>
      </w:r>
      <w:r w:rsidR="00DF43D8">
        <w:rPr>
          <w:rFonts w:ascii="Arial" w:hAnsi="Arial" w:cs="Arial"/>
          <w:bCs/>
        </w:rPr>
        <w:t>–(</w:t>
      </w:r>
      <w:r w:rsidR="006E3274" w:rsidRPr="00F05BEC">
        <w:rPr>
          <w:rFonts w:ascii="Arial" w:hAnsi="Arial" w:cs="Arial"/>
          <w:bCs/>
        </w:rPr>
        <w:t>osim za Mjeru 6.</w:t>
      </w:r>
      <w:r w:rsidR="00DF43D8" w:rsidRPr="00DF43D8">
        <w:rPr>
          <w:rFonts w:ascii="Arial" w:hAnsi="Arial" w:cs="Arial"/>
        </w:rPr>
        <w:t xml:space="preserve"> </w:t>
      </w:r>
      <w:r w:rsidR="00DF43D8">
        <w:rPr>
          <w:rFonts w:ascii="Arial" w:hAnsi="Arial" w:cs="Arial"/>
          <w:bCs/>
        </w:rPr>
        <w:t xml:space="preserve">ako je priložen predračun koji je prihvatljiv </w:t>
      </w:r>
      <w:r w:rsidR="00DF43D8" w:rsidRPr="00DF43D8">
        <w:rPr>
          <w:rFonts w:ascii="Arial" w:hAnsi="Arial" w:cs="Arial"/>
          <w:bCs/>
        </w:rPr>
        <w:t xml:space="preserve"> </w:t>
      </w:r>
      <w:r w:rsidR="00DF43D8">
        <w:rPr>
          <w:rFonts w:ascii="Arial" w:hAnsi="Arial" w:cs="Arial"/>
          <w:bCs/>
        </w:rPr>
        <w:t>trošak)</w:t>
      </w:r>
    </w:p>
    <w:p w14:paraId="3F4B33D2" w14:textId="3AA72826" w:rsidR="00426F3C" w:rsidRPr="00F05BEC" w:rsidRDefault="00426F3C" w:rsidP="003451B9">
      <w:pPr>
        <w:pStyle w:val="Odlomakpopisa"/>
        <w:numPr>
          <w:ilvl w:val="1"/>
          <w:numId w:val="8"/>
        </w:numPr>
        <w:ind w:left="993" w:firstLine="0"/>
        <w:jc w:val="both"/>
        <w:rPr>
          <w:rFonts w:ascii="Arial" w:hAnsi="Arial" w:cs="Arial"/>
        </w:rPr>
      </w:pPr>
      <w:r w:rsidRPr="00F05BEC">
        <w:rPr>
          <w:rFonts w:ascii="Arial" w:hAnsi="Arial" w:cs="Arial"/>
          <w:bCs/>
        </w:rPr>
        <w:t xml:space="preserve">evidentirani u kartici dugotrajne imovine </w:t>
      </w:r>
      <w:r w:rsidR="006E3274" w:rsidRPr="00F05BEC">
        <w:rPr>
          <w:rFonts w:ascii="Arial" w:hAnsi="Arial" w:cs="Arial"/>
          <w:bCs/>
        </w:rPr>
        <w:t>-osim za Mjeru 6.</w:t>
      </w:r>
      <w:r w:rsidR="00DF43D8">
        <w:rPr>
          <w:rFonts w:ascii="Arial" w:hAnsi="Arial" w:cs="Arial"/>
          <w:bCs/>
        </w:rPr>
        <w:t xml:space="preserve"> ako je priložen predračun)</w:t>
      </w:r>
    </w:p>
    <w:p w14:paraId="430FDBAD" w14:textId="03E88F11" w:rsidR="00D158A8" w:rsidRPr="00F429C2" w:rsidRDefault="004729DB" w:rsidP="003451B9">
      <w:pPr>
        <w:pStyle w:val="Odlomakpopisa"/>
        <w:numPr>
          <w:ilvl w:val="1"/>
          <w:numId w:val="8"/>
        </w:numPr>
        <w:ind w:left="993" w:firstLine="0"/>
        <w:jc w:val="both"/>
        <w:rPr>
          <w:rFonts w:ascii="Arial" w:hAnsi="Arial" w:cs="Arial"/>
          <w:bCs/>
          <w:i/>
        </w:rPr>
      </w:pPr>
      <w:r w:rsidRPr="00674BB9">
        <w:rPr>
          <w:rFonts w:ascii="Arial" w:hAnsi="Arial" w:cs="Arial"/>
          <w:bCs/>
        </w:rPr>
        <w:t>za aktivnosti koje su u funkciji</w:t>
      </w:r>
      <w:r w:rsidR="002E7F48">
        <w:rPr>
          <w:rFonts w:ascii="Arial" w:hAnsi="Arial" w:cs="Arial"/>
          <w:bCs/>
        </w:rPr>
        <w:t xml:space="preserve"> obavljanja glavne djelatnosti P</w:t>
      </w:r>
      <w:r w:rsidRPr="00674BB9">
        <w:rPr>
          <w:rFonts w:ascii="Arial" w:hAnsi="Arial" w:cs="Arial"/>
          <w:bCs/>
        </w:rPr>
        <w:t>rijavitelja navedenoj u Obavijesti o razvrstavanju poslovnog subjekta prema NKD 20</w:t>
      </w:r>
      <w:r w:rsidR="00674BB9" w:rsidRPr="00674BB9">
        <w:rPr>
          <w:rFonts w:ascii="Arial" w:hAnsi="Arial" w:cs="Arial"/>
          <w:bCs/>
        </w:rPr>
        <w:t>25</w:t>
      </w:r>
      <w:r w:rsidRPr="00674BB9">
        <w:rPr>
          <w:rFonts w:ascii="Arial" w:hAnsi="Arial" w:cs="Arial"/>
          <w:bCs/>
        </w:rPr>
        <w:t xml:space="preserve"> („Na</w:t>
      </w:r>
      <w:r w:rsidR="00674BB9" w:rsidRPr="00674BB9">
        <w:rPr>
          <w:rFonts w:ascii="Arial" w:hAnsi="Arial" w:cs="Arial"/>
          <w:bCs/>
        </w:rPr>
        <w:t>rodne novine“ broj 47/24</w:t>
      </w:r>
      <w:r w:rsidRPr="00674BB9">
        <w:rPr>
          <w:rFonts w:ascii="Arial" w:hAnsi="Arial" w:cs="Arial"/>
          <w:bCs/>
        </w:rPr>
        <w:t>), odnosno kod obrta, navedenoj kao jedna od djelatnosti koja se dokazuje izvatkom iz Obrtnog registra</w:t>
      </w:r>
      <w:r w:rsidR="003A66DB" w:rsidRPr="00F429C2">
        <w:rPr>
          <w:rFonts w:ascii="Arial" w:hAnsi="Arial" w:cs="Arial"/>
          <w:bCs/>
          <w:i/>
        </w:rPr>
        <w:t>.</w:t>
      </w:r>
    </w:p>
    <w:p w14:paraId="7A9F9968" w14:textId="7688DFCB" w:rsidR="00640E99" w:rsidRDefault="00640E99" w:rsidP="00474E9F">
      <w:pPr>
        <w:pStyle w:val="Odlomakpopisa"/>
        <w:ind w:left="993"/>
        <w:jc w:val="both"/>
        <w:rPr>
          <w:rFonts w:ascii="Arial" w:hAnsi="Arial" w:cs="Arial"/>
          <w:b/>
          <w:i/>
        </w:rPr>
      </w:pPr>
    </w:p>
    <w:p w14:paraId="7BFE78C3" w14:textId="77777777" w:rsidR="00640E99" w:rsidRPr="00F429C2" w:rsidRDefault="00640E99" w:rsidP="00474E9F">
      <w:pPr>
        <w:pStyle w:val="Odlomakpopisa"/>
        <w:ind w:left="993"/>
        <w:jc w:val="both"/>
        <w:rPr>
          <w:rFonts w:ascii="Arial" w:hAnsi="Arial" w:cs="Arial"/>
          <w:b/>
          <w:i/>
        </w:rPr>
      </w:pPr>
    </w:p>
    <w:p w14:paraId="7A8C7510" w14:textId="140D0E4F" w:rsidR="009D52E3" w:rsidRPr="00953435" w:rsidRDefault="006C39A4" w:rsidP="003451B9">
      <w:pPr>
        <w:pStyle w:val="Odlomakpopisa"/>
        <w:numPr>
          <w:ilvl w:val="1"/>
          <w:numId w:val="7"/>
        </w:numPr>
        <w:tabs>
          <w:tab w:val="left" w:pos="284"/>
          <w:tab w:val="left" w:pos="567"/>
        </w:tabs>
        <w:ind w:left="142" w:firstLine="0"/>
        <w:jc w:val="both"/>
        <w:rPr>
          <w:rFonts w:ascii="Arial" w:hAnsi="Arial" w:cs="Arial"/>
          <w:b/>
        </w:rPr>
      </w:pPr>
      <w:r w:rsidRPr="00F05BEC">
        <w:rPr>
          <w:rFonts w:ascii="Arial" w:hAnsi="Arial" w:cs="Arial"/>
          <w:b/>
          <w:bCs/>
          <w:u w:val="single"/>
        </w:rPr>
        <w:t xml:space="preserve">  </w:t>
      </w:r>
      <w:r w:rsidR="00307FED" w:rsidRPr="00953435">
        <w:rPr>
          <w:rFonts w:ascii="Arial" w:hAnsi="Arial" w:cs="Arial"/>
          <w:b/>
          <w:bCs/>
          <w:u w:val="single"/>
        </w:rPr>
        <w:t>P</w:t>
      </w:r>
      <w:r w:rsidRPr="00953435">
        <w:rPr>
          <w:rFonts w:ascii="Arial" w:hAnsi="Arial" w:cs="Arial"/>
          <w:b/>
          <w:bCs/>
          <w:u w:val="single"/>
        </w:rPr>
        <w:t>rihvatljiv trošak se dokazuje</w:t>
      </w:r>
      <w:r w:rsidR="00E15104" w:rsidRPr="00953435">
        <w:rPr>
          <w:rFonts w:ascii="Arial" w:hAnsi="Arial" w:cs="Arial"/>
          <w:b/>
          <w:bCs/>
          <w:u w:val="single"/>
        </w:rPr>
        <w:t xml:space="preserve"> </w:t>
      </w:r>
      <w:r w:rsidR="009D52E3" w:rsidRPr="00953435">
        <w:rPr>
          <w:rFonts w:ascii="Arial" w:hAnsi="Arial" w:cs="Arial"/>
          <w:b/>
          <w:bCs/>
          <w:u w:val="single"/>
        </w:rPr>
        <w:t>ISKLJUČIVO RAČUN</w:t>
      </w:r>
      <w:r w:rsidR="00E15104" w:rsidRPr="00953435">
        <w:rPr>
          <w:rFonts w:ascii="Arial" w:hAnsi="Arial" w:cs="Arial"/>
          <w:b/>
          <w:bCs/>
          <w:u w:val="single"/>
        </w:rPr>
        <w:t>OM</w:t>
      </w:r>
      <w:r w:rsidR="006E3274" w:rsidRPr="00953435">
        <w:rPr>
          <w:rFonts w:ascii="Arial" w:hAnsi="Arial" w:cs="Arial"/>
          <w:b/>
          <w:bCs/>
          <w:u w:val="single"/>
        </w:rPr>
        <w:t xml:space="preserve"> (</w:t>
      </w:r>
      <w:r w:rsidR="006E3274" w:rsidRPr="00953435">
        <w:rPr>
          <w:rFonts w:ascii="Arial" w:hAnsi="Arial" w:cs="Arial"/>
          <w:bCs/>
        </w:rPr>
        <w:t>osim za Mjeru 6</w:t>
      </w:r>
      <w:r w:rsidR="00352D94">
        <w:rPr>
          <w:rFonts w:ascii="Arial" w:hAnsi="Arial" w:cs="Arial"/>
          <w:bCs/>
        </w:rPr>
        <w:t>.</w:t>
      </w:r>
      <w:r w:rsidR="00B56577" w:rsidRPr="00953435">
        <w:rPr>
          <w:rFonts w:ascii="Arial" w:hAnsi="Arial" w:cs="Arial"/>
          <w:bCs/>
        </w:rPr>
        <w:t xml:space="preserve"> koja se dokazuje i predračunom</w:t>
      </w:r>
      <w:r w:rsidR="006E3274" w:rsidRPr="00953435">
        <w:rPr>
          <w:rFonts w:ascii="Arial" w:hAnsi="Arial" w:cs="Arial"/>
          <w:bCs/>
        </w:rPr>
        <w:t>)</w:t>
      </w:r>
      <w:r w:rsidR="00504BA8" w:rsidRPr="00953435">
        <w:rPr>
          <w:rFonts w:ascii="Arial" w:hAnsi="Arial" w:cs="Arial"/>
          <w:b/>
          <w:bCs/>
          <w:u w:val="single"/>
        </w:rPr>
        <w:t xml:space="preserve"> </w:t>
      </w:r>
      <w:r w:rsidR="00CE4388" w:rsidRPr="00953435">
        <w:rPr>
          <w:rFonts w:ascii="Arial" w:hAnsi="Arial" w:cs="Arial"/>
          <w:b/>
          <w:bCs/>
          <w:u w:val="single"/>
        </w:rPr>
        <w:t>i to:</w:t>
      </w:r>
    </w:p>
    <w:p w14:paraId="4B034430" w14:textId="5933B057" w:rsidR="00B56577" w:rsidRPr="00953435" w:rsidRDefault="00425B2C" w:rsidP="00B56577">
      <w:pPr>
        <w:pStyle w:val="Odlomakpopisa1"/>
        <w:numPr>
          <w:ilvl w:val="3"/>
          <w:numId w:val="6"/>
        </w:numPr>
        <w:tabs>
          <w:tab w:val="left" w:pos="1276"/>
        </w:tabs>
        <w:ind w:left="993" w:right="16" w:firstLine="0"/>
        <w:jc w:val="both"/>
        <w:rPr>
          <w:rFonts w:ascii="Arial" w:hAnsi="Arial" w:cs="Arial"/>
        </w:rPr>
      </w:pPr>
      <w:r w:rsidRPr="00953435">
        <w:rPr>
          <w:rFonts w:ascii="Arial" w:hAnsi="Arial" w:cs="Arial"/>
        </w:rPr>
        <w:t>Račun</w:t>
      </w:r>
      <w:r w:rsidR="00D16BB0" w:rsidRPr="00953435">
        <w:rPr>
          <w:rFonts w:ascii="Arial" w:hAnsi="Arial" w:cs="Arial"/>
        </w:rPr>
        <w:t xml:space="preserve"> </w:t>
      </w:r>
      <w:r w:rsidRPr="00953435">
        <w:rPr>
          <w:rFonts w:ascii="Arial" w:hAnsi="Arial" w:cs="Arial"/>
        </w:rPr>
        <w:t xml:space="preserve">mora glasiti na </w:t>
      </w:r>
      <w:r w:rsidR="006F2F0C" w:rsidRPr="00953435">
        <w:rPr>
          <w:rFonts w:ascii="Arial" w:hAnsi="Arial" w:cs="Arial"/>
        </w:rPr>
        <w:t>P</w:t>
      </w:r>
      <w:r w:rsidRPr="00953435">
        <w:rPr>
          <w:rFonts w:ascii="Arial" w:hAnsi="Arial" w:cs="Arial"/>
        </w:rPr>
        <w:t xml:space="preserve">rijavitelja, </w:t>
      </w:r>
      <w:r w:rsidR="000B34CE" w:rsidRPr="00953435">
        <w:rPr>
          <w:rFonts w:ascii="Arial" w:hAnsi="Arial" w:cs="Arial"/>
        </w:rPr>
        <w:t>sa specificiranim</w:t>
      </w:r>
      <w:r w:rsidRPr="00953435">
        <w:rPr>
          <w:rFonts w:ascii="Arial" w:hAnsi="Arial" w:cs="Arial"/>
        </w:rPr>
        <w:t xml:space="preserve"> troš</w:t>
      </w:r>
      <w:r w:rsidR="000B34CE" w:rsidRPr="00953435">
        <w:rPr>
          <w:rFonts w:ascii="Arial" w:hAnsi="Arial" w:cs="Arial"/>
        </w:rPr>
        <w:t>kovima s opisom opreme, nazivom troška</w:t>
      </w:r>
      <w:r w:rsidRPr="00953435">
        <w:rPr>
          <w:rFonts w:ascii="Arial" w:hAnsi="Arial" w:cs="Arial"/>
        </w:rPr>
        <w:t xml:space="preserve"> i cijenom u </w:t>
      </w:r>
      <w:r w:rsidR="00AF7303" w:rsidRPr="00953435">
        <w:rPr>
          <w:rFonts w:ascii="Arial" w:hAnsi="Arial" w:cs="Arial"/>
        </w:rPr>
        <w:t>eurima</w:t>
      </w:r>
      <w:r w:rsidR="0097607E" w:rsidRPr="00953435">
        <w:rPr>
          <w:rFonts w:ascii="Arial" w:hAnsi="Arial" w:cs="Arial"/>
        </w:rPr>
        <w:t xml:space="preserve"> te ako je izdan u drugoj državi </w:t>
      </w:r>
      <w:r w:rsidR="00F05BEC" w:rsidRPr="00953435">
        <w:rPr>
          <w:rFonts w:ascii="Arial" w:hAnsi="Arial" w:cs="Arial"/>
        </w:rPr>
        <w:t>mora biti i prijevod napisan na hrvatskom jeziku</w:t>
      </w:r>
      <w:r w:rsidR="0097607E" w:rsidRPr="00953435">
        <w:rPr>
          <w:rFonts w:ascii="Arial" w:hAnsi="Arial" w:cs="Arial"/>
        </w:rPr>
        <w:t xml:space="preserve">. </w:t>
      </w:r>
      <w:r w:rsidR="00F05BEC" w:rsidRPr="00953435">
        <w:rPr>
          <w:rFonts w:ascii="Arial" w:hAnsi="Arial" w:cs="Arial"/>
        </w:rPr>
        <w:t>(</w:t>
      </w:r>
      <w:r w:rsidR="0097607E" w:rsidRPr="00953435">
        <w:rPr>
          <w:rFonts w:ascii="Arial" w:hAnsi="Arial" w:cs="Arial"/>
        </w:rPr>
        <w:t>Isto se odnosi i na predračun</w:t>
      </w:r>
      <w:r w:rsidR="008B6B87">
        <w:rPr>
          <w:rFonts w:ascii="Arial" w:hAnsi="Arial" w:cs="Arial"/>
        </w:rPr>
        <w:t xml:space="preserve"> koji je prihvatljiv </w:t>
      </w:r>
      <w:r w:rsidR="00B56577" w:rsidRPr="00953435">
        <w:rPr>
          <w:rFonts w:ascii="Arial" w:hAnsi="Arial" w:cs="Arial"/>
          <w:bCs/>
        </w:rPr>
        <w:t xml:space="preserve">isključivo </w:t>
      </w:r>
      <w:r w:rsidR="00F05BEC" w:rsidRPr="00953435">
        <w:rPr>
          <w:rFonts w:ascii="Arial" w:hAnsi="Arial" w:cs="Arial"/>
          <w:bCs/>
        </w:rPr>
        <w:t>kod</w:t>
      </w:r>
      <w:r w:rsidR="00B56577" w:rsidRPr="00953435">
        <w:rPr>
          <w:rFonts w:ascii="Arial" w:hAnsi="Arial" w:cs="Arial"/>
          <w:bCs/>
        </w:rPr>
        <w:t xml:space="preserve"> </w:t>
      </w:r>
      <w:r w:rsidR="00953435">
        <w:rPr>
          <w:rFonts w:ascii="Arial" w:hAnsi="Arial" w:cs="Arial"/>
          <w:bCs/>
        </w:rPr>
        <w:t xml:space="preserve">prijave na </w:t>
      </w:r>
      <w:r w:rsidR="00B56577" w:rsidRPr="00953435">
        <w:rPr>
          <w:rFonts w:ascii="Arial" w:hAnsi="Arial" w:cs="Arial"/>
          <w:bCs/>
        </w:rPr>
        <w:t>Mjer</w:t>
      </w:r>
      <w:r w:rsidR="00953435">
        <w:rPr>
          <w:rFonts w:ascii="Arial" w:hAnsi="Arial" w:cs="Arial"/>
          <w:bCs/>
        </w:rPr>
        <w:t>u</w:t>
      </w:r>
      <w:r w:rsidR="00B56577" w:rsidRPr="00953435">
        <w:rPr>
          <w:rFonts w:ascii="Arial" w:hAnsi="Arial" w:cs="Arial"/>
          <w:bCs/>
        </w:rPr>
        <w:t xml:space="preserve"> 6.</w:t>
      </w:r>
      <w:r w:rsidR="0097607E" w:rsidRPr="00953435">
        <w:rPr>
          <w:rFonts w:ascii="Arial" w:hAnsi="Arial" w:cs="Arial"/>
          <w:bCs/>
        </w:rPr>
        <w:t>)</w:t>
      </w:r>
      <w:r w:rsidR="00B56577" w:rsidRPr="00953435">
        <w:rPr>
          <w:rFonts w:ascii="Arial" w:hAnsi="Arial" w:cs="Arial"/>
          <w:bCs/>
        </w:rPr>
        <w:t>.</w:t>
      </w:r>
    </w:p>
    <w:p w14:paraId="6E9D7455" w14:textId="389790EC" w:rsidR="00652818" w:rsidRPr="00953435" w:rsidRDefault="00652818" w:rsidP="003451B9">
      <w:pPr>
        <w:pStyle w:val="Odlomakpopisa1"/>
        <w:numPr>
          <w:ilvl w:val="3"/>
          <w:numId w:val="6"/>
        </w:numPr>
        <w:tabs>
          <w:tab w:val="left" w:pos="1276"/>
        </w:tabs>
        <w:ind w:left="993" w:right="16" w:firstLine="0"/>
        <w:jc w:val="both"/>
        <w:rPr>
          <w:rFonts w:ascii="Arial" w:hAnsi="Arial" w:cs="Arial"/>
        </w:rPr>
      </w:pPr>
      <w:r w:rsidRPr="00953435">
        <w:rPr>
          <w:rFonts w:ascii="Arial" w:hAnsi="Arial" w:cs="Arial"/>
        </w:rPr>
        <w:t xml:space="preserve">Uz račun mora biti dostavljen </w:t>
      </w:r>
      <w:r w:rsidRPr="00953435">
        <w:rPr>
          <w:rFonts w:ascii="Arial" w:hAnsi="Arial" w:cs="Arial"/>
          <w:b/>
        </w:rPr>
        <w:t>dokaz</w:t>
      </w:r>
      <w:r w:rsidRPr="00953435">
        <w:rPr>
          <w:rFonts w:ascii="Arial" w:hAnsi="Arial" w:cs="Arial"/>
        </w:rPr>
        <w:t xml:space="preserve"> da je račun plaćen </w:t>
      </w:r>
      <w:r w:rsidR="00A6353F" w:rsidRPr="00953435">
        <w:rPr>
          <w:rFonts w:ascii="Arial" w:hAnsi="Arial" w:cs="Arial"/>
        </w:rPr>
        <w:t>(</w:t>
      </w:r>
      <w:r w:rsidR="008A2DC5" w:rsidRPr="00953435">
        <w:rPr>
          <w:rFonts w:ascii="Arial" w:hAnsi="Arial" w:cs="Arial"/>
        </w:rPr>
        <w:t>ako je račun plaćen po ponudi obvezno je dostavit i ponudu/ predračun</w:t>
      </w:r>
      <w:r w:rsidR="00307FED" w:rsidRPr="00953435">
        <w:rPr>
          <w:rFonts w:ascii="Arial" w:hAnsi="Arial" w:cs="Arial"/>
        </w:rPr>
        <w:t xml:space="preserve"> i/ili karticu dobavljača</w:t>
      </w:r>
      <w:r w:rsidR="008A2DC5" w:rsidRPr="00953435">
        <w:rPr>
          <w:rFonts w:ascii="Arial" w:hAnsi="Arial" w:cs="Arial"/>
        </w:rPr>
        <w:t xml:space="preserve">) </w:t>
      </w:r>
      <w:r w:rsidR="008B6B87">
        <w:rPr>
          <w:rFonts w:ascii="Arial" w:hAnsi="Arial" w:cs="Arial"/>
          <w:bCs/>
        </w:rPr>
        <w:t>osim za Mjeru 6. ako je dostavljen</w:t>
      </w:r>
      <w:r w:rsidR="00B56577" w:rsidRPr="00953435">
        <w:rPr>
          <w:rFonts w:ascii="Arial" w:hAnsi="Arial" w:cs="Arial"/>
          <w:bCs/>
        </w:rPr>
        <w:t xml:space="preserve"> predračun.</w:t>
      </w:r>
    </w:p>
    <w:p w14:paraId="2984D731" w14:textId="5B1B2231" w:rsidR="00FC6D3A" w:rsidRPr="00953435" w:rsidRDefault="00425B2C" w:rsidP="003451B9">
      <w:pPr>
        <w:pStyle w:val="Odlomakpopisa"/>
        <w:numPr>
          <w:ilvl w:val="3"/>
          <w:numId w:val="6"/>
        </w:numPr>
        <w:tabs>
          <w:tab w:val="left" w:pos="1276"/>
        </w:tabs>
        <w:ind w:left="993" w:right="16" w:firstLine="0"/>
        <w:jc w:val="both"/>
        <w:rPr>
          <w:rFonts w:ascii="Arial" w:hAnsi="Arial" w:cs="Arial"/>
        </w:rPr>
      </w:pPr>
      <w:r w:rsidRPr="00953435">
        <w:rPr>
          <w:rFonts w:ascii="Arial" w:hAnsi="Arial" w:cs="Arial"/>
        </w:rPr>
        <w:t>Ako je račun</w:t>
      </w:r>
      <w:r w:rsidR="0097607E" w:rsidRPr="00953435">
        <w:rPr>
          <w:rFonts w:ascii="Arial" w:hAnsi="Arial" w:cs="Arial"/>
          <w:bCs/>
        </w:rPr>
        <w:t xml:space="preserve">  </w:t>
      </w:r>
      <w:r w:rsidR="00790007" w:rsidRPr="00953435">
        <w:rPr>
          <w:rFonts w:ascii="Arial" w:hAnsi="Arial" w:cs="Arial"/>
        </w:rPr>
        <w:t xml:space="preserve">izdan u drugoj državi te </w:t>
      </w:r>
      <w:r w:rsidRPr="00953435">
        <w:rPr>
          <w:rFonts w:ascii="Arial" w:hAnsi="Arial" w:cs="Arial"/>
        </w:rPr>
        <w:t xml:space="preserve">plaćen </w:t>
      </w:r>
      <w:r w:rsidR="000E668F" w:rsidRPr="00953435">
        <w:rPr>
          <w:rFonts w:ascii="Arial" w:hAnsi="Arial" w:cs="Arial"/>
        </w:rPr>
        <w:t>u</w:t>
      </w:r>
      <w:r w:rsidR="00F82970" w:rsidRPr="00953435">
        <w:rPr>
          <w:rFonts w:ascii="Arial" w:hAnsi="Arial" w:cs="Arial"/>
        </w:rPr>
        <w:t xml:space="preserve"> drugoj valuti</w:t>
      </w:r>
      <w:r w:rsidRPr="00953435">
        <w:rPr>
          <w:rFonts w:ascii="Arial" w:hAnsi="Arial" w:cs="Arial"/>
        </w:rPr>
        <w:t>,</w:t>
      </w:r>
      <w:r w:rsidR="00790007" w:rsidRPr="00953435">
        <w:rPr>
          <w:rFonts w:ascii="Arial" w:hAnsi="Arial" w:cs="Arial"/>
        </w:rPr>
        <w:t xml:space="preserve"> dostaviti </w:t>
      </w:r>
    </w:p>
    <w:p w14:paraId="68404572" w14:textId="77777777" w:rsidR="00FC6D3A" w:rsidRPr="00953435" w:rsidRDefault="00382297" w:rsidP="003451B9">
      <w:pPr>
        <w:pStyle w:val="Odlomakpopisa"/>
        <w:numPr>
          <w:ilvl w:val="4"/>
          <w:numId w:val="6"/>
        </w:numPr>
        <w:tabs>
          <w:tab w:val="left" w:pos="1276"/>
        </w:tabs>
        <w:ind w:left="1843" w:right="16"/>
        <w:jc w:val="both"/>
        <w:rPr>
          <w:rFonts w:ascii="Arial" w:hAnsi="Arial" w:cs="Arial"/>
        </w:rPr>
      </w:pPr>
      <w:r w:rsidRPr="00953435">
        <w:rPr>
          <w:rFonts w:ascii="Arial" w:hAnsi="Arial" w:cs="Arial"/>
        </w:rPr>
        <w:t xml:space="preserve">presliku originalnog računa na stranom jeziku </w:t>
      </w:r>
      <w:r w:rsidR="00CC4C6D" w:rsidRPr="00953435">
        <w:rPr>
          <w:rFonts w:ascii="Arial" w:hAnsi="Arial" w:cs="Arial"/>
        </w:rPr>
        <w:t xml:space="preserve"> </w:t>
      </w:r>
    </w:p>
    <w:p w14:paraId="04B50DAB" w14:textId="77777777" w:rsidR="00CE4388" w:rsidRPr="00953435" w:rsidRDefault="00790007" w:rsidP="003451B9">
      <w:pPr>
        <w:pStyle w:val="Odlomakpopisa"/>
        <w:numPr>
          <w:ilvl w:val="4"/>
          <w:numId w:val="6"/>
        </w:numPr>
        <w:tabs>
          <w:tab w:val="left" w:pos="1276"/>
        </w:tabs>
        <w:ind w:left="1843" w:right="16"/>
        <w:jc w:val="both"/>
        <w:rPr>
          <w:rFonts w:ascii="Arial" w:hAnsi="Arial" w:cs="Arial"/>
        </w:rPr>
      </w:pPr>
      <w:r w:rsidRPr="00953435">
        <w:rPr>
          <w:rFonts w:ascii="Arial" w:hAnsi="Arial" w:cs="Arial"/>
          <w:b/>
        </w:rPr>
        <w:t>prijevod</w:t>
      </w:r>
      <w:r w:rsidR="00CE4388" w:rsidRPr="00953435">
        <w:rPr>
          <w:rFonts w:ascii="Arial" w:hAnsi="Arial" w:cs="Arial"/>
        </w:rPr>
        <w:t xml:space="preserve"> računa/dokumenta u cijelosti (nazivom k</w:t>
      </w:r>
      <w:r w:rsidR="000B34CE" w:rsidRPr="00953435">
        <w:rPr>
          <w:rFonts w:ascii="Arial" w:hAnsi="Arial" w:cs="Arial"/>
        </w:rPr>
        <w:t>upljene opreme, dijelova opreme</w:t>
      </w:r>
      <w:r w:rsidR="00CE4388" w:rsidRPr="00953435">
        <w:rPr>
          <w:rFonts w:ascii="Arial" w:hAnsi="Arial" w:cs="Arial"/>
        </w:rPr>
        <w:t xml:space="preserve"> s opisom na hrvatskom jeziku</w:t>
      </w:r>
      <w:r w:rsidR="00307FED" w:rsidRPr="00953435">
        <w:rPr>
          <w:rFonts w:ascii="Arial" w:hAnsi="Arial" w:cs="Arial"/>
        </w:rPr>
        <w:t>)</w:t>
      </w:r>
      <w:r w:rsidR="00CE4388" w:rsidRPr="00953435">
        <w:rPr>
          <w:rFonts w:ascii="Arial" w:hAnsi="Arial" w:cs="Arial"/>
        </w:rPr>
        <w:t xml:space="preserve"> </w:t>
      </w:r>
    </w:p>
    <w:p w14:paraId="30DA1823" w14:textId="13F58E51" w:rsidR="00FC6D3A" w:rsidRPr="00953435" w:rsidRDefault="00425B2C" w:rsidP="003451B9">
      <w:pPr>
        <w:pStyle w:val="Odlomakpopisa"/>
        <w:numPr>
          <w:ilvl w:val="4"/>
          <w:numId w:val="6"/>
        </w:numPr>
        <w:tabs>
          <w:tab w:val="left" w:pos="1276"/>
        </w:tabs>
        <w:ind w:left="1843" w:right="16"/>
        <w:jc w:val="both"/>
        <w:rPr>
          <w:rFonts w:ascii="Arial" w:hAnsi="Arial" w:cs="Arial"/>
        </w:rPr>
      </w:pPr>
      <w:r w:rsidRPr="00953435">
        <w:rPr>
          <w:rFonts w:ascii="Arial" w:hAnsi="Arial" w:cs="Arial"/>
        </w:rPr>
        <w:t xml:space="preserve">iznos mora biti </w:t>
      </w:r>
      <w:r w:rsidR="007D3B83" w:rsidRPr="00953435">
        <w:rPr>
          <w:rFonts w:ascii="Arial" w:hAnsi="Arial" w:cs="Arial"/>
        </w:rPr>
        <w:t>iskazan</w:t>
      </w:r>
      <w:r w:rsidR="000E668F" w:rsidRPr="00953435">
        <w:rPr>
          <w:rFonts w:ascii="Arial" w:hAnsi="Arial" w:cs="Arial"/>
        </w:rPr>
        <w:t xml:space="preserve"> u</w:t>
      </w:r>
      <w:r w:rsidR="00002DB8" w:rsidRPr="00953435">
        <w:rPr>
          <w:rFonts w:ascii="Arial" w:hAnsi="Arial" w:cs="Arial"/>
        </w:rPr>
        <w:t xml:space="preserve"> </w:t>
      </w:r>
      <w:r w:rsidR="00002DB8" w:rsidRPr="00953435">
        <w:rPr>
          <w:rFonts w:ascii="Arial" w:hAnsi="Arial" w:cs="Arial"/>
          <w:u w:val="single"/>
        </w:rPr>
        <w:t xml:space="preserve">protuvrijednosti </w:t>
      </w:r>
      <w:r w:rsidR="00CE4388" w:rsidRPr="00953435">
        <w:rPr>
          <w:rFonts w:ascii="Arial" w:hAnsi="Arial" w:cs="Arial"/>
          <w:u w:val="single"/>
        </w:rPr>
        <w:t>u eurima</w:t>
      </w:r>
      <w:r w:rsidR="00002DB8" w:rsidRPr="00953435">
        <w:rPr>
          <w:rFonts w:ascii="Arial" w:hAnsi="Arial" w:cs="Arial"/>
          <w:u w:val="single"/>
        </w:rPr>
        <w:t xml:space="preserve"> sukladno iznosu na izvodu ži</w:t>
      </w:r>
      <w:r w:rsidR="007B0C6F" w:rsidRPr="00953435">
        <w:rPr>
          <w:rFonts w:ascii="Arial" w:hAnsi="Arial" w:cs="Arial"/>
          <w:u w:val="single"/>
        </w:rPr>
        <w:t xml:space="preserve">ro računu i </w:t>
      </w:r>
      <w:r w:rsidR="00FC6D3A" w:rsidRPr="00953435">
        <w:rPr>
          <w:rFonts w:ascii="Arial" w:hAnsi="Arial" w:cs="Arial"/>
          <w:u w:val="single"/>
        </w:rPr>
        <w:t>iznosu zavedenom u</w:t>
      </w:r>
      <w:r w:rsidR="00352D94">
        <w:rPr>
          <w:rFonts w:ascii="Arial" w:hAnsi="Arial" w:cs="Arial"/>
          <w:u w:val="single"/>
        </w:rPr>
        <w:t xml:space="preserve"> </w:t>
      </w:r>
      <w:r w:rsidR="00FC6D3A" w:rsidRPr="00953435">
        <w:rPr>
          <w:rFonts w:ascii="Arial" w:hAnsi="Arial" w:cs="Arial"/>
          <w:u w:val="single"/>
        </w:rPr>
        <w:t>dugotrajnoj imovini</w:t>
      </w:r>
      <w:r w:rsidR="00F05BEC" w:rsidRPr="00953435">
        <w:rPr>
          <w:rFonts w:ascii="Arial" w:hAnsi="Arial" w:cs="Arial"/>
        </w:rPr>
        <w:t xml:space="preserve"> </w:t>
      </w:r>
      <w:r w:rsidR="000E668F" w:rsidRPr="00953435">
        <w:rPr>
          <w:rFonts w:ascii="Arial" w:hAnsi="Arial" w:cs="Arial"/>
        </w:rPr>
        <w:t>(bez</w:t>
      </w:r>
      <w:r w:rsidR="0023437C" w:rsidRPr="00953435">
        <w:rPr>
          <w:rFonts w:ascii="Arial" w:hAnsi="Arial" w:cs="Arial"/>
        </w:rPr>
        <w:t xml:space="preserve"> naknada</w:t>
      </w:r>
      <w:r w:rsidR="00665258" w:rsidRPr="00953435">
        <w:rPr>
          <w:rFonts w:ascii="Arial" w:hAnsi="Arial" w:cs="Arial"/>
        </w:rPr>
        <w:t xml:space="preserve"> </w:t>
      </w:r>
      <w:r w:rsidR="00352E81" w:rsidRPr="00953435">
        <w:rPr>
          <w:rFonts w:ascii="Arial" w:hAnsi="Arial" w:cs="Arial"/>
        </w:rPr>
        <w:t>banci</w:t>
      </w:r>
      <w:r w:rsidR="00CE4388" w:rsidRPr="00953435">
        <w:rPr>
          <w:rFonts w:ascii="Arial" w:hAnsi="Arial" w:cs="Arial"/>
        </w:rPr>
        <w:t xml:space="preserve"> i ostalih troškova </w:t>
      </w:r>
      <w:r w:rsidR="00352E81" w:rsidRPr="00953435">
        <w:rPr>
          <w:rFonts w:ascii="Arial" w:hAnsi="Arial" w:cs="Arial"/>
        </w:rPr>
        <w:t>)</w:t>
      </w:r>
      <w:r w:rsidRPr="00953435">
        <w:rPr>
          <w:rFonts w:ascii="Arial" w:hAnsi="Arial" w:cs="Arial"/>
        </w:rPr>
        <w:t xml:space="preserve">, </w:t>
      </w:r>
    </w:p>
    <w:p w14:paraId="39DCC757" w14:textId="320A2B56" w:rsidR="00BC7573" w:rsidRPr="00F05BEC" w:rsidRDefault="00CE4388" w:rsidP="00AB5CD3">
      <w:pPr>
        <w:pStyle w:val="Odlomakpopisa"/>
        <w:tabs>
          <w:tab w:val="left" w:pos="1276"/>
        </w:tabs>
        <w:ind w:left="1843" w:right="16"/>
        <w:jc w:val="both"/>
        <w:rPr>
          <w:rFonts w:ascii="Arial" w:hAnsi="Arial" w:cs="Arial"/>
        </w:rPr>
      </w:pPr>
      <w:r w:rsidRPr="00953435">
        <w:rPr>
          <w:rFonts w:ascii="Arial" w:hAnsi="Arial" w:cs="Arial"/>
        </w:rPr>
        <w:t xml:space="preserve"> </w:t>
      </w:r>
      <w:r w:rsidR="00002DB8" w:rsidRPr="00953435">
        <w:rPr>
          <w:rFonts w:ascii="Arial" w:hAnsi="Arial" w:cs="Arial"/>
        </w:rPr>
        <w:t>(</w:t>
      </w:r>
      <w:r w:rsidR="00920C14" w:rsidRPr="00953435">
        <w:rPr>
          <w:rFonts w:ascii="Arial" w:hAnsi="Arial" w:cs="Arial"/>
        </w:rPr>
        <w:t xml:space="preserve">prijevod dokumenta </w:t>
      </w:r>
      <w:r w:rsidR="00382297" w:rsidRPr="00953435">
        <w:rPr>
          <w:rFonts w:ascii="Arial" w:hAnsi="Arial" w:cs="Arial"/>
        </w:rPr>
        <w:t>i</w:t>
      </w:r>
      <w:r w:rsidR="00790007" w:rsidRPr="00953435">
        <w:rPr>
          <w:rFonts w:ascii="Arial" w:hAnsi="Arial" w:cs="Arial"/>
        </w:rPr>
        <w:t xml:space="preserve"> </w:t>
      </w:r>
      <w:r w:rsidR="00382297" w:rsidRPr="00953435">
        <w:rPr>
          <w:rFonts w:ascii="Arial" w:hAnsi="Arial" w:cs="Arial"/>
        </w:rPr>
        <w:t xml:space="preserve">točnost podatka </w:t>
      </w:r>
      <w:r w:rsidR="00790007" w:rsidRPr="00953435">
        <w:rPr>
          <w:rFonts w:ascii="Arial" w:hAnsi="Arial" w:cs="Arial"/>
        </w:rPr>
        <w:t>vlastoručno ovjeriti)</w:t>
      </w:r>
      <w:r w:rsidR="005662BC" w:rsidRPr="00953435">
        <w:rPr>
          <w:rFonts w:ascii="Arial" w:hAnsi="Arial" w:cs="Arial"/>
        </w:rPr>
        <w:t>.</w:t>
      </w:r>
    </w:p>
    <w:p w14:paraId="234A50AF" w14:textId="77777777" w:rsidR="00DF43D8" w:rsidRDefault="00DF43D8" w:rsidP="00AB5CD3">
      <w:pPr>
        <w:tabs>
          <w:tab w:val="left" w:pos="1276"/>
        </w:tabs>
        <w:ind w:right="16"/>
        <w:jc w:val="both"/>
        <w:rPr>
          <w:rFonts w:ascii="Arial" w:hAnsi="Arial" w:cs="Arial"/>
          <w:b/>
        </w:rPr>
      </w:pPr>
    </w:p>
    <w:p w14:paraId="730FB4F6" w14:textId="7D6D51FD" w:rsidR="0073219A" w:rsidRDefault="00F05BEC" w:rsidP="00AB5CD3">
      <w:pPr>
        <w:tabs>
          <w:tab w:val="left" w:pos="1276"/>
        </w:tabs>
        <w:ind w:right="16"/>
        <w:jc w:val="both"/>
        <w:rPr>
          <w:rFonts w:ascii="Arial" w:hAnsi="Arial" w:cs="Arial"/>
        </w:rPr>
      </w:pPr>
      <w:r w:rsidRPr="00F05BEC">
        <w:rPr>
          <w:rFonts w:ascii="Arial" w:hAnsi="Arial" w:cs="Arial"/>
          <w:b/>
        </w:rPr>
        <w:t xml:space="preserve">Račun dostavljen od </w:t>
      </w:r>
      <w:r w:rsidRPr="00F05BEC">
        <w:rPr>
          <w:rFonts w:ascii="Arial" w:hAnsi="Arial" w:cs="Arial"/>
          <w:b/>
          <w:iCs/>
        </w:rPr>
        <w:t>povezanih osoba s izdavateljem računa prema kategoriji ‘’Jedan poduzetnik’</w:t>
      </w:r>
      <w:r w:rsidR="0073219A">
        <w:rPr>
          <w:rFonts w:ascii="Arial" w:hAnsi="Arial" w:cs="Arial"/>
          <w:iCs/>
        </w:rPr>
        <w:t xml:space="preserve">( pojam definiran u Programu) </w:t>
      </w:r>
      <w:r w:rsidRPr="00F05BEC">
        <w:rPr>
          <w:rFonts w:ascii="Arial" w:hAnsi="Arial" w:cs="Arial"/>
          <w:b/>
          <w:iCs/>
        </w:rPr>
        <w:t>NIJE PRIHVATLJIV.</w:t>
      </w:r>
      <w:r w:rsidRPr="00F05BEC">
        <w:rPr>
          <w:rFonts w:ascii="Arial" w:hAnsi="Arial" w:cs="Arial"/>
        </w:rPr>
        <w:t xml:space="preserve"> </w:t>
      </w:r>
    </w:p>
    <w:p w14:paraId="6E888328" w14:textId="77777777" w:rsidR="003B085D" w:rsidRPr="00F05BEC" w:rsidRDefault="003B085D" w:rsidP="003B085D">
      <w:pPr>
        <w:pStyle w:val="Odlomakpopisa"/>
        <w:tabs>
          <w:tab w:val="left" w:pos="1276"/>
        </w:tabs>
        <w:ind w:left="3654" w:right="16"/>
        <w:jc w:val="both"/>
        <w:rPr>
          <w:rFonts w:ascii="Arial" w:hAnsi="Arial" w:cs="Arial"/>
          <w:iCs/>
        </w:rPr>
      </w:pPr>
    </w:p>
    <w:p w14:paraId="1D532AFA" w14:textId="77777777" w:rsidR="004729DB" w:rsidRPr="003B085D" w:rsidRDefault="004729DB" w:rsidP="00504BA8">
      <w:pPr>
        <w:tabs>
          <w:tab w:val="left" w:pos="709"/>
        </w:tabs>
        <w:ind w:right="16"/>
        <w:contextualSpacing/>
        <w:jc w:val="both"/>
        <w:rPr>
          <w:rFonts w:ascii="Arial" w:hAnsi="Arial" w:cs="Arial"/>
        </w:rPr>
      </w:pPr>
      <w:r w:rsidRPr="003B085D">
        <w:rPr>
          <w:rFonts w:ascii="Arial" w:hAnsi="Arial" w:cs="Arial"/>
          <w:b/>
          <w:u w:val="single"/>
        </w:rPr>
        <w:t>Nisu prihvatljivi troškovi</w:t>
      </w:r>
      <w:r w:rsidRPr="003B085D">
        <w:rPr>
          <w:rFonts w:ascii="Arial" w:hAnsi="Arial" w:cs="Arial"/>
          <w:b/>
        </w:rPr>
        <w:t>:</w:t>
      </w:r>
    </w:p>
    <w:p w14:paraId="1AA4731E" w14:textId="77777777" w:rsidR="006A28E0" w:rsidRPr="003B085D" w:rsidRDefault="004729DB" w:rsidP="003451B9">
      <w:pPr>
        <w:numPr>
          <w:ilvl w:val="0"/>
          <w:numId w:val="10"/>
        </w:numPr>
        <w:ind w:left="284" w:right="16" w:hanging="11"/>
        <w:contextualSpacing/>
        <w:jc w:val="both"/>
        <w:rPr>
          <w:rFonts w:ascii="Arial" w:hAnsi="Arial" w:cs="Arial"/>
        </w:rPr>
      </w:pPr>
      <w:r w:rsidRPr="003B085D">
        <w:rPr>
          <w:rFonts w:ascii="Arial" w:hAnsi="Arial" w:cs="Arial"/>
        </w:rPr>
        <w:t xml:space="preserve">porez na dodanu vrijednost (PDV) nije prihvatljiv trošak u slučaju kad je </w:t>
      </w:r>
      <w:r w:rsidR="006F2F0C" w:rsidRPr="003B085D">
        <w:rPr>
          <w:rFonts w:ascii="Arial" w:hAnsi="Arial" w:cs="Arial"/>
        </w:rPr>
        <w:t>Prijavitelj</w:t>
      </w:r>
      <w:r w:rsidRPr="003B085D">
        <w:rPr>
          <w:rFonts w:ascii="Arial" w:hAnsi="Arial" w:cs="Arial"/>
        </w:rPr>
        <w:t>/korisnik potpore porezni obveznik upisan u registar obveznika PDV-a te ima pravo na odbitak PDV-a (osim ako Prijavitelj dostavi Izjavu ili o</w:t>
      </w:r>
      <w:r w:rsidR="00AD61F8" w:rsidRPr="003B085D">
        <w:rPr>
          <w:rFonts w:ascii="Arial" w:hAnsi="Arial" w:cs="Arial"/>
        </w:rPr>
        <w:t>d</w:t>
      </w:r>
      <w:r w:rsidRPr="003B085D">
        <w:rPr>
          <w:rFonts w:ascii="Arial" w:hAnsi="Arial" w:cs="Arial"/>
        </w:rPr>
        <w:t xml:space="preserve">govarajući dokaz da nije u sustavu PDV) </w:t>
      </w:r>
    </w:p>
    <w:p w14:paraId="31E10584" w14:textId="2FCF1CE5" w:rsidR="004729DB" w:rsidRPr="003B085D" w:rsidRDefault="004729DB" w:rsidP="003451B9">
      <w:pPr>
        <w:numPr>
          <w:ilvl w:val="0"/>
          <w:numId w:val="10"/>
        </w:numPr>
        <w:ind w:left="284" w:right="16" w:hanging="11"/>
        <w:contextualSpacing/>
        <w:jc w:val="both"/>
        <w:rPr>
          <w:rFonts w:ascii="Arial" w:hAnsi="Arial" w:cs="Arial"/>
        </w:rPr>
      </w:pPr>
      <w:r w:rsidRPr="003B085D">
        <w:rPr>
          <w:rFonts w:ascii="Arial" w:hAnsi="Arial" w:cs="Arial"/>
        </w:rPr>
        <w:t xml:space="preserve">troškovi nabave </w:t>
      </w:r>
      <w:r w:rsidR="00C95C10" w:rsidRPr="003B085D">
        <w:rPr>
          <w:rFonts w:ascii="Arial" w:hAnsi="Arial" w:cs="Arial"/>
        </w:rPr>
        <w:t>vozila</w:t>
      </w:r>
      <w:r w:rsidR="00DC6E5A" w:rsidRPr="003B085D">
        <w:rPr>
          <w:rFonts w:ascii="Arial" w:hAnsi="Arial" w:cs="Arial"/>
        </w:rPr>
        <w:t xml:space="preserve">, </w:t>
      </w:r>
      <w:r w:rsidR="00C1748A" w:rsidRPr="003B085D">
        <w:rPr>
          <w:rFonts w:ascii="Arial" w:hAnsi="Arial" w:cs="Arial"/>
        </w:rPr>
        <w:t>plovila,</w:t>
      </w:r>
      <w:r w:rsidR="00DC6E5A" w:rsidRPr="003B085D">
        <w:rPr>
          <w:rFonts w:ascii="Arial" w:hAnsi="Arial" w:cs="Arial"/>
        </w:rPr>
        <w:t xml:space="preserve"> </w:t>
      </w:r>
      <w:r w:rsidR="00BA149E" w:rsidRPr="003B085D">
        <w:rPr>
          <w:rFonts w:ascii="Arial" w:hAnsi="Arial" w:cs="Arial"/>
        </w:rPr>
        <w:t>mobilnih uređaja</w:t>
      </w:r>
      <w:r w:rsidR="006C6D87" w:rsidRPr="003B085D">
        <w:rPr>
          <w:rFonts w:ascii="Arial" w:hAnsi="Arial" w:cs="Arial"/>
        </w:rPr>
        <w:t xml:space="preserve"> te </w:t>
      </w:r>
      <w:r w:rsidR="00DC6E5A" w:rsidRPr="003B085D">
        <w:rPr>
          <w:rFonts w:ascii="Arial" w:hAnsi="Arial" w:cs="Arial"/>
        </w:rPr>
        <w:t>troškovi najma opreme</w:t>
      </w:r>
      <w:r w:rsidR="006C6D87" w:rsidRPr="003B085D">
        <w:rPr>
          <w:rFonts w:ascii="Arial" w:hAnsi="Arial" w:cs="Arial"/>
        </w:rPr>
        <w:t xml:space="preserve">, nabave opreme </w:t>
      </w:r>
      <w:r w:rsidR="00DC6E5A" w:rsidRPr="003B085D">
        <w:rPr>
          <w:rFonts w:ascii="Arial" w:hAnsi="Arial" w:cs="Arial"/>
        </w:rPr>
        <w:t>putem operativnog l</w:t>
      </w:r>
      <w:r w:rsidR="00006B25" w:rsidRPr="003B085D">
        <w:rPr>
          <w:rFonts w:ascii="Arial" w:hAnsi="Arial" w:cs="Arial"/>
        </w:rPr>
        <w:t>easinga</w:t>
      </w:r>
      <w:r w:rsidR="00C1748A" w:rsidRPr="003B085D">
        <w:rPr>
          <w:rFonts w:ascii="Arial" w:hAnsi="Arial" w:cs="Arial"/>
        </w:rPr>
        <w:t xml:space="preserve"> </w:t>
      </w:r>
      <w:r w:rsidR="006C6D87" w:rsidRPr="003B085D">
        <w:rPr>
          <w:rFonts w:ascii="Arial" w:hAnsi="Arial" w:cs="Arial"/>
        </w:rPr>
        <w:t>i</w:t>
      </w:r>
      <w:r w:rsidR="00DC6E5A" w:rsidRPr="003B085D">
        <w:rPr>
          <w:rFonts w:ascii="Arial" w:hAnsi="Arial" w:cs="Arial"/>
        </w:rPr>
        <w:t xml:space="preserve"> popravak opreme </w:t>
      </w:r>
      <w:r w:rsidRPr="003B085D">
        <w:rPr>
          <w:rFonts w:ascii="Arial" w:hAnsi="Arial" w:cs="Arial"/>
        </w:rPr>
        <w:t>nisu prihvatljiv trošak</w:t>
      </w:r>
      <w:r w:rsidR="00E005C8" w:rsidRPr="003B085D">
        <w:rPr>
          <w:rFonts w:ascii="Arial" w:hAnsi="Arial" w:cs="Arial"/>
        </w:rPr>
        <w:t>.</w:t>
      </w:r>
    </w:p>
    <w:p w14:paraId="209D5499" w14:textId="77777777" w:rsidR="00C1748A" w:rsidRPr="003B085D" w:rsidRDefault="00C1748A" w:rsidP="003451B9">
      <w:pPr>
        <w:numPr>
          <w:ilvl w:val="0"/>
          <w:numId w:val="10"/>
        </w:numPr>
        <w:ind w:left="284" w:right="16" w:hanging="11"/>
        <w:contextualSpacing/>
        <w:jc w:val="both"/>
        <w:rPr>
          <w:rFonts w:ascii="Arial" w:hAnsi="Arial" w:cs="Arial"/>
        </w:rPr>
      </w:pPr>
      <w:r w:rsidRPr="003B085D">
        <w:rPr>
          <w:rFonts w:ascii="Arial" w:hAnsi="Arial" w:cs="Arial"/>
        </w:rPr>
        <w:t xml:space="preserve">troškovi prijevoza strojeva i opreme, održavanja ili tehničke pomoći uz nabavku opreme nisu prihvatljivi troškovi i </w:t>
      </w:r>
      <w:r w:rsidRPr="003B085D">
        <w:rPr>
          <w:rFonts w:ascii="Arial" w:hAnsi="Arial" w:cs="Arial"/>
          <w:b/>
        </w:rPr>
        <w:t>moraju biti iskazani odvojeno od iznosa za opremu.</w:t>
      </w:r>
      <w:r w:rsidRPr="003B085D">
        <w:rPr>
          <w:rFonts w:ascii="Arial" w:hAnsi="Arial" w:cs="Arial"/>
        </w:rPr>
        <w:t xml:space="preserve"> </w:t>
      </w:r>
    </w:p>
    <w:p w14:paraId="4EC33B89" w14:textId="01B1B8BE" w:rsidR="004729DB" w:rsidRPr="003B085D" w:rsidRDefault="004729DB" w:rsidP="003451B9">
      <w:pPr>
        <w:pStyle w:val="Odlomakpopisa"/>
        <w:numPr>
          <w:ilvl w:val="0"/>
          <w:numId w:val="16"/>
        </w:numPr>
        <w:tabs>
          <w:tab w:val="left" w:pos="567"/>
        </w:tabs>
        <w:suppressAutoHyphens w:val="0"/>
        <w:ind w:left="284" w:right="16" w:hanging="11"/>
        <w:contextualSpacing/>
        <w:jc w:val="both"/>
        <w:rPr>
          <w:rFonts w:ascii="Arial" w:hAnsi="Arial" w:cs="Arial"/>
        </w:rPr>
      </w:pPr>
      <w:r w:rsidRPr="003B085D">
        <w:rPr>
          <w:rFonts w:ascii="Arial" w:hAnsi="Arial" w:cs="Arial"/>
          <w:bCs/>
        </w:rPr>
        <w:t>bankovni troškovi, troškovi jamstva</w:t>
      </w:r>
      <w:r w:rsidR="00DC6E5A" w:rsidRPr="003B085D">
        <w:rPr>
          <w:rFonts w:ascii="Arial" w:hAnsi="Arial" w:cs="Arial"/>
          <w:bCs/>
        </w:rPr>
        <w:t>,</w:t>
      </w:r>
      <w:r w:rsidRPr="003B085D">
        <w:rPr>
          <w:rFonts w:ascii="Arial" w:hAnsi="Arial" w:cs="Arial"/>
          <w:bCs/>
        </w:rPr>
        <w:t xml:space="preserve"> </w:t>
      </w:r>
      <w:r w:rsidR="00DC6E5A" w:rsidRPr="003B085D">
        <w:rPr>
          <w:rFonts w:ascii="Arial" w:hAnsi="Arial" w:cs="Arial"/>
          <w:bCs/>
        </w:rPr>
        <w:t>reprogram i refinanciranje postojećih kredita</w:t>
      </w:r>
      <w:r w:rsidR="00DC6E5A" w:rsidRPr="003B085D">
        <w:rPr>
          <w:rFonts w:ascii="Arial" w:hAnsi="Arial" w:cs="Arial"/>
        </w:rPr>
        <w:t>,</w:t>
      </w:r>
      <w:r w:rsidR="00C95C10" w:rsidRPr="003B085D">
        <w:rPr>
          <w:rFonts w:ascii="Arial" w:hAnsi="Arial" w:cs="Arial"/>
        </w:rPr>
        <w:t xml:space="preserve"> carinske i uvozne pristojbe </w:t>
      </w:r>
      <w:r w:rsidRPr="003B085D">
        <w:rPr>
          <w:rFonts w:ascii="Arial" w:hAnsi="Arial" w:cs="Arial"/>
          <w:bCs/>
        </w:rPr>
        <w:t>i</w:t>
      </w:r>
      <w:r w:rsidR="00C1748A" w:rsidRPr="003B085D">
        <w:rPr>
          <w:rFonts w:ascii="Arial" w:hAnsi="Arial" w:cs="Arial"/>
        </w:rPr>
        <w:t xml:space="preserve"> </w:t>
      </w:r>
      <w:r w:rsidR="00D61C64">
        <w:rPr>
          <w:rFonts w:ascii="Arial" w:hAnsi="Arial" w:cs="Arial"/>
          <w:bCs/>
        </w:rPr>
        <w:t>slične naknade.</w:t>
      </w:r>
    </w:p>
    <w:p w14:paraId="32CFDB53" w14:textId="60F8DF45" w:rsidR="004729DB" w:rsidRPr="003B085D" w:rsidRDefault="004729DB" w:rsidP="003451B9">
      <w:pPr>
        <w:numPr>
          <w:ilvl w:val="0"/>
          <w:numId w:val="10"/>
        </w:numPr>
        <w:ind w:left="284" w:right="16" w:hanging="11"/>
        <w:contextualSpacing/>
        <w:jc w:val="both"/>
        <w:rPr>
          <w:rFonts w:ascii="Arial" w:hAnsi="Arial" w:cs="Arial"/>
        </w:rPr>
      </w:pPr>
      <w:r w:rsidRPr="003B085D">
        <w:rPr>
          <w:rFonts w:ascii="Arial" w:hAnsi="Arial" w:cs="Arial"/>
        </w:rPr>
        <w:t>troškovi nabave uredsk</w:t>
      </w:r>
      <w:r w:rsidR="00CE4EAD" w:rsidRPr="003B085D">
        <w:rPr>
          <w:rFonts w:ascii="Arial" w:hAnsi="Arial" w:cs="Arial"/>
        </w:rPr>
        <w:t>og namještaja, vrata i prozora</w:t>
      </w:r>
      <w:r w:rsidR="003B085D">
        <w:rPr>
          <w:rFonts w:ascii="Arial" w:hAnsi="Arial" w:cs="Arial"/>
        </w:rPr>
        <w:t xml:space="preserve"> </w:t>
      </w:r>
      <w:r w:rsidR="00091CAD" w:rsidRPr="003B085D">
        <w:rPr>
          <w:rFonts w:ascii="Arial" w:hAnsi="Arial" w:cs="Arial"/>
        </w:rPr>
        <w:t>(osim za Mjeru 3.</w:t>
      </w:r>
      <w:r w:rsidR="00B56502">
        <w:rPr>
          <w:rFonts w:ascii="Arial" w:hAnsi="Arial" w:cs="Arial"/>
        </w:rPr>
        <w:t xml:space="preserve"> i Mjeru 6.</w:t>
      </w:r>
      <w:r w:rsidR="00091CAD" w:rsidRPr="003B085D">
        <w:rPr>
          <w:rFonts w:ascii="Arial" w:hAnsi="Arial" w:cs="Arial"/>
        </w:rPr>
        <w:t>)</w:t>
      </w:r>
    </w:p>
    <w:p w14:paraId="6B1DCFD9" w14:textId="77777777" w:rsidR="004729DB" w:rsidRPr="003B085D" w:rsidRDefault="004729DB" w:rsidP="003451B9">
      <w:pPr>
        <w:numPr>
          <w:ilvl w:val="0"/>
          <w:numId w:val="10"/>
        </w:numPr>
        <w:ind w:left="284" w:right="16" w:hanging="11"/>
        <w:contextualSpacing/>
        <w:jc w:val="both"/>
        <w:rPr>
          <w:rFonts w:ascii="Arial" w:hAnsi="Arial" w:cs="Arial"/>
        </w:rPr>
      </w:pPr>
      <w:r w:rsidRPr="003B085D">
        <w:rPr>
          <w:rFonts w:ascii="Arial" w:hAnsi="Arial" w:cs="Arial"/>
          <w:bCs/>
        </w:rPr>
        <w:t>trošak za kojeg je već ostvarena potpora iz nekog drugog izvora financiranja nije prihvatljiv trošak.</w:t>
      </w:r>
    </w:p>
    <w:p w14:paraId="71BBA9B8" w14:textId="77777777" w:rsidR="00C1748A" w:rsidRPr="003B085D" w:rsidRDefault="00C1748A" w:rsidP="003451B9">
      <w:pPr>
        <w:pStyle w:val="Odlomakpopisa"/>
        <w:numPr>
          <w:ilvl w:val="0"/>
          <w:numId w:val="10"/>
        </w:numPr>
        <w:ind w:left="284" w:hanging="11"/>
        <w:jc w:val="both"/>
        <w:rPr>
          <w:rFonts w:ascii="Arial" w:hAnsi="Arial" w:cs="Arial"/>
        </w:rPr>
      </w:pPr>
      <w:r w:rsidRPr="003B085D">
        <w:rPr>
          <w:rFonts w:ascii="Arial" w:hAnsi="Arial" w:cs="Arial"/>
        </w:rPr>
        <w:t>svi drugi troškovi koji nisu u vezi s reali</w:t>
      </w:r>
      <w:r w:rsidR="00BA149E" w:rsidRPr="003B085D">
        <w:rPr>
          <w:rFonts w:ascii="Arial" w:hAnsi="Arial" w:cs="Arial"/>
        </w:rPr>
        <w:t xml:space="preserve">zacijom prijavljene aktivnosti </w:t>
      </w:r>
      <w:r w:rsidRPr="003B085D">
        <w:rPr>
          <w:rFonts w:ascii="Arial" w:hAnsi="Arial" w:cs="Arial"/>
        </w:rPr>
        <w:t>.</w:t>
      </w:r>
    </w:p>
    <w:p w14:paraId="476AFBA4" w14:textId="77777777" w:rsidR="00DC6E5A" w:rsidRPr="003B085D" w:rsidRDefault="00DC6E5A" w:rsidP="00E005C8">
      <w:pPr>
        <w:ind w:left="720" w:right="16"/>
        <w:contextualSpacing/>
        <w:jc w:val="both"/>
        <w:rPr>
          <w:rFonts w:ascii="Arial" w:hAnsi="Arial" w:cs="Arial"/>
        </w:rPr>
      </w:pPr>
    </w:p>
    <w:p w14:paraId="6E44AFE5" w14:textId="77777777" w:rsidR="004D5D7A" w:rsidRPr="003B085D" w:rsidRDefault="004D5D7A" w:rsidP="00E769D1">
      <w:pPr>
        <w:suppressAutoHyphens w:val="0"/>
        <w:ind w:right="16" w:firstLine="709"/>
        <w:jc w:val="both"/>
        <w:rPr>
          <w:rFonts w:ascii="Arial" w:hAnsi="Arial" w:cs="Arial"/>
          <w:b/>
          <w:lang w:eastAsia="en-US"/>
        </w:rPr>
      </w:pPr>
    </w:p>
    <w:p w14:paraId="5C1CE4EB" w14:textId="77777777" w:rsidR="00D04810" w:rsidRPr="003B085D" w:rsidRDefault="001F5EE5" w:rsidP="004D5D7A">
      <w:pPr>
        <w:pStyle w:val="Odlomakpopisa"/>
        <w:numPr>
          <w:ilvl w:val="1"/>
          <w:numId w:val="2"/>
        </w:numPr>
        <w:tabs>
          <w:tab w:val="clear" w:pos="720"/>
          <w:tab w:val="num" w:pos="567"/>
        </w:tabs>
        <w:ind w:right="16"/>
        <w:jc w:val="both"/>
        <w:rPr>
          <w:rFonts w:ascii="Arial" w:hAnsi="Arial" w:cs="Arial"/>
          <w:lang w:bidi="en-US"/>
        </w:rPr>
      </w:pPr>
      <w:r w:rsidRPr="003B085D">
        <w:rPr>
          <w:rFonts w:ascii="Arial" w:hAnsi="Arial" w:cs="Arial"/>
          <w:b/>
        </w:rPr>
        <w:t>I</w:t>
      </w:r>
      <w:r w:rsidR="00D04810" w:rsidRPr="003B085D">
        <w:rPr>
          <w:rFonts w:ascii="Arial" w:hAnsi="Arial" w:cs="Arial"/>
          <w:b/>
        </w:rPr>
        <w:t>NSTRUMENT, INTENZITET POTPORE I VISINA NOVČANOG IZNOSA</w:t>
      </w:r>
    </w:p>
    <w:p w14:paraId="320DDE24" w14:textId="77777777" w:rsidR="003B085D" w:rsidRDefault="003B085D" w:rsidP="003B085D">
      <w:pPr>
        <w:tabs>
          <w:tab w:val="left" w:pos="567"/>
        </w:tabs>
        <w:ind w:right="-142" w:firstLine="567"/>
        <w:contextualSpacing/>
        <w:jc w:val="both"/>
        <w:rPr>
          <w:rFonts w:ascii="Arial" w:hAnsi="Arial" w:cs="Arial"/>
          <w:iCs/>
        </w:rPr>
      </w:pPr>
    </w:p>
    <w:p w14:paraId="19E4EEFA" w14:textId="27B3A6AC" w:rsidR="003B085D" w:rsidRPr="003B085D" w:rsidRDefault="00D04810" w:rsidP="003B085D">
      <w:pPr>
        <w:tabs>
          <w:tab w:val="left" w:pos="567"/>
        </w:tabs>
        <w:ind w:right="-142" w:firstLine="567"/>
        <w:contextualSpacing/>
        <w:jc w:val="both"/>
        <w:rPr>
          <w:rFonts w:ascii="Arial" w:hAnsi="Arial" w:cs="Arial"/>
          <w:iCs/>
        </w:rPr>
      </w:pPr>
      <w:r w:rsidRPr="003B085D">
        <w:rPr>
          <w:rFonts w:ascii="Arial" w:hAnsi="Arial" w:cs="Arial"/>
          <w:iCs/>
        </w:rPr>
        <w:t xml:space="preserve">Potpora male vrijednosti (de minimis potpora) se dodjeljuje Korisniku u obliku bespovratnih </w:t>
      </w:r>
      <w:r w:rsidR="003B085D" w:rsidRPr="003B085D">
        <w:rPr>
          <w:rFonts w:ascii="Arial" w:hAnsi="Arial" w:cs="Arial"/>
          <w:iCs/>
        </w:rPr>
        <w:t>sredstava (kapitalnih ulaganja i subvencija).</w:t>
      </w:r>
    </w:p>
    <w:p w14:paraId="5B86E79B" w14:textId="7420658E" w:rsidR="00D04810" w:rsidRPr="003B085D" w:rsidRDefault="00D04810" w:rsidP="004D5D7A">
      <w:pPr>
        <w:tabs>
          <w:tab w:val="num" w:pos="567"/>
        </w:tabs>
        <w:spacing w:before="120" w:after="120"/>
        <w:ind w:right="-142" w:firstLine="567"/>
        <w:contextualSpacing/>
        <w:jc w:val="both"/>
        <w:rPr>
          <w:rFonts w:ascii="Arial" w:hAnsi="Arial" w:cs="Arial"/>
          <w:iCs/>
        </w:rPr>
      </w:pPr>
    </w:p>
    <w:p w14:paraId="240E9EC7" w14:textId="77777777" w:rsidR="004D5D7A" w:rsidRPr="00F808AB" w:rsidRDefault="00DB3EAA" w:rsidP="004D5D7A">
      <w:pPr>
        <w:tabs>
          <w:tab w:val="num" w:pos="567"/>
        </w:tabs>
        <w:ind w:right="16" w:firstLine="567"/>
        <w:contextualSpacing/>
        <w:jc w:val="both"/>
        <w:rPr>
          <w:rFonts w:ascii="Arial" w:hAnsi="Arial" w:cs="Arial"/>
          <w:bCs/>
        </w:rPr>
      </w:pPr>
      <w:r w:rsidRPr="00F808AB">
        <w:rPr>
          <w:rFonts w:ascii="Arial" w:hAnsi="Arial" w:cs="Arial"/>
          <w:lang w:bidi="en-US"/>
        </w:rPr>
        <w:t xml:space="preserve">Iznos potpore Primorsko-goranske županije predstavlja državnu potporu male vrijednosti sukladno </w:t>
      </w:r>
      <w:r w:rsidRPr="00F808AB">
        <w:rPr>
          <w:rFonts w:ascii="Arial" w:hAnsi="Arial" w:cs="Arial"/>
          <w:bCs/>
          <w:lang w:bidi="en-US"/>
        </w:rPr>
        <w:t>Uredbi komisije (EU) 2023/2831</w:t>
      </w:r>
      <w:r w:rsidR="004D5D7A" w:rsidRPr="00F808AB">
        <w:rPr>
          <w:rFonts w:ascii="Arial" w:hAnsi="Arial" w:cs="Arial"/>
          <w:bCs/>
        </w:rPr>
        <w:t>.</w:t>
      </w:r>
    </w:p>
    <w:p w14:paraId="5FEDEC24" w14:textId="77777777" w:rsidR="004D5D7A" w:rsidRPr="00F808AB" w:rsidRDefault="004D5D7A" w:rsidP="004D5D7A">
      <w:pPr>
        <w:tabs>
          <w:tab w:val="num" w:pos="567"/>
        </w:tabs>
        <w:ind w:firstLine="567"/>
        <w:contextualSpacing/>
        <w:jc w:val="both"/>
        <w:rPr>
          <w:rFonts w:ascii="Arial" w:hAnsi="Arial" w:cs="Arial"/>
          <w:iCs/>
        </w:rPr>
      </w:pPr>
    </w:p>
    <w:p w14:paraId="45891597" w14:textId="380A3C42" w:rsidR="00D04810" w:rsidRPr="00F808AB" w:rsidRDefault="00D04810" w:rsidP="004D5D7A">
      <w:pPr>
        <w:tabs>
          <w:tab w:val="num" w:pos="567"/>
        </w:tabs>
        <w:ind w:firstLine="567"/>
        <w:contextualSpacing/>
        <w:jc w:val="both"/>
        <w:rPr>
          <w:rFonts w:ascii="Arial" w:hAnsi="Arial" w:cs="Arial"/>
          <w:iCs/>
        </w:rPr>
      </w:pPr>
      <w:r w:rsidRPr="00F808AB">
        <w:rPr>
          <w:rFonts w:ascii="Arial" w:hAnsi="Arial" w:cs="Arial"/>
          <w:iCs/>
        </w:rPr>
        <w:t>Najmanji iznos potpore za sve mjere je 1.000,00 eura</w:t>
      </w:r>
      <w:r w:rsidR="00AD61F8" w:rsidRPr="00F808AB">
        <w:rPr>
          <w:rFonts w:ascii="Arial" w:hAnsi="Arial" w:cs="Arial"/>
          <w:iCs/>
        </w:rPr>
        <w:t xml:space="preserve"> te je </w:t>
      </w:r>
      <w:r w:rsidR="00B56502">
        <w:rPr>
          <w:rFonts w:ascii="Arial" w:hAnsi="Arial" w:cs="Arial"/>
          <w:iCs/>
        </w:rPr>
        <w:t xml:space="preserve">ujedno i </w:t>
      </w:r>
      <w:r w:rsidR="00AD61F8" w:rsidRPr="00F808AB">
        <w:rPr>
          <w:rFonts w:ascii="Arial" w:hAnsi="Arial" w:cs="Arial"/>
          <w:iCs/>
        </w:rPr>
        <w:t>minimalni iznos na koji se sklapa ugovor</w:t>
      </w:r>
      <w:r w:rsidR="006C7EC3" w:rsidRPr="00F808AB">
        <w:rPr>
          <w:rFonts w:ascii="Arial" w:hAnsi="Arial" w:cs="Arial"/>
          <w:iCs/>
        </w:rPr>
        <w:t>.</w:t>
      </w:r>
    </w:p>
    <w:p w14:paraId="509A6D4D" w14:textId="77777777" w:rsidR="00F808AB" w:rsidRPr="008145D1" w:rsidRDefault="00F808AB" w:rsidP="00F808AB">
      <w:pPr>
        <w:tabs>
          <w:tab w:val="left" w:pos="567"/>
        </w:tabs>
        <w:ind w:right="16"/>
        <w:contextualSpacing/>
        <w:jc w:val="both"/>
        <w:rPr>
          <w:rFonts w:ascii="Arial" w:eastAsia="Calibri" w:hAnsi="Arial" w:cs="Arial"/>
          <w:bCs/>
          <w:strike/>
          <w:lang w:eastAsia="en-US"/>
        </w:rPr>
      </w:pPr>
    </w:p>
    <w:p w14:paraId="1EF6D083" w14:textId="77777777" w:rsidR="00F808AB" w:rsidRPr="008145D1" w:rsidRDefault="00F808AB" w:rsidP="00F808AB">
      <w:pPr>
        <w:numPr>
          <w:ilvl w:val="0"/>
          <w:numId w:val="12"/>
        </w:numPr>
        <w:tabs>
          <w:tab w:val="left" w:pos="284"/>
          <w:tab w:val="left" w:pos="567"/>
        </w:tabs>
        <w:suppressAutoHyphens w:val="0"/>
        <w:ind w:left="567" w:right="16" w:firstLine="0"/>
        <w:contextualSpacing/>
        <w:jc w:val="both"/>
        <w:rPr>
          <w:rFonts w:ascii="Arial" w:eastAsia="Calibri" w:hAnsi="Arial" w:cs="Arial"/>
          <w:b/>
          <w:bCs/>
          <w:lang w:eastAsia="hr-HR"/>
        </w:rPr>
      </w:pPr>
      <w:r w:rsidRPr="008145D1">
        <w:rPr>
          <w:rFonts w:ascii="Arial" w:eastAsia="Calibri" w:hAnsi="Arial" w:cs="Arial"/>
          <w:b/>
          <w:lang w:eastAsia="hr-HR" w:bidi="en-US"/>
        </w:rPr>
        <w:t xml:space="preserve">Za </w:t>
      </w:r>
      <w:r w:rsidRPr="008145D1">
        <w:rPr>
          <w:rFonts w:ascii="Arial" w:eastAsia="Calibri" w:hAnsi="Arial" w:cs="Arial"/>
          <w:b/>
          <w:bCs/>
          <w:lang w:eastAsia="hr-HR"/>
        </w:rPr>
        <w:t xml:space="preserve"> Mjeru 1., Mjeru 2., Mjeru 3., Mjeru 5. i Mjeru 7.</w:t>
      </w:r>
    </w:p>
    <w:p w14:paraId="7DA9FCE4" w14:textId="77777777" w:rsidR="00F808AB" w:rsidRPr="00F808AB" w:rsidRDefault="00F808AB" w:rsidP="00F808AB">
      <w:pPr>
        <w:tabs>
          <w:tab w:val="left" w:pos="284"/>
          <w:tab w:val="left" w:pos="567"/>
        </w:tabs>
        <w:suppressAutoHyphens w:val="0"/>
        <w:ind w:left="567"/>
        <w:contextualSpacing/>
        <w:jc w:val="both"/>
        <w:rPr>
          <w:rFonts w:ascii="Arial" w:eastAsia="Calibri" w:hAnsi="Arial" w:cs="Arial"/>
          <w:lang w:eastAsia="hr-HR" w:bidi="en-US"/>
        </w:rPr>
      </w:pPr>
      <w:r w:rsidRPr="00F808AB">
        <w:rPr>
          <w:rFonts w:ascii="Arial" w:eastAsia="Calibri" w:hAnsi="Arial" w:cs="Arial"/>
          <w:bCs/>
          <w:lang w:eastAsia="hr-HR"/>
        </w:rPr>
        <w:t>Prijavitelju se odobravaju p</w:t>
      </w:r>
      <w:r w:rsidRPr="00F808AB">
        <w:rPr>
          <w:rFonts w:ascii="Arial" w:eastAsia="Calibri" w:hAnsi="Arial" w:cs="Arial"/>
          <w:lang w:eastAsia="hr-HR" w:bidi="en-US"/>
        </w:rPr>
        <w:t>otpore u 80% iznosu prihvatljivih troškova, a najviše do 8.000,00 eura</w:t>
      </w:r>
    </w:p>
    <w:p w14:paraId="7D57A5B8" w14:textId="77777777" w:rsidR="00F808AB" w:rsidRPr="00F808AB" w:rsidRDefault="00F808AB" w:rsidP="00F808AB">
      <w:pPr>
        <w:tabs>
          <w:tab w:val="left" w:pos="284"/>
          <w:tab w:val="left" w:pos="567"/>
        </w:tabs>
        <w:suppressAutoHyphens w:val="0"/>
        <w:contextualSpacing/>
        <w:jc w:val="both"/>
        <w:rPr>
          <w:rFonts w:ascii="Arial" w:eastAsia="Calibri" w:hAnsi="Arial" w:cs="Arial"/>
          <w:lang w:eastAsia="hr-HR" w:bidi="en-US"/>
        </w:rPr>
      </w:pPr>
    </w:p>
    <w:p w14:paraId="267D7D74" w14:textId="084E7EED" w:rsidR="00F808AB" w:rsidRPr="00F808AB" w:rsidRDefault="00F808AB" w:rsidP="00F808AB">
      <w:pPr>
        <w:numPr>
          <w:ilvl w:val="0"/>
          <w:numId w:val="21"/>
        </w:numPr>
        <w:tabs>
          <w:tab w:val="left" w:pos="284"/>
          <w:tab w:val="left" w:pos="567"/>
        </w:tabs>
        <w:suppressAutoHyphens w:val="0"/>
        <w:ind w:left="567" w:right="15" w:firstLine="0"/>
        <w:contextualSpacing/>
        <w:jc w:val="both"/>
        <w:rPr>
          <w:rFonts w:ascii="Arial" w:eastAsia="Calibri" w:hAnsi="Arial" w:cs="Arial"/>
          <w:b/>
          <w:bCs/>
          <w:lang w:eastAsia="hr-HR"/>
        </w:rPr>
      </w:pPr>
      <w:r>
        <w:rPr>
          <w:rFonts w:ascii="Arial" w:eastAsia="Calibri" w:hAnsi="Arial" w:cs="Arial"/>
          <w:b/>
          <w:bCs/>
          <w:lang w:eastAsia="hr-HR"/>
        </w:rPr>
        <w:t xml:space="preserve"> </w:t>
      </w:r>
      <w:r w:rsidRPr="00F808AB">
        <w:rPr>
          <w:rFonts w:ascii="Arial" w:eastAsia="Calibri" w:hAnsi="Arial" w:cs="Arial"/>
          <w:b/>
          <w:bCs/>
          <w:lang w:eastAsia="hr-HR"/>
        </w:rPr>
        <w:t xml:space="preserve">Za Mjeru 4. </w:t>
      </w:r>
    </w:p>
    <w:p w14:paraId="37429D7D" w14:textId="77777777" w:rsidR="00F808AB" w:rsidRPr="00F808AB" w:rsidRDefault="00F808AB" w:rsidP="00F808AB">
      <w:pPr>
        <w:tabs>
          <w:tab w:val="left" w:pos="284"/>
          <w:tab w:val="left" w:pos="567"/>
        </w:tabs>
        <w:suppressAutoHyphens w:val="0"/>
        <w:ind w:left="567"/>
        <w:contextualSpacing/>
        <w:jc w:val="both"/>
        <w:rPr>
          <w:rFonts w:ascii="Arial" w:eastAsia="Calibri" w:hAnsi="Arial" w:cs="Arial"/>
          <w:lang w:eastAsia="en-US"/>
        </w:rPr>
      </w:pPr>
      <w:r w:rsidRPr="00F808AB">
        <w:rPr>
          <w:rFonts w:ascii="Arial" w:eastAsia="Calibri" w:hAnsi="Arial" w:cs="Arial"/>
          <w:lang w:eastAsia="en-US"/>
        </w:rPr>
        <w:t>Prijavitelju se odobravaju potpore u 100% iznosu prihvatljivih troškova, a najviše do 8.000,00 eura u okviru jedne prijave i to:</w:t>
      </w:r>
    </w:p>
    <w:p w14:paraId="11A08FCB" w14:textId="77777777" w:rsidR="00F808AB" w:rsidRPr="00F808AB" w:rsidRDefault="00F808AB" w:rsidP="00F808AB">
      <w:pPr>
        <w:numPr>
          <w:ilvl w:val="0"/>
          <w:numId w:val="22"/>
        </w:numPr>
        <w:tabs>
          <w:tab w:val="left" w:pos="284"/>
          <w:tab w:val="left" w:pos="567"/>
        </w:tabs>
        <w:suppressAutoHyphens w:val="0"/>
        <w:ind w:left="567" w:firstLine="0"/>
        <w:contextualSpacing/>
        <w:jc w:val="both"/>
        <w:rPr>
          <w:rFonts w:ascii="Arial" w:eastAsia="Calibri" w:hAnsi="Arial" w:cs="Arial"/>
          <w:lang w:eastAsia="en-US"/>
        </w:rPr>
      </w:pPr>
      <w:r w:rsidRPr="00F808AB">
        <w:rPr>
          <w:rFonts w:ascii="Arial" w:eastAsia="Calibri" w:hAnsi="Arial" w:cs="Arial"/>
          <w:lang w:eastAsia="en-US"/>
        </w:rPr>
        <w:t>100% potpore za zapošljavanje osobe ženskog spola u Primorsko-goranskoj županiji na području Gorskog kotara u iznosu od 3.000,00 eura (bez PDV-a) po zaposlenoj osobi,</w:t>
      </w:r>
    </w:p>
    <w:p w14:paraId="57B907E1" w14:textId="77777777" w:rsidR="00F808AB" w:rsidRPr="00F808AB" w:rsidRDefault="00F808AB" w:rsidP="00F808AB">
      <w:pPr>
        <w:numPr>
          <w:ilvl w:val="0"/>
          <w:numId w:val="22"/>
        </w:numPr>
        <w:tabs>
          <w:tab w:val="left" w:pos="284"/>
          <w:tab w:val="left" w:pos="567"/>
        </w:tabs>
        <w:suppressAutoHyphens w:val="0"/>
        <w:ind w:left="567" w:firstLine="0"/>
        <w:contextualSpacing/>
        <w:jc w:val="both"/>
        <w:rPr>
          <w:rFonts w:ascii="Arial" w:eastAsia="Calibri" w:hAnsi="Arial" w:cs="Arial"/>
          <w:lang w:eastAsia="en-US"/>
        </w:rPr>
      </w:pPr>
      <w:r w:rsidRPr="00F808AB">
        <w:rPr>
          <w:rFonts w:ascii="Arial" w:eastAsia="Calibri" w:hAnsi="Arial" w:cs="Arial"/>
          <w:lang w:eastAsia="en-US"/>
        </w:rPr>
        <w:t xml:space="preserve">100% potpore za samozapošljavanje osobe ženskog spola u Primorsko-goranskoj županiji na području Gorskog kotara u iznosu od 6.000,00 eura (bez PDV-a), </w:t>
      </w:r>
    </w:p>
    <w:p w14:paraId="70703839" w14:textId="77777777" w:rsidR="00F808AB" w:rsidRPr="00F808AB" w:rsidRDefault="00F808AB" w:rsidP="00F808AB">
      <w:pPr>
        <w:numPr>
          <w:ilvl w:val="0"/>
          <w:numId w:val="22"/>
        </w:numPr>
        <w:tabs>
          <w:tab w:val="left" w:pos="284"/>
          <w:tab w:val="left" w:pos="567"/>
        </w:tabs>
        <w:suppressAutoHyphens w:val="0"/>
        <w:ind w:left="567" w:firstLine="0"/>
        <w:contextualSpacing/>
        <w:jc w:val="both"/>
        <w:rPr>
          <w:rFonts w:ascii="Arial" w:eastAsia="Calibri" w:hAnsi="Arial" w:cs="Arial"/>
          <w:lang w:eastAsia="en-US"/>
        </w:rPr>
      </w:pPr>
      <w:r w:rsidRPr="00F808AB">
        <w:rPr>
          <w:rFonts w:ascii="Arial" w:eastAsia="Calibri" w:hAnsi="Arial" w:cs="Arial"/>
          <w:lang w:eastAsia="en-US"/>
        </w:rPr>
        <w:t>100% potpore za zapošljavanje osobe ženskog spola  na ostalom području Primorsko-goranske županije u iznosu od 2.000,00 eura (bez PDV-a) po zaposlenoj osobi,</w:t>
      </w:r>
    </w:p>
    <w:p w14:paraId="1C29DBB8" w14:textId="77777777" w:rsidR="00F808AB" w:rsidRPr="00F808AB" w:rsidRDefault="00F808AB" w:rsidP="00F808AB">
      <w:pPr>
        <w:numPr>
          <w:ilvl w:val="0"/>
          <w:numId w:val="22"/>
        </w:numPr>
        <w:tabs>
          <w:tab w:val="left" w:pos="284"/>
          <w:tab w:val="left" w:pos="567"/>
        </w:tabs>
        <w:suppressAutoHyphens w:val="0"/>
        <w:ind w:left="567" w:right="-142" w:firstLine="0"/>
        <w:contextualSpacing/>
        <w:jc w:val="both"/>
        <w:rPr>
          <w:rFonts w:ascii="Arial" w:eastAsia="Calibri" w:hAnsi="Arial" w:cs="Arial"/>
          <w:lang w:eastAsia="en-US"/>
        </w:rPr>
      </w:pPr>
      <w:r w:rsidRPr="00F808AB">
        <w:rPr>
          <w:rFonts w:ascii="Arial" w:eastAsia="Calibri" w:hAnsi="Arial" w:cs="Arial"/>
          <w:lang w:eastAsia="en-US"/>
        </w:rPr>
        <w:t>100% potpore za samozapošljavanje osobe ženskog spola na ostalom području Primorsko-goranske županije u iznosu od 4.000,00 eura (bez PDV-a).</w:t>
      </w:r>
    </w:p>
    <w:p w14:paraId="0CDEE2CF" w14:textId="77777777" w:rsidR="00F808AB" w:rsidRPr="00F808AB" w:rsidRDefault="00F808AB" w:rsidP="00F808AB">
      <w:pPr>
        <w:tabs>
          <w:tab w:val="left" w:pos="284"/>
          <w:tab w:val="left" w:pos="567"/>
        </w:tabs>
        <w:suppressAutoHyphens w:val="0"/>
        <w:ind w:left="567"/>
        <w:contextualSpacing/>
        <w:jc w:val="both"/>
        <w:rPr>
          <w:rFonts w:ascii="Arial" w:eastAsia="Calibri" w:hAnsi="Arial" w:cs="Arial"/>
          <w:i/>
          <w:lang w:eastAsia="hr-HR" w:bidi="en-US"/>
        </w:rPr>
      </w:pPr>
    </w:p>
    <w:p w14:paraId="5DAFE52E" w14:textId="77777777" w:rsidR="00F808AB" w:rsidRPr="00F808AB" w:rsidRDefault="00F808AB" w:rsidP="00F808AB">
      <w:pPr>
        <w:numPr>
          <w:ilvl w:val="0"/>
          <w:numId w:val="21"/>
        </w:numPr>
        <w:tabs>
          <w:tab w:val="left" w:pos="567"/>
        </w:tabs>
        <w:suppressAutoHyphens w:val="0"/>
        <w:ind w:left="567" w:right="15" w:firstLine="0"/>
        <w:contextualSpacing/>
        <w:jc w:val="both"/>
        <w:rPr>
          <w:rFonts w:ascii="Arial" w:eastAsia="Calibri" w:hAnsi="Arial" w:cs="Arial"/>
          <w:b/>
          <w:bCs/>
          <w:lang w:eastAsia="hr-HR"/>
        </w:rPr>
      </w:pPr>
      <w:r w:rsidRPr="00F808AB">
        <w:rPr>
          <w:rFonts w:ascii="Arial" w:eastAsia="Calibri" w:hAnsi="Arial" w:cs="Arial"/>
          <w:b/>
          <w:bCs/>
          <w:lang w:eastAsia="hr-HR"/>
        </w:rPr>
        <w:t>Za Mjeru 6.</w:t>
      </w:r>
    </w:p>
    <w:p w14:paraId="3FF80894" w14:textId="7BE21F31" w:rsidR="00F808AB" w:rsidRDefault="00F808AB" w:rsidP="00F808AB">
      <w:pPr>
        <w:tabs>
          <w:tab w:val="left" w:pos="284"/>
          <w:tab w:val="left" w:pos="567"/>
          <w:tab w:val="left" w:pos="1276"/>
          <w:tab w:val="left" w:pos="1418"/>
        </w:tabs>
        <w:suppressAutoHyphens w:val="0"/>
        <w:ind w:left="567" w:right="15"/>
        <w:contextualSpacing/>
        <w:jc w:val="both"/>
        <w:rPr>
          <w:rFonts w:ascii="Arial" w:eastAsia="Calibri" w:hAnsi="Arial" w:cs="Arial"/>
          <w:bCs/>
          <w:lang w:eastAsia="hr-HR"/>
        </w:rPr>
      </w:pPr>
      <w:r w:rsidRPr="00F808AB">
        <w:rPr>
          <w:rFonts w:ascii="Arial" w:eastAsia="Calibri" w:hAnsi="Arial" w:cs="Arial"/>
          <w:bCs/>
          <w:lang w:eastAsia="hr-HR"/>
        </w:rPr>
        <w:t>Prijavitelju se odobravaju potpore u 100% iznosu prihvatljivih troškova, a najviše do 8.000,00 eura.</w:t>
      </w:r>
    </w:p>
    <w:p w14:paraId="2CD399BB" w14:textId="1B4182FB" w:rsidR="00F808AB" w:rsidRDefault="00F808AB" w:rsidP="00F808AB">
      <w:pPr>
        <w:tabs>
          <w:tab w:val="left" w:pos="284"/>
          <w:tab w:val="left" w:pos="567"/>
          <w:tab w:val="left" w:pos="1276"/>
          <w:tab w:val="left" w:pos="1418"/>
        </w:tabs>
        <w:suppressAutoHyphens w:val="0"/>
        <w:ind w:left="567" w:right="15"/>
        <w:contextualSpacing/>
        <w:jc w:val="both"/>
        <w:rPr>
          <w:rFonts w:ascii="Arial" w:eastAsia="Calibri" w:hAnsi="Arial" w:cs="Arial"/>
          <w:bCs/>
          <w:lang w:eastAsia="hr-HR"/>
        </w:rPr>
      </w:pPr>
    </w:p>
    <w:p w14:paraId="2ADDAC48" w14:textId="46993DE1" w:rsidR="00F03521" w:rsidRDefault="00F03521" w:rsidP="00DE45A5">
      <w:pPr>
        <w:suppressAutoHyphens w:val="0"/>
        <w:ind w:right="16" w:firstLine="709"/>
        <w:jc w:val="both"/>
        <w:rPr>
          <w:rFonts w:ascii="Arial" w:hAnsi="Arial" w:cs="Arial"/>
          <w:i/>
          <w:lang w:eastAsia="en-US"/>
        </w:rPr>
      </w:pPr>
    </w:p>
    <w:p w14:paraId="63EF0C68" w14:textId="77777777" w:rsidR="00FD7147" w:rsidRPr="009472C2" w:rsidRDefault="00FD7147" w:rsidP="00FD7147">
      <w:pPr>
        <w:pStyle w:val="Odlomakpopisa"/>
        <w:numPr>
          <w:ilvl w:val="1"/>
          <w:numId w:val="2"/>
        </w:numPr>
        <w:rPr>
          <w:rFonts w:ascii="Arial" w:hAnsi="Arial" w:cs="Arial"/>
          <w:b/>
          <w:lang w:eastAsia="en-US"/>
        </w:rPr>
      </w:pPr>
      <w:r w:rsidRPr="009472C2">
        <w:rPr>
          <w:rFonts w:ascii="Arial" w:hAnsi="Arial" w:cs="Arial"/>
          <w:b/>
          <w:lang w:eastAsia="en-US"/>
        </w:rPr>
        <w:t xml:space="preserve">POSTUPAK OBRADE PODNESENIH PRIJAVA </w:t>
      </w:r>
    </w:p>
    <w:p w14:paraId="64BBED43" w14:textId="77777777" w:rsidR="001D5C8D" w:rsidRPr="009472C2" w:rsidRDefault="001D5C8D" w:rsidP="00E92CB5">
      <w:pPr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/>
          <w:szCs w:val="20"/>
          <w:lang w:eastAsia="hr-HR" w:bidi="hr-HR"/>
        </w:rPr>
      </w:pPr>
    </w:p>
    <w:p w14:paraId="188A0A5E" w14:textId="28B1E0B2" w:rsidR="00E95E08" w:rsidRPr="009472C2" w:rsidRDefault="00E95E08" w:rsidP="00E92CB5">
      <w:pPr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/>
          <w:szCs w:val="20"/>
          <w:lang w:eastAsia="hr-HR" w:bidi="hr-HR"/>
        </w:rPr>
      </w:pPr>
      <w:r w:rsidRPr="009472C2">
        <w:rPr>
          <w:rFonts w:ascii="Arial" w:hAnsi="Arial"/>
          <w:szCs w:val="20"/>
          <w:lang w:eastAsia="hr-HR" w:bidi="hr-HR"/>
        </w:rPr>
        <w:t>Povjerenstvo za dodjelu potpora temeljem Programa dodjele potpore male vrijednosti poduzetnicima Pr</w:t>
      </w:r>
      <w:r w:rsidR="00A967B4" w:rsidRPr="009472C2">
        <w:rPr>
          <w:rFonts w:ascii="Arial" w:hAnsi="Arial"/>
          <w:szCs w:val="20"/>
          <w:lang w:eastAsia="hr-HR" w:bidi="hr-HR"/>
        </w:rPr>
        <w:t>imorsko-goranske županije u 202</w:t>
      </w:r>
      <w:r w:rsidR="009472C2" w:rsidRPr="009472C2">
        <w:rPr>
          <w:rFonts w:ascii="Arial" w:hAnsi="Arial"/>
          <w:szCs w:val="20"/>
          <w:lang w:eastAsia="hr-HR" w:bidi="hr-HR"/>
        </w:rPr>
        <w:t>5</w:t>
      </w:r>
      <w:r w:rsidRPr="009472C2">
        <w:rPr>
          <w:rFonts w:ascii="Arial" w:hAnsi="Arial"/>
          <w:szCs w:val="20"/>
          <w:lang w:eastAsia="hr-HR" w:bidi="hr-HR"/>
        </w:rPr>
        <w:t>. godini</w:t>
      </w:r>
      <w:r w:rsidR="00584A31" w:rsidRPr="00584A31">
        <w:t xml:space="preserve"> </w:t>
      </w:r>
      <w:r w:rsidR="00584A31" w:rsidRPr="00584A31">
        <w:rPr>
          <w:rFonts w:ascii="Arial" w:hAnsi="Arial"/>
          <w:szCs w:val="20"/>
          <w:lang w:eastAsia="hr-HR" w:bidi="hr-HR"/>
        </w:rPr>
        <w:t>za Mjere 1. do 7</w:t>
      </w:r>
      <w:r w:rsidR="00584A31">
        <w:rPr>
          <w:rFonts w:ascii="Arial" w:hAnsi="Arial"/>
          <w:szCs w:val="20"/>
          <w:lang w:eastAsia="hr-HR" w:bidi="hr-HR"/>
        </w:rPr>
        <w:t>.</w:t>
      </w:r>
      <w:r w:rsidRPr="009472C2">
        <w:rPr>
          <w:rFonts w:ascii="Arial" w:hAnsi="Arial"/>
          <w:szCs w:val="20"/>
          <w:lang w:eastAsia="hr-HR" w:bidi="hr-HR"/>
        </w:rPr>
        <w:t xml:space="preserve"> (u daljnjem tekstu: Povjerenstvo) provodi postupak obrade prijava.</w:t>
      </w:r>
    </w:p>
    <w:p w14:paraId="02BC88A0" w14:textId="77777777" w:rsidR="00E95E08" w:rsidRPr="00F429C2" w:rsidRDefault="00E95E08" w:rsidP="00E92CB5">
      <w:pPr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/>
          <w:i/>
          <w:sz w:val="12"/>
          <w:szCs w:val="12"/>
          <w:lang w:eastAsia="hr-HR" w:bidi="hr-HR"/>
        </w:rPr>
      </w:pPr>
    </w:p>
    <w:p w14:paraId="15D218C0" w14:textId="77777777" w:rsidR="005073A3" w:rsidRPr="009472C2" w:rsidRDefault="005073A3" w:rsidP="00E92CB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hr-HR" w:bidi="hr-HR"/>
        </w:rPr>
      </w:pPr>
      <w:r w:rsidRPr="009472C2">
        <w:rPr>
          <w:rFonts w:ascii="Arial" w:eastAsia="Calibri" w:hAnsi="Arial" w:cs="Arial"/>
          <w:lang w:eastAsia="en-US"/>
        </w:rPr>
        <w:t>Povjerenstvo radi na sjednicama koje saziva voditelj Povjerenstva.</w:t>
      </w:r>
      <w:r w:rsidRPr="009472C2">
        <w:rPr>
          <w:rFonts w:ascii="Arial" w:hAnsi="Arial" w:cs="Arial"/>
          <w:lang w:eastAsia="hr-HR" w:bidi="hr-HR"/>
        </w:rPr>
        <w:t xml:space="preserve"> Povjerenstvo čine voditelj i 4 (četiri) člana koje imenuje Župan.</w:t>
      </w:r>
      <w:r w:rsidRPr="009472C2">
        <w:rPr>
          <w:rFonts w:ascii="Arial" w:eastAsia="Calibri" w:hAnsi="Arial" w:cs="Arial"/>
          <w:lang w:eastAsia="en-US"/>
        </w:rPr>
        <w:t xml:space="preserve"> </w:t>
      </w:r>
    </w:p>
    <w:p w14:paraId="380C4130" w14:textId="77777777" w:rsidR="00E95E08" w:rsidRPr="009472C2" w:rsidRDefault="00E95E08" w:rsidP="00E92CB5">
      <w:pPr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/>
          <w:sz w:val="12"/>
          <w:szCs w:val="12"/>
          <w:lang w:eastAsia="hr-HR" w:bidi="hr-HR"/>
        </w:rPr>
      </w:pPr>
    </w:p>
    <w:p w14:paraId="492DAB33" w14:textId="77777777" w:rsidR="00E95E08" w:rsidRPr="009472C2" w:rsidRDefault="00E95E08" w:rsidP="00E92CB5">
      <w:pPr>
        <w:tabs>
          <w:tab w:val="left" w:pos="142"/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ascii="Arial" w:hAnsi="Arial"/>
          <w:szCs w:val="20"/>
          <w:lang w:eastAsia="hr-HR" w:bidi="hr-HR"/>
        </w:rPr>
      </w:pPr>
      <w:r w:rsidRPr="009472C2">
        <w:rPr>
          <w:rFonts w:ascii="Arial" w:hAnsi="Arial"/>
          <w:szCs w:val="20"/>
          <w:lang w:eastAsia="hr-HR" w:bidi="hr-HR"/>
        </w:rPr>
        <w:t>U izvršavanju svoje zadaće Povjerenstvo obavlja sljedeće poslove:</w:t>
      </w:r>
    </w:p>
    <w:p w14:paraId="780D986B" w14:textId="77777777" w:rsidR="00E95E08" w:rsidRPr="009472C2" w:rsidRDefault="008E4A89" w:rsidP="003451B9">
      <w:pPr>
        <w:numPr>
          <w:ilvl w:val="0"/>
          <w:numId w:val="11"/>
        </w:numPr>
        <w:tabs>
          <w:tab w:val="left" w:pos="1276"/>
        </w:tabs>
        <w:suppressAutoHyphens w:val="0"/>
        <w:autoSpaceDE w:val="0"/>
        <w:autoSpaceDN w:val="0"/>
        <w:adjustRightInd w:val="0"/>
        <w:ind w:left="993" w:firstLine="0"/>
        <w:jc w:val="both"/>
        <w:rPr>
          <w:rFonts w:ascii="Arial" w:hAnsi="Arial"/>
          <w:szCs w:val="20"/>
          <w:lang w:eastAsia="hr-HR" w:bidi="hr-HR"/>
        </w:rPr>
      </w:pPr>
      <w:r w:rsidRPr="009472C2">
        <w:rPr>
          <w:rFonts w:ascii="Arial" w:hAnsi="Arial"/>
          <w:szCs w:val="20"/>
          <w:lang w:eastAsia="hr-HR" w:bidi="hr-HR"/>
        </w:rPr>
        <w:t>r</w:t>
      </w:r>
      <w:r w:rsidR="00E95E08" w:rsidRPr="009472C2">
        <w:rPr>
          <w:rFonts w:ascii="Arial" w:hAnsi="Arial"/>
          <w:szCs w:val="20"/>
          <w:lang w:eastAsia="hr-HR" w:bidi="hr-HR"/>
        </w:rPr>
        <w:t xml:space="preserve">azmatra podnesene prijave i utvrđuje ispunjavanje uvjeta sukladno kriterijima za </w:t>
      </w:r>
      <w:r w:rsidR="00CA52BC" w:rsidRPr="009472C2">
        <w:rPr>
          <w:rFonts w:ascii="Arial" w:hAnsi="Arial"/>
          <w:szCs w:val="20"/>
          <w:lang w:eastAsia="hr-HR" w:bidi="hr-HR"/>
        </w:rPr>
        <w:t>odabir prijava</w:t>
      </w:r>
      <w:r w:rsidR="005662BC" w:rsidRPr="009472C2">
        <w:rPr>
          <w:rFonts w:ascii="Arial" w:hAnsi="Arial"/>
          <w:szCs w:val="20"/>
          <w:lang w:eastAsia="hr-HR" w:bidi="hr-HR"/>
        </w:rPr>
        <w:t>,</w:t>
      </w:r>
      <w:r w:rsidR="00E95E08" w:rsidRPr="009472C2">
        <w:rPr>
          <w:rFonts w:ascii="Arial" w:hAnsi="Arial"/>
          <w:szCs w:val="20"/>
          <w:lang w:eastAsia="hr-HR" w:bidi="hr-HR"/>
        </w:rPr>
        <w:t xml:space="preserve"> odnosno vrši admínistrativnu provjeru i provjeru prihvatljivosti </w:t>
      </w:r>
      <w:r w:rsidRPr="009472C2">
        <w:rPr>
          <w:rFonts w:ascii="Arial" w:hAnsi="Arial" w:cs="Arial"/>
          <w:szCs w:val="20"/>
          <w:lang w:eastAsia="hr-HR" w:bidi="hr-HR"/>
        </w:rPr>
        <w:t>prijava</w:t>
      </w:r>
      <w:r w:rsidR="00CA52BC" w:rsidRPr="009472C2">
        <w:rPr>
          <w:rFonts w:ascii="Arial" w:hAnsi="Arial" w:cs="Arial"/>
          <w:szCs w:val="20"/>
          <w:lang w:eastAsia="hr-HR" w:bidi="hr-HR"/>
        </w:rPr>
        <w:t>.</w:t>
      </w:r>
      <w:r w:rsidRPr="009472C2">
        <w:rPr>
          <w:rFonts w:ascii="Arial" w:hAnsi="Arial" w:cs="Arial"/>
          <w:szCs w:val="20"/>
          <w:lang w:eastAsia="hr-HR" w:bidi="hr-HR"/>
        </w:rPr>
        <w:t xml:space="preserve"> </w:t>
      </w:r>
    </w:p>
    <w:p w14:paraId="3C9D395B" w14:textId="77777777" w:rsidR="00CA7C50" w:rsidRPr="009472C2" w:rsidRDefault="00E12006" w:rsidP="003451B9">
      <w:pPr>
        <w:pStyle w:val="Odlomakpopisa"/>
        <w:numPr>
          <w:ilvl w:val="0"/>
          <w:numId w:val="9"/>
        </w:numPr>
        <w:tabs>
          <w:tab w:val="left" w:pos="709"/>
          <w:tab w:val="left" w:pos="1276"/>
          <w:tab w:val="left" w:pos="1560"/>
        </w:tabs>
        <w:suppressAutoHyphens w:val="0"/>
        <w:autoSpaceDE w:val="0"/>
        <w:autoSpaceDN w:val="0"/>
        <w:adjustRightInd w:val="0"/>
        <w:ind w:left="993" w:firstLine="0"/>
        <w:contextualSpacing/>
        <w:jc w:val="both"/>
        <w:rPr>
          <w:rFonts w:ascii="Arial" w:hAnsi="Arial" w:cs="Arial"/>
          <w:szCs w:val="20"/>
          <w:lang w:eastAsia="hr-HR" w:bidi="hr-HR"/>
        </w:rPr>
      </w:pPr>
      <w:r w:rsidRPr="009472C2">
        <w:rPr>
          <w:rFonts w:ascii="Arial" w:hAnsi="Arial" w:cs="Arial"/>
          <w:szCs w:val="20"/>
          <w:lang w:eastAsia="hr-HR" w:bidi="hr-HR"/>
        </w:rPr>
        <w:t>nakon administrativne provjere i provjere uvjeta prihvatljivosti, Povjerenstvo utvrđuje Prijedlog odluke o dodjeli potpore</w:t>
      </w:r>
      <w:r w:rsidR="00E92CB5" w:rsidRPr="009472C2">
        <w:rPr>
          <w:rFonts w:ascii="Arial" w:hAnsi="Arial"/>
          <w:bCs/>
          <w:szCs w:val="20"/>
          <w:lang w:eastAsia="hr-HR" w:bidi="hr-HR"/>
        </w:rPr>
        <w:t xml:space="preserve"> po pojedinom korisniku</w:t>
      </w:r>
      <w:r w:rsidRPr="009472C2">
        <w:rPr>
          <w:rFonts w:ascii="Arial" w:hAnsi="Arial" w:cs="Arial"/>
          <w:szCs w:val="20"/>
          <w:lang w:eastAsia="hr-HR" w:bidi="hr-HR"/>
        </w:rPr>
        <w:t>, a Odluku o dodjeli potpore donosi Župan.</w:t>
      </w:r>
    </w:p>
    <w:p w14:paraId="727D0A02" w14:textId="77777777" w:rsidR="009472C2" w:rsidRDefault="009472C2" w:rsidP="009472C2">
      <w:pPr>
        <w:ind w:firstLine="708"/>
        <w:rPr>
          <w:rFonts w:ascii="Arial" w:hAnsi="Arial" w:cs="Arial"/>
          <w:bCs/>
          <w:lang w:eastAsia="en-US"/>
        </w:rPr>
      </w:pPr>
    </w:p>
    <w:p w14:paraId="2936DB85" w14:textId="05ABB079" w:rsidR="009472C2" w:rsidRPr="009472C2" w:rsidRDefault="009472C2" w:rsidP="009472C2">
      <w:pPr>
        <w:ind w:firstLine="708"/>
        <w:jc w:val="both"/>
        <w:rPr>
          <w:rFonts w:ascii="Arial" w:hAnsi="Arial" w:cs="Arial"/>
          <w:bCs/>
          <w:lang w:eastAsia="en-US"/>
        </w:rPr>
      </w:pPr>
      <w:r w:rsidRPr="009472C2">
        <w:rPr>
          <w:rFonts w:ascii="Arial" w:hAnsi="Arial" w:cs="Arial"/>
          <w:bCs/>
          <w:lang w:eastAsia="en-US"/>
        </w:rPr>
        <w:t>Podnositelji prijava čije prijave ne ispunjavaju formalne uvjete javnog poziva o toj činjenici bit će obavješteni pisanim putem najkasnije u roku od 5 radnih dana od održavanja sjednice Povjerenstva na kojoj je isto utvrđeno, na koju obavijest imaju pravo podnošenja prigovora u roku 3 radna dana od primitka. Povjerenstvo će povodom zaprimljenog prigovora ponovno izvršiti provjeru formalne ispravnosti prijave te u daljnjem roku od 3 radna dana o istome odlučiti, odnosno</w:t>
      </w:r>
      <w:r>
        <w:rPr>
          <w:rFonts w:ascii="Arial" w:hAnsi="Arial" w:cs="Arial"/>
          <w:bCs/>
          <w:lang w:eastAsia="en-US"/>
        </w:rPr>
        <w:t xml:space="preserve"> prigovor prihvatiti ili odbiti</w:t>
      </w:r>
      <w:r w:rsidRPr="009472C2">
        <w:rPr>
          <w:rFonts w:ascii="Arial" w:hAnsi="Arial" w:cs="Arial"/>
          <w:bCs/>
          <w:lang w:eastAsia="en-US"/>
        </w:rPr>
        <w:t xml:space="preserve"> te o istome bez odgode obavijestiti podnositelja prigovora. U slučaju prihvaćanja prigovora, prijava će biti upućena u proceduru vrednovanja. Pisanom korespondencijom smatra se i komunikacija putem adrese e-pošte navedene u obrascu prijave.</w:t>
      </w:r>
    </w:p>
    <w:p w14:paraId="76AE34E4" w14:textId="77777777" w:rsidR="006C7EC3" w:rsidRPr="009472C2" w:rsidRDefault="006C7EC3" w:rsidP="009472C2">
      <w:pPr>
        <w:pStyle w:val="Odlomakpopisa"/>
        <w:tabs>
          <w:tab w:val="left" w:pos="709"/>
          <w:tab w:val="left" w:pos="993"/>
          <w:tab w:val="left" w:pos="1134"/>
          <w:tab w:val="left" w:pos="1276"/>
          <w:tab w:val="left" w:pos="1560"/>
        </w:tabs>
        <w:ind w:left="0" w:right="16" w:firstLine="709"/>
        <w:contextualSpacing/>
        <w:jc w:val="both"/>
        <w:rPr>
          <w:rFonts w:ascii="Arial" w:hAnsi="Arial" w:cs="Arial"/>
          <w:bCs/>
          <w:lang w:eastAsia="en-US"/>
        </w:rPr>
      </w:pPr>
    </w:p>
    <w:p w14:paraId="1430110E" w14:textId="77777777" w:rsidR="00E12006" w:rsidRPr="009472C2" w:rsidRDefault="00E12006" w:rsidP="009472C2">
      <w:pPr>
        <w:pStyle w:val="Odlomakpopisa"/>
        <w:tabs>
          <w:tab w:val="left" w:pos="709"/>
          <w:tab w:val="left" w:pos="993"/>
          <w:tab w:val="left" w:pos="1134"/>
          <w:tab w:val="left" w:pos="1276"/>
          <w:tab w:val="left" w:pos="1560"/>
        </w:tabs>
        <w:ind w:left="0" w:right="16" w:firstLine="709"/>
        <w:contextualSpacing/>
        <w:jc w:val="both"/>
        <w:rPr>
          <w:rFonts w:ascii="Arial" w:hAnsi="Arial" w:cs="Arial"/>
          <w:szCs w:val="20"/>
          <w:lang w:eastAsia="hr-HR" w:bidi="hr-HR"/>
        </w:rPr>
      </w:pPr>
      <w:r w:rsidRPr="009472C2">
        <w:rPr>
          <w:rFonts w:ascii="Arial" w:hAnsi="Arial" w:cs="Arial"/>
          <w:bCs/>
          <w:lang w:eastAsia="en-US"/>
        </w:rPr>
        <w:t>Povjerenstvo može zatražiti od poduzetnika da</w:t>
      </w:r>
      <w:r w:rsidR="005662BC" w:rsidRPr="009472C2">
        <w:rPr>
          <w:rFonts w:ascii="Arial" w:hAnsi="Arial" w:cs="Arial"/>
          <w:bCs/>
          <w:lang w:eastAsia="en-US"/>
        </w:rPr>
        <w:t>,</w:t>
      </w:r>
      <w:r w:rsidRPr="009472C2">
        <w:rPr>
          <w:rFonts w:ascii="Arial" w:hAnsi="Arial" w:cs="Arial"/>
          <w:bCs/>
          <w:lang w:eastAsia="en-US"/>
        </w:rPr>
        <w:t xml:space="preserve"> </w:t>
      </w:r>
      <w:r w:rsidR="005662BC" w:rsidRPr="009472C2">
        <w:rPr>
          <w:rFonts w:ascii="Arial" w:hAnsi="Arial" w:cs="Arial"/>
          <w:bCs/>
          <w:lang w:eastAsia="en-US"/>
        </w:rPr>
        <w:t xml:space="preserve">osim obvezne, </w:t>
      </w:r>
      <w:r w:rsidRPr="009472C2">
        <w:rPr>
          <w:rFonts w:ascii="Arial" w:hAnsi="Arial" w:cs="Arial"/>
          <w:bCs/>
          <w:lang w:eastAsia="en-US"/>
        </w:rPr>
        <w:t xml:space="preserve">dostavi </w:t>
      </w:r>
      <w:r w:rsidR="005662BC" w:rsidRPr="009472C2">
        <w:rPr>
          <w:rFonts w:ascii="Arial" w:hAnsi="Arial" w:cs="Arial"/>
          <w:bCs/>
          <w:lang w:eastAsia="en-US"/>
        </w:rPr>
        <w:t xml:space="preserve">i </w:t>
      </w:r>
      <w:r w:rsidRPr="009472C2">
        <w:rPr>
          <w:rFonts w:ascii="Arial" w:hAnsi="Arial" w:cs="Arial"/>
          <w:bCs/>
          <w:lang w:eastAsia="en-US"/>
        </w:rPr>
        <w:t>dodatnu dokumentaciju</w:t>
      </w:r>
      <w:r w:rsidR="00575421" w:rsidRPr="009472C2">
        <w:rPr>
          <w:rFonts w:ascii="Arial" w:hAnsi="Arial" w:cs="Arial"/>
          <w:szCs w:val="20"/>
          <w:lang w:eastAsia="hr-HR" w:bidi="hr-HR"/>
        </w:rPr>
        <w:t>.</w:t>
      </w:r>
      <w:r w:rsidRPr="009472C2">
        <w:rPr>
          <w:rFonts w:ascii="Arial" w:hAnsi="Arial" w:cs="Arial"/>
          <w:szCs w:val="20"/>
          <w:lang w:eastAsia="hr-HR" w:bidi="hr-HR"/>
        </w:rPr>
        <w:t xml:space="preserve"> </w:t>
      </w:r>
    </w:p>
    <w:p w14:paraId="130B143D" w14:textId="77777777" w:rsidR="004070ED" w:rsidRPr="00F429C2" w:rsidRDefault="004070ED" w:rsidP="009472C2">
      <w:pPr>
        <w:pStyle w:val="Odlomakpopisa"/>
        <w:tabs>
          <w:tab w:val="left" w:pos="709"/>
          <w:tab w:val="left" w:pos="993"/>
          <w:tab w:val="left" w:pos="1134"/>
          <w:tab w:val="left" w:pos="1276"/>
          <w:tab w:val="left" w:pos="1560"/>
        </w:tabs>
        <w:ind w:left="0" w:right="16" w:firstLine="709"/>
        <w:contextualSpacing/>
        <w:jc w:val="both"/>
        <w:rPr>
          <w:rFonts w:ascii="Arial" w:hAnsi="Arial" w:cs="Arial"/>
          <w:i/>
          <w:szCs w:val="20"/>
          <w:lang w:eastAsia="hr-HR" w:bidi="hr-HR"/>
        </w:rPr>
      </w:pPr>
    </w:p>
    <w:p w14:paraId="2B142CF2" w14:textId="18C7A4F2" w:rsidR="003248B4" w:rsidRPr="009472C2" w:rsidRDefault="009472C2" w:rsidP="009472C2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Cs w:val="20"/>
          <w:lang w:eastAsia="hr-HR" w:bidi="hr-HR"/>
        </w:rPr>
      </w:pPr>
      <w:r w:rsidRPr="009472C2">
        <w:rPr>
          <w:rFonts w:ascii="Arial" w:hAnsi="Arial" w:cs="Arial"/>
          <w:szCs w:val="20"/>
          <w:lang w:eastAsia="hr-HR" w:bidi="hr-HR"/>
        </w:rPr>
        <w:t>O radu Povjerenstva</w:t>
      </w:r>
      <w:r w:rsidR="003248B4" w:rsidRPr="009472C2">
        <w:rPr>
          <w:rFonts w:ascii="Arial" w:hAnsi="Arial" w:cs="Arial"/>
          <w:szCs w:val="20"/>
          <w:lang w:eastAsia="hr-HR" w:bidi="hr-HR"/>
        </w:rPr>
        <w:t xml:space="preserve"> vodi </w:t>
      </w:r>
      <w:r w:rsidR="00BA149E" w:rsidRPr="009472C2">
        <w:rPr>
          <w:rFonts w:ascii="Arial" w:hAnsi="Arial" w:cs="Arial"/>
          <w:szCs w:val="20"/>
          <w:lang w:eastAsia="hr-HR" w:bidi="hr-HR"/>
        </w:rPr>
        <w:t xml:space="preserve">se </w:t>
      </w:r>
      <w:r w:rsidR="003248B4" w:rsidRPr="009472C2">
        <w:rPr>
          <w:rFonts w:ascii="Arial" w:hAnsi="Arial" w:cs="Arial"/>
          <w:szCs w:val="20"/>
          <w:lang w:eastAsia="hr-HR" w:bidi="hr-HR"/>
        </w:rPr>
        <w:t>zapisnik</w:t>
      </w:r>
      <w:r w:rsidR="00BA149E" w:rsidRPr="009472C2">
        <w:rPr>
          <w:rFonts w:ascii="Arial" w:hAnsi="Arial" w:cs="Arial"/>
          <w:szCs w:val="20"/>
          <w:lang w:eastAsia="hr-HR" w:bidi="hr-HR"/>
        </w:rPr>
        <w:t>.</w:t>
      </w:r>
      <w:r w:rsidR="003248B4" w:rsidRPr="009472C2">
        <w:rPr>
          <w:rFonts w:ascii="Arial" w:hAnsi="Arial" w:cs="Arial"/>
          <w:szCs w:val="20"/>
          <w:lang w:eastAsia="hr-HR" w:bidi="hr-HR"/>
        </w:rPr>
        <w:t xml:space="preserve"> </w:t>
      </w:r>
    </w:p>
    <w:p w14:paraId="400D1003" w14:textId="77777777" w:rsidR="00E12006" w:rsidRPr="009472C2" w:rsidRDefault="00E12006" w:rsidP="009472C2">
      <w:pPr>
        <w:pStyle w:val="Odlomakpopisa"/>
        <w:tabs>
          <w:tab w:val="left" w:pos="709"/>
          <w:tab w:val="left" w:pos="993"/>
          <w:tab w:val="left" w:pos="1134"/>
          <w:tab w:val="left" w:pos="1276"/>
          <w:tab w:val="left" w:pos="1560"/>
        </w:tabs>
        <w:ind w:left="0" w:right="16" w:firstLine="709"/>
        <w:contextualSpacing/>
        <w:jc w:val="both"/>
        <w:rPr>
          <w:rFonts w:ascii="Arial" w:hAnsi="Arial" w:cs="Arial"/>
          <w:szCs w:val="20"/>
          <w:lang w:eastAsia="hr-HR" w:bidi="hr-HR"/>
        </w:rPr>
      </w:pPr>
    </w:p>
    <w:p w14:paraId="502C2399" w14:textId="0DD9BD6F" w:rsidR="00E12006" w:rsidRPr="009472C2" w:rsidRDefault="009B25F6" w:rsidP="009472C2">
      <w:pPr>
        <w:pStyle w:val="Odlomakpopisa"/>
        <w:tabs>
          <w:tab w:val="left" w:pos="709"/>
          <w:tab w:val="left" w:pos="993"/>
          <w:tab w:val="left" w:pos="1134"/>
          <w:tab w:val="left" w:pos="1276"/>
          <w:tab w:val="left" w:pos="1560"/>
        </w:tabs>
        <w:suppressAutoHyphens w:val="0"/>
        <w:ind w:left="0" w:firstLine="709"/>
        <w:jc w:val="both"/>
        <w:rPr>
          <w:rFonts w:ascii="Arial" w:hAnsi="Arial" w:cs="Arial"/>
          <w:szCs w:val="20"/>
          <w:lang w:eastAsia="hr-HR" w:bidi="hr-HR"/>
        </w:rPr>
      </w:pPr>
      <w:r w:rsidRPr="009472C2">
        <w:rPr>
          <w:rFonts w:ascii="Arial" w:hAnsi="Arial" w:cs="Arial"/>
          <w:szCs w:val="20"/>
          <w:lang w:eastAsia="hr-HR" w:bidi="hr-HR"/>
        </w:rPr>
        <w:t>Stručne i administrativne poslove za Povjerenstvo obavlja Upravni odjel za turizam, poduzetništvo i ruralni razvoj Primorsko-goranske županije.</w:t>
      </w:r>
      <w:r w:rsidR="00E12006" w:rsidRPr="009472C2">
        <w:rPr>
          <w:rFonts w:ascii="Arial" w:hAnsi="Arial"/>
          <w:szCs w:val="20"/>
          <w:lang w:eastAsia="hr-HR" w:bidi="hr-HR"/>
        </w:rPr>
        <w:t xml:space="preserve"> </w:t>
      </w:r>
    </w:p>
    <w:p w14:paraId="485E7C9F" w14:textId="77777777" w:rsidR="008E4A89" w:rsidRPr="009472C2" w:rsidRDefault="008E4A89" w:rsidP="009472C2">
      <w:pPr>
        <w:pStyle w:val="Odlomakpopisa"/>
        <w:tabs>
          <w:tab w:val="left" w:pos="709"/>
          <w:tab w:val="left" w:pos="993"/>
          <w:tab w:val="left" w:pos="1134"/>
          <w:tab w:val="left" w:pos="1276"/>
          <w:tab w:val="left" w:pos="1560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szCs w:val="20"/>
          <w:lang w:eastAsia="hr-HR" w:bidi="hr-HR"/>
        </w:rPr>
      </w:pPr>
    </w:p>
    <w:p w14:paraId="6BDFCA02" w14:textId="77777777" w:rsidR="00E95E08" w:rsidRPr="009472C2" w:rsidRDefault="00E95E08" w:rsidP="009472C2">
      <w:pPr>
        <w:tabs>
          <w:tab w:val="left" w:pos="709"/>
          <w:tab w:val="left" w:pos="993"/>
          <w:tab w:val="left" w:pos="1276"/>
          <w:tab w:val="left" w:pos="1560"/>
        </w:tabs>
        <w:ind w:right="16" w:firstLine="709"/>
        <w:jc w:val="both"/>
        <w:rPr>
          <w:rFonts w:ascii="Arial" w:hAnsi="Arial" w:cs="Arial"/>
          <w:lang w:eastAsia="en-US"/>
        </w:rPr>
      </w:pPr>
      <w:r w:rsidRPr="009472C2">
        <w:rPr>
          <w:rFonts w:ascii="Arial" w:hAnsi="Arial" w:cs="Arial"/>
          <w:lang w:eastAsia="en-US"/>
        </w:rPr>
        <w:t xml:space="preserve">Prijave </w:t>
      </w:r>
      <w:r w:rsidR="00BA149E" w:rsidRPr="009472C2">
        <w:rPr>
          <w:rFonts w:ascii="Arial" w:hAnsi="Arial" w:cs="Arial"/>
          <w:lang w:eastAsia="en-US"/>
        </w:rPr>
        <w:t>na Javni poziv</w:t>
      </w:r>
      <w:r w:rsidRPr="009472C2">
        <w:rPr>
          <w:rFonts w:ascii="Arial" w:hAnsi="Arial" w:cs="Arial"/>
          <w:lang w:eastAsia="en-US"/>
        </w:rPr>
        <w:t xml:space="preserve"> i dokumentacija ne vraćaju se prijaviteljima.</w:t>
      </w:r>
    </w:p>
    <w:p w14:paraId="06A68EEC" w14:textId="75E83FDA" w:rsidR="001D5C8D" w:rsidRDefault="001D5C8D" w:rsidP="00E92CB5">
      <w:pPr>
        <w:tabs>
          <w:tab w:val="left" w:pos="709"/>
          <w:tab w:val="left" w:pos="993"/>
          <w:tab w:val="left" w:pos="1276"/>
          <w:tab w:val="left" w:pos="1560"/>
        </w:tabs>
        <w:ind w:right="16" w:firstLine="567"/>
        <w:jc w:val="both"/>
        <w:rPr>
          <w:rFonts w:ascii="Arial" w:hAnsi="Arial" w:cs="Arial"/>
          <w:i/>
        </w:rPr>
      </w:pPr>
    </w:p>
    <w:p w14:paraId="3EC5A7E3" w14:textId="59A82689" w:rsidR="00425B2C" w:rsidRPr="000F567F" w:rsidRDefault="00425B2C" w:rsidP="00300460">
      <w:pPr>
        <w:numPr>
          <w:ilvl w:val="1"/>
          <w:numId w:val="2"/>
        </w:numPr>
        <w:tabs>
          <w:tab w:val="left" w:pos="567"/>
        </w:tabs>
        <w:ind w:left="567" w:right="16" w:hanging="567"/>
        <w:jc w:val="both"/>
        <w:rPr>
          <w:rFonts w:ascii="Arial" w:hAnsi="Arial" w:cs="Arial"/>
        </w:rPr>
      </w:pPr>
      <w:r w:rsidRPr="000F567F">
        <w:rPr>
          <w:rFonts w:ascii="Arial" w:hAnsi="Arial" w:cs="Arial"/>
          <w:b/>
        </w:rPr>
        <w:t>KRITERIJI ZA ODABIR PRIJAVA</w:t>
      </w:r>
    </w:p>
    <w:p w14:paraId="3FC67320" w14:textId="77777777" w:rsidR="00E12006" w:rsidRPr="000F567F" w:rsidRDefault="00E12006" w:rsidP="00E12006">
      <w:pPr>
        <w:ind w:firstLine="567"/>
        <w:contextualSpacing/>
        <w:jc w:val="both"/>
        <w:rPr>
          <w:rFonts w:ascii="Arial" w:hAnsi="Arial" w:cs="Arial"/>
        </w:rPr>
      </w:pPr>
    </w:p>
    <w:p w14:paraId="3B3B6D4A" w14:textId="18A61A0D" w:rsidR="00E12006" w:rsidRPr="000F567F" w:rsidRDefault="00E12006" w:rsidP="00E12006">
      <w:pPr>
        <w:ind w:firstLine="567"/>
        <w:contextualSpacing/>
        <w:jc w:val="both"/>
        <w:rPr>
          <w:rFonts w:ascii="Arial" w:hAnsi="Arial" w:cs="Arial"/>
        </w:rPr>
      </w:pPr>
      <w:r w:rsidRPr="000F567F">
        <w:rPr>
          <w:rFonts w:ascii="Arial" w:hAnsi="Arial" w:cs="Arial"/>
        </w:rPr>
        <w:t>Temeljem zaprimljenih prijava, a ovisno o raspoloživim proračunskim sredstvim</w:t>
      </w:r>
      <w:r w:rsidR="000F567F" w:rsidRPr="000F567F">
        <w:rPr>
          <w:rFonts w:ascii="Arial" w:hAnsi="Arial" w:cs="Arial"/>
        </w:rPr>
        <w:t>a za tekuću godinu za provedbu m</w:t>
      </w:r>
      <w:r w:rsidRPr="000F567F">
        <w:rPr>
          <w:rFonts w:ascii="Arial" w:hAnsi="Arial" w:cs="Arial"/>
        </w:rPr>
        <w:t>jera, utvrdit će se rang-lista prijava suk</w:t>
      </w:r>
      <w:r w:rsidR="00104E83" w:rsidRPr="000F567F">
        <w:rPr>
          <w:rFonts w:ascii="Arial" w:hAnsi="Arial" w:cs="Arial"/>
        </w:rPr>
        <w:t xml:space="preserve">ladno kriterijima </w:t>
      </w:r>
      <w:r w:rsidR="005D7C71" w:rsidRPr="000F567F">
        <w:rPr>
          <w:rFonts w:ascii="Arial" w:hAnsi="Arial" w:cs="Arial"/>
        </w:rPr>
        <w:t xml:space="preserve">za odabir prijava i broju bodova </w:t>
      </w:r>
      <w:r w:rsidR="00104E83" w:rsidRPr="000F567F">
        <w:rPr>
          <w:rFonts w:ascii="Arial" w:hAnsi="Arial" w:cs="Arial"/>
        </w:rPr>
        <w:t>.</w:t>
      </w:r>
    </w:p>
    <w:p w14:paraId="71DC817A" w14:textId="77777777" w:rsidR="009D52E3" w:rsidRPr="000F567F" w:rsidRDefault="005662BC" w:rsidP="00C11E9E">
      <w:pPr>
        <w:pStyle w:val="Odlomakpopisa"/>
        <w:tabs>
          <w:tab w:val="left" w:pos="1418"/>
          <w:tab w:val="left" w:pos="1985"/>
        </w:tabs>
        <w:ind w:left="1560" w:right="16"/>
        <w:jc w:val="both"/>
        <w:rPr>
          <w:rFonts w:ascii="Arial" w:hAnsi="Arial" w:cs="Arial"/>
          <w:b/>
          <w:i/>
        </w:rPr>
      </w:pPr>
      <w:r w:rsidRPr="000F567F">
        <w:rPr>
          <w:rFonts w:ascii="Arial" w:hAnsi="Arial" w:cs="Arial"/>
          <w:i/>
        </w:rPr>
        <w:t>.</w:t>
      </w:r>
      <w:r w:rsidR="00890742" w:rsidRPr="000F567F">
        <w:rPr>
          <w:rFonts w:ascii="Arial" w:hAnsi="Arial" w:cs="Arial"/>
          <w:i/>
        </w:rPr>
        <w:t xml:space="preserve"> </w:t>
      </w:r>
    </w:p>
    <w:p w14:paraId="33601E1B" w14:textId="77777777" w:rsidR="00104E83" w:rsidRPr="000F567F" w:rsidRDefault="00104E83" w:rsidP="00104E8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u w:val="single"/>
          <w:lang w:eastAsia="hr-HR" w:bidi="hr-HR"/>
        </w:rPr>
      </w:pPr>
      <w:r w:rsidRPr="000F567F">
        <w:rPr>
          <w:rFonts w:ascii="Arial" w:hAnsi="Arial" w:cs="Arial"/>
          <w:b/>
          <w:u w:val="single"/>
          <w:lang w:eastAsia="hr-HR" w:bidi="hr-HR"/>
        </w:rPr>
        <w:t>Administrativna provjera</w:t>
      </w:r>
    </w:p>
    <w:p w14:paraId="096FC429" w14:textId="77777777" w:rsidR="00104E83" w:rsidRPr="000F567F" w:rsidRDefault="00104E83" w:rsidP="00104E8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lang w:eastAsia="hr-HR" w:bidi="hr-HR"/>
        </w:rPr>
      </w:pPr>
      <w:r w:rsidRPr="000F567F">
        <w:rPr>
          <w:rFonts w:ascii="Arial" w:hAnsi="Arial" w:cs="Arial"/>
          <w:lang w:eastAsia="hr-HR" w:bidi="hr-HR"/>
        </w:rPr>
        <w:t xml:space="preserve">Povjerenstvo će provjeravati formalnu ispravnost podnijetih prijava </w:t>
      </w:r>
      <w:r w:rsidRPr="000F567F">
        <w:rPr>
          <w:rFonts w:ascii="Arial" w:hAnsi="Arial" w:cs="Arial"/>
          <w:b/>
          <w:lang w:eastAsia="hr-HR" w:bidi="hr-HR"/>
        </w:rPr>
        <w:t xml:space="preserve">te se dalje neće razmatrati </w:t>
      </w:r>
    </w:p>
    <w:p w14:paraId="1FC4FDE9" w14:textId="77777777" w:rsidR="00104E83" w:rsidRPr="000F567F" w:rsidRDefault="00104E83" w:rsidP="003451B9">
      <w:pPr>
        <w:pStyle w:val="Odlomakpopisa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lang w:eastAsia="hr-HR" w:bidi="hr-HR"/>
        </w:rPr>
      </w:pPr>
      <w:r w:rsidRPr="000F567F">
        <w:rPr>
          <w:rFonts w:ascii="Arial" w:hAnsi="Arial" w:cs="Arial"/>
          <w:lang w:eastAsia="hr-HR" w:bidi="hr-HR"/>
        </w:rPr>
        <w:t>prijave zaprimljene izvan roka za dostavu prijava</w:t>
      </w:r>
    </w:p>
    <w:p w14:paraId="634DA324" w14:textId="77777777" w:rsidR="00104E83" w:rsidRPr="000F567F" w:rsidRDefault="00104E83" w:rsidP="003451B9">
      <w:pPr>
        <w:pStyle w:val="Odlomakpopisa"/>
        <w:numPr>
          <w:ilvl w:val="0"/>
          <w:numId w:val="1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lang w:eastAsia="hr-HR" w:bidi="hr-HR"/>
        </w:rPr>
      </w:pPr>
      <w:r w:rsidRPr="000F567F">
        <w:rPr>
          <w:rFonts w:ascii="Arial" w:hAnsi="Arial" w:cs="Arial"/>
          <w:lang w:eastAsia="hr-HR" w:bidi="hr-HR"/>
        </w:rPr>
        <w:t>prijave s nepotpunom ili neispravnom dokumentacijom</w:t>
      </w:r>
    </w:p>
    <w:p w14:paraId="34789191" w14:textId="77777777" w:rsidR="00104E83" w:rsidRPr="000F567F" w:rsidRDefault="00104E83" w:rsidP="003451B9">
      <w:pPr>
        <w:pStyle w:val="Odlomakpopisa"/>
        <w:numPr>
          <w:ilvl w:val="0"/>
          <w:numId w:val="1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lang w:eastAsia="hr-HR" w:bidi="hr-HR"/>
        </w:rPr>
      </w:pPr>
      <w:r w:rsidRPr="000F567F">
        <w:rPr>
          <w:rFonts w:ascii="Arial" w:hAnsi="Arial" w:cs="Arial"/>
          <w:lang w:eastAsia="hr-HR" w:bidi="hr-HR"/>
        </w:rPr>
        <w:t>prijave koje nisu izrađene u skladu s Javnim pozivom i Uputama</w:t>
      </w:r>
    </w:p>
    <w:p w14:paraId="10753A53" w14:textId="77777777" w:rsidR="00104E83" w:rsidRPr="000F567F" w:rsidRDefault="00104E83" w:rsidP="003451B9">
      <w:pPr>
        <w:pStyle w:val="Odlomakpopisa"/>
        <w:numPr>
          <w:ilvl w:val="0"/>
          <w:numId w:val="1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lang w:eastAsia="hr-HR" w:bidi="hr-HR"/>
        </w:rPr>
      </w:pPr>
      <w:r w:rsidRPr="000F567F">
        <w:rPr>
          <w:rFonts w:ascii="Arial" w:hAnsi="Arial" w:cs="Arial"/>
          <w:lang w:eastAsia="hr-HR" w:bidi="hr-HR"/>
        </w:rPr>
        <w:t xml:space="preserve">prijave u kojima su navedeni neistiniti podaci tj. lažne informacije </w:t>
      </w:r>
    </w:p>
    <w:p w14:paraId="7C4B4309" w14:textId="6F91CCAA" w:rsidR="00104E83" w:rsidRDefault="00104E83" w:rsidP="003451B9">
      <w:pPr>
        <w:pStyle w:val="Odlomakpopisa"/>
        <w:numPr>
          <w:ilvl w:val="0"/>
          <w:numId w:val="1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lang w:eastAsia="hr-HR" w:bidi="hr-HR"/>
        </w:rPr>
      </w:pPr>
      <w:r w:rsidRPr="000F567F">
        <w:rPr>
          <w:rFonts w:ascii="Arial" w:hAnsi="Arial" w:cs="Arial"/>
          <w:lang w:eastAsia="hr-HR" w:bidi="hr-HR"/>
        </w:rPr>
        <w:t>prijave u kojima je dostavljena nevjerodostojna ili nevažeća dokumentacija</w:t>
      </w:r>
    </w:p>
    <w:p w14:paraId="476576CA" w14:textId="09A8B8BC" w:rsidR="00682338" w:rsidRDefault="00682338" w:rsidP="003451B9">
      <w:pPr>
        <w:pStyle w:val="Odlomakpopisa"/>
        <w:numPr>
          <w:ilvl w:val="0"/>
          <w:numId w:val="1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lang w:eastAsia="hr-HR" w:bidi="hr-HR"/>
        </w:rPr>
      </w:pPr>
      <w:r>
        <w:rPr>
          <w:rFonts w:ascii="Arial" w:hAnsi="Arial" w:cs="Arial"/>
          <w:lang w:eastAsia="hr-HR" w:bidi="hr-HR"/>
        </w:rPr>
        <w:t xml:space="preserve">prijave u kojima </w:t>
      </w:r>
      <w:r w:rsidRPr="00682338">
        <w:rPr>
          <w:rFonts w:ascii="Arial" w:hAnsi="Arial" w:cs="Arial"/>
          <w:lang w:val="x-none" w:eastAsia="hr-HR" w:bidi="hr-HR"/>
        </w:rPr>
        <w:t>dostavljeni dokazi ne budu u skladu s propisanim</w:t>
      </w:r>
    </w:p>
    <w:p w14:paraId="1F1A9D7A" w14:textId="70819E2C" w:rsidR="00602B51" w:rsidRPr="00682338" w:rsidRDefault="00602B51" w:rsidP="003451B9">
      <w:pPr>
        <w:pStyle w:val="Odlomakpopisa"/>
        <w:numPr>
          <w:ilvl w:val="0"/>
          <w:numId w:val="14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ascii="Arial" w:hAnsi="Arial" w:cs="Arial"/>
          <w:u w:val="single"/>
          <w:lang w:eastAsia="hr-HR" w:bidi="hr-HR"/>
        </w:rPr>
      </w:pPr>
      <w:r w:rsidRPr="00682338">
        <w:rPr>
          <w:rFonts w:ascii="Arial" w:hAnsi="Arial" w:cs="Arial"/>
          <w:u w:val="single"/>
          <w:lang w:eastAsia="hr-HR" w:bidi="hr-HR"/>
        </w:rPr>
        <w:t>prijave kod kojih obrasci (Obrazac 1. do Obrazac 7.) nisu u</w:t>
      </w:r>
      <w:r w:rsidR="00682338" w:rsidRPr="00682338">
        <w:rPr>
          <w:rFonts w:ascii="Arial" w:hAnsi="Arial" w:cs="Arial"/>
          <w:u w:val="single"/>
          <w:lang w:eastAsia="hr-HR" w:bidi="hr-HR"/>
        </w:rPr>
        <w:t xml:space="preserve"> cijelosti </w:t>
      </w:r>
      <w:r w:rsidRPr="00682338">
        <w:rPr>
          <w:rFonts w:ascii="Arial" w:hAnsi="Arial" w:cs="Arial"/>
          <w:u w:val="single"/>
          <w:lang w:eastAsia="hr-HR" w:bidi="hr-HR"/>
        </w:rPr>
        <w:t xml:space="preserve">ispunjeni </w:t>
      </w:r>
      <w:r w:rsidR="00682338" w:rsidRPr="00682338">
        <w:rPr>
          <w:rFonts w:ascii="Arial" w:hAnsi="Arial" w:cs="Arial"/>
          <w:u w:val="single"/>
          <w:lang w:eastAsia="hr-HR" w:bidi="hr-HR"/>
        </w:rPr>
        <w:t>i ovjereni</w:t>
      </w:r>
      <w:r w:rsidRPr="00682338">
        <w:rPr>
          <w:rFonts w:ascii="Arial" w:hAnsi="Arial" w:cs="Arial"/>
          <w:u w:val="single"/>
          <w:lang w:eastAsia="hr-HR" w:bidi="hr-HR"/>
        </w:rPr>
        <w:t xml:space="preserve">  </w:t>
      </w:r>
    </w:p>
    <w:p w14:paraId="25D5CF59" w14:textId="77777777" w:rsidR="00366C24" w:rsidRDefault="00104E83" w:rsidP="00104E83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b/>
          <w:lang w:eastAsia="hr-HR" w:bidi="hr-HR"/>
        </w:rPr>
      </w:pPr>
      <w:r w:rsidRPr="000F567F">
        <w:rPr>
          <w:rFonts w:cs="Arial"/>
          <w:b/>
          <w:lang w:eastAsia="hr-HR" w:bidi="hr-HR"/>
        </w:rPr>
        <w:tab/>
      </w:r>
    </w:p>
    <w:p w14:paraId="36D48FCA" w14:textId="16A453E4" w:rsidR="00104E83" w:rsidRPr="000F567F" w:rsidRDefault="00366C24" w:rsidP="00104E83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/>
          <w:lang w:eastAsia="hr-HR" w:bidi="hr-HR"/>
        </w:rPr>
      </w:pPr>
      <w:r>
        <w:rPr>
          <w:rFonts w:cs="Arial"/>
          <w:b/>
          <w:lang w:eastAsia="hr-HR" w:bidi="hr-HR"/>
        </w:rPr>
        <w:tab/>
      </w:r>
      <w:r w:rsidR="00104E83" w:rsidRPr="000F567F">
        <w:rPr>
          <w:rFonts w:ascii="Arial" w:hAnsi="Arial" w:cs="Arial"/>
          <w:b/>
          <w:u w:val="single"/>
          <w:lang w:eastAsia="hr-HR" w:bidi="hr-HR"/>
        </w:rPr>
        <w:t>Provjerom prihvatljivosti utvrđuje</w:t>
      </w:r>
      <w:r w:rsidR="00104E83" w:rsidRPr="000F567F">
        <w:rPr>
          <w:rFonts w:ascii="Arial" w:hAnsi="Arial" w:cs="Arial"/>
          <w:b/>
          <w:lang w:eastAsia="hr-HR" w:bidi="hr-HR"/>
        </w:rPr>
        <w:t xml:space="preserve"> se:</w:t>
      </w:r>
    </w:p>
    <w:p w14:paraId="139D03FD" w14:textId="7D25B3E6" w:rsidR="00104E83" w:rsidRPr="000F567F" w:rsidRDefault="00104E83" w:rsidP="003451B9">
      <w:pPr>
        <w:numPr>
          <w:ilvl w:val="0"/>
          <w:numId w:val="15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lang w:eastAsia="hr-HR" w:bidi="hr-HR"/>
        </w:rPr>
      </w:pPr>
      <w:r w:rsidRPr="000F567F">
        <w:rPr>
          <w:rFonts w:ascii="Arial" w:hAnsi="Arial" w:cs="Arial"/>
          <w:lang w:eastAsia="hr-HR" w:bidi="hr-HR"/>
        </w:rPr>
        <w:t>da Prijavitelj u vlasničkoj i/ili osnivačkoj strukturi nema udjela Republike Hrvatske, jedinice područne (regionalne) samouprave ili jedinice lokalne samouprave te pravnih osoba čiji je vlasnik i/ili osnivač Republika Hrvatska, jedinica područne (regionalne) samouprave ili jedinice lokalne samouprave,</w:t>
      </w:r>
      <w:r w:rsidR="000F567F">
        <w:rPr>
          <w:rFonts w:ascii="Arial" w:hAnsi="Arial" w:cs="Arial"/>
          <w:lang w:eastAsia="hr-HR" w:bidi="hr-HR"/>
        </w:rPr>
        <w:t xml:space="preserve"> </w:t>
      </w:r>
    </w:p>
    <w:p w14:paraId="09AEBEF4" w14:textId="77777777" w:rsidR="00104E83" w:rsidRPr="000F567F" w:rsidRDefault="00104E83" w:rsidP="003451B9">
      <w:pPr>
        <w:numPr>
          <w:ilvl w:val="0"/>
          <w:numId w:val="15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lang w:eastAsia="hr-HR" w:bidi="hr-HR"/>
        </w:rPr>
      </w:pPr>
      <w:r w:rsidRPr="000F567F">
        <w:rPr>
          <w:rFonts w:ascii="Arial" w:hAnsi="Arial" w:cs="Arial"/>
          <w:lang w:eastAsia="hr-HR" w:bidi="hr-HR"/>
        </w:rPr>
        <w:t>da je Prijavitelj u 100% privatnom vlasništvu s registriranim sjedištem te aktivnost ulaganja se obavlja na području Primorsko-goranske županije,</w:t>
      </w:r>
    </w:p>
    <w:p w14:paraId="5A6C119B" w14:textId="2B653C76" w:rsidR="00BC2142" w:rsidRDefault="00702157" w:rsidP="00E762D5">
      <w:pPr>
        <w:numPr>
          <w:ilvl w:val="0"/>
          <w:numId w:val="15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i/>
          <w:lang w:eastAsia="hr-HR" w:bidi="hr-HR"/>
        </w:rPr>
      </w:pPr>
      <w:r w:rsidRPr="00BC2142">
        <w:rPr>
          <w:rFonts w:ascii="Arial" w:hAnsi="Arial" w:cs="Arial"/>
          <w:lang w:eastAsia="hr-HR" w:bidi="hr-HR"/>
        </w:rPr>
        <w:t xml:space="preserve"> </w:t>
      </w:r>
      <w:r w:rsidR="00104E83" w:rsidRPr="00BC2142">
        <w:rPr>
          <w:rFonts w:ascii="Arial" w:hAnsi="Arial" w:cs="Arial"/>
          <w:lang w:eastAsia="hr-HR" w:bidi="hr-HR"/>
        </w:rPr>
        <w:t xml:space="preserve">da je Prijavitelj pravna ili fizička osoba koja je </w:t>
      </w:r>
      <w:r w:rsidR="00BC2142" w:rsidRPr="00BC2142">
        <w:rPr>
          <w:rFonts w:ascii="Arial" w:hAnsi="Arial" w:cs="Arial"/>
          <w:lang w:eastAsia="hr-HR" w:bidi="hr-HR"/>
        </w:rPr>
        <w:t>je mikro ili malo poduzeće (</w:t>
      </w:r>
      <w:r w:rsidR="00BC2142">
        <w:rPr>
          <w:rFonts w:ascii="Arial" w:hAnsi="Arial" w:cs="Arial"/>
          <w:lang w:eastAsia="hr-HR" w:bidi="hr-HR"/>
        </w:rPr>
        <w:t xml:space="preserve">za </w:t>
      </w:r>
      <w:r w:rsidR="00BC2142" w:rsidRPr="00BC2142">
        <w:rPr>
          <w:rFonts w:ascii="Arial" w:hAnsi="Arial" w:cs="Arial"/>
        </w:rPr>
        <w:t>M</w:t>
      </w:r>
      <w:r w:rsidR="00692B49">
        <w:rPr>
          <w:rFonts w:ascii="Arial" w:hAnsi="Arial" w:cs="Arial"/>
        </w:rPr>
        <w:t>jere</w:t>
      </w:r>
      <w:r w:rsidR="00BC2142" w:rsidRPr="00BC2142">
        <w:rPr>
          <w:rFonts w:ascii="Arial" w:hAnsi="Arial" w:cs="Arial"/>
        </w:rPr>
        <w:t xml:space="preserve"> 5. i 6. i</w:t>
      </w:r>
      <w:r w:rsidR="00BC2142">
        <w:rPr>
          <w:rFonts w:ascii="Arial" w:hAnsi="Arial" w:cs="Arial"/>
        </w:rPr>
        <w:t>li</w:t>
      </w:r>
      <w:r w:rsidR="00BC2142" w:rsidRPr="00BC2142">
        <w:rPr>
          <w:rFonts w:ascii="Arial" w:hAnsi="Arial" w:cs="Arial"/>
        </w:rPr>
        <w:t xml:space="preserve"> srednj</w:t>
      </w:r>
      <w:r w:rsidR="00BC2142">
        <w:rPr>
          <w:rFonts w:ascii="Arial" w:hAnsi="Arial" w:cs="Arial"/>
        </w:rPr>
        <w:t>e</w:t>
      </w:r>
      <w:r w:rsidR="00BC2142" w:rsidRPr="00BC2142">
        <w:rPr>
          <w:rFonts w:ascii="Arial" w:hAnsi="Arial" w:cs="Arial"/>
        </w:rPr>
        <w:t xml:space="preserve"> </w:t>
      </w:r>
      <w:r w:rsidR="00BC2142">
        <w:rPr>
          <w:rFonts w:ascii="Arial" w:hAnsi="Arial" w:cs="Arial"/>
        </w:rPr>
        <w:t>poduzeće</w:t>
      </w:r>
      <w:r w:rsidR="00BC2142" w:rsidRPr="00BC2142">
        <w:rPr>
          <w:rFonts w:ascii="Arial" w:hAnsi="Arial" w:cs="Arial"/>
        </w:rPr>
        <w:t>)</w:t>
      </w:r>
      <w:r w:rsidR="00BC2142" w:rsidRPr="00BC2142">
        <w:rPr>
          <w:rFonts w:ascii="Arial" w:hAnsi="Arial" w:cs="Arial"/>
          <w:lang w:eastAsia="hr-HR" w:bidi="hr-HR"/>
        </w:rPr>
        <w:t xml:space="preserve"> </w:t>
      </w:r>
      <w:r w:rsidR="00104E83" w:rsidRPr="00BC2142">
        <w:rPr>
          <w:rFonts w:ascii="Arial" w:hAnsi="Arial" w:cs="Arial"/>
          <w:lang w:eastAsia="hr-HR" w:bidi="hr-HR"/>
        </w:rPr>
        <w:t xml:space="preserve">sukladno Zakonu o poticanju razvoja malog gospodarstva („Narodne novine" broj 29/02, 63/07, 53/12, 56/13 i 121/16) i </w:t>
      </w:r>
      <w:r w:rsidR="00BC2142" w:rsidRPr="00BC2142">
        <w:rPr>
          <w:rFonts w:ascii="Arial" w:hAnsi="Arial" w:cs="Arial"/>
          <w:lang w:eastAsia="hr-HR" w:bidi="hr-HR"/>
        </w:rPr>
        <w:t>Preporuci Europske Komisije 2003/361/EC od 06.05.2003. uz odgovarajuću primjenu definicije malih i srednjih poduzeća dane u Prilogu I. Uredbe Komisije (EU) br. 651/2014 od 17. lipnja 2014. o ocjenjivanju određenih kategorija potpora spojivima s unutarnjim tržištem u primjeni članaka 107. i 108. Ugovora (SL EU L 187, 26.06.2014. str.1-78) i njezinim izmjenama Uredbi komisije (EU) 2023/1315 (SL EU L 167, 30.06.2023., str. 1-90), Uredbi Komisije (EU) 2017/1084 (SL EU L 156, 20.06.2017., str 1-18 i Uredbi Komisije (EU) 2021/1237 (SL EU L 270, 29.07.2021., str. 39-75);</w:t>
      </w:r>
    </w:p>
    <w:p w14:paraId="2CD29830" w14:textId="5332AEE3" w:rsidR="00702157" w:rsidRPr="00731804" w:rsidRDefault="00104E83" w:rsidP="00E762D5">
      <w:pPr>
        <w:numPr>
          <w:ilvl w:val="0"/>
          <w:numId w:val="15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lang w:eastAsia="hr-HR" w:bidi="hr-HR"/>
        </w:rPr>
      </w:pPr>
      <w:r w:rsidRPr="00731804">
        <w:rPr>
          <w:rFonts w:ascii="Arial" w:hAnsi="Arial" w:cs="Arial"/>
          <w:lang w:eastAsia="hr-HR" w:bidi="hr-HR"/>
        </w:rPr>
        <w:t xml:space="preserve"> da u trenutku podnošenja prijave Prijavitelj ima odgovarajući oblik registracije (obrt/trgovačko društvo/ustanova),</w:t>
      </w:r>
      <w:r w:rsidR="00702157" w:rsidRPr="00731804">
        <w:rPr>
          <w:rFonts w:ascii="Arial" w:hAnsi="Arial" w:cs="Arial"/>
          <w:lang w:eastAsia="hr-HR" w:bidi="hr-HR"/>
        </w:rPr>
        <w:t xml:space="preserve"> </w:t>
      </w:r>
    </w:p>
    <w:p w14:paraId="26254620" w14:textId="77777777" w:rsidR="00702157" w:rsidRPr="00731804" w:rsidRDefault="00104E83" w:rsidP="003451B9">
      <w:pPr>
        <w:numPr>
          <w:ilvl w:val="0"/>
          <w:numId w:val="15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lang w:eastAsia="hr-HR" w:bidi="hr-HR"/>
        </w:rPr>
      </w:pPr>
      <w:r w:rsidRPr="00731804">
        <w:rPr>
          <w:rFonts w:ascii="Arial" w:hAnsi="Arial" w:cs="Arial"/>
          <w:lang w:eastAsia="hr-HR" w:bidi="hr-HR"/>
        </w:rPr>
        <w:t>da Prijavitelj te partnerski i povezani subjekti s Prijaviteljem imaju podmirene obveze prema Primorsko-goranskoj županiji,</w:t>
      </w:r>
    </w:p>
    <w:p w14:paraId="7F00078C" w14:textId="6377FBEF" w:rsidR="00702157" w:rsidRDefault="00702157" w:rsidP="003451B9">
      <w:pPr>
        <w:numPr>
          <w:ilvl w:val="0"/>
          <w:numId w:val="15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lang w:eastAsia="hr-HR" w:bidi="hr-HR"/>
        </w:rPr>
      </w:pPr>
      <w:r w:rsidRPr="00731804">
        <w:rPr>
          <w:rFonts w:ascii="Arial" w:hAnsi="Arial" w:cs="Arial"/>
          <w:lang w:eastAsia="hr-HR" w:bidi="hr-HR"/>
        </w:rPr>
        <w:t xml:space="preserve">da </w:t>
      </w:r>
      <w:r w:rsidRPr="00731804">
        <w:rPr>
          <w:rFonts w:ascii="Arial" w:hAnsi="Arial" w:cs="Arial"/>
          <w:szCs w:val="20"/>
          <w:lang w:eastAsia="hr-HR" w:bidi="hr-HR"/>
        </w:rPr>
        <w:t xml:space="preserve">Prijavitelj </w:t>
      </w:r>
      <w:r w:rsidRPr="00731804">
        <w:rPr>
          <w:rFonts w:ascii="Arial" w:hAnsi="Arial" w:cs="Arial"/>
        </w:rPr>
        <w:t xml:space="preserve">ima podmirene obveze po osnovi javnih davanja o kojima službenu evidenciju vodi </w:t>
      </w:r>
      <w:r w:rsidR="00366C24">
        <w:rPr>
          <w:rFonts w:ascii="Arial" w:hAnsi="Arial" w:cs="Arial"/>
        </w:rPr>
        <w:t>P</w:t>
      </w:r>
      <w:r w:rsidRPr="00731804">
        <w:rPr>
          <w:rFonts w:ascii="Arial" w:hAnsi="Arial" w:cs="Arial"/>
        </w:rPr>
        <w:t>orezna uprava (dokazuje se originalnom potvrdom nadležne porezne uprave)</w:t>
      </w:r>
      <w:r w:rsidR="001A775A" w:rsidRPr="00731804">
        <w:rPr>
          <w:rFonts w:ascii="Arial" w:hAnsi="Arial" w:cs="Arial"/>
        </w:rPr>
        <w:t>,</w:t>
      </w:r>
    </w:p>
    <w:p w14:paraId="3BF5E6C6" w14:textId="2F924CA0" w:rsidR="00366C24" w:rsidRPr="00366C24" w:rsidRDefault="00366C24" w:rsidP="00366C24">
      <w:pPr>
        <w:numPr>
          <w:ilvl w:val="0"/>
          <w:numId w:val="15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lang w:eastAsia="hr-HR" w:bidi="hr-HR"/>
        </w:rPr>
      </w:pPr>
      <w:r>
        <w:rPr>
          <w:rFonts w:ascii="Arial" w:hAnsi="Arial" w:cs="Arial"/>
          <w:lang w:eastAsia="hr-HR" w:bidi="hr-HR"/>
        </w:rPr>
        <w:t xml:space="preserve">da </w:t>
      </w:r>
      <w:r w:rsidRPr="00366C24">
        <w:rPr>
          <w:rFonts w:ascii="Arial" w:hAnsi="Arial" w:cs="Arial"/>
          <w:lang w:eastAsia="hr-HR" w:bidi="hr-HR"/>
        </w:rPr>
        <w:t>Prijavitelj traži potporu u skladu s odredbama o potporama male vrijednosti – Uredba komisije (EU) 2023/2831)</w:t>
      </w:r>
      <w:r>
        <w:rPr>
          <w:rFonts w:ascii="Arial" w:hAnsi="Arial" w:cs="Arial"/>
          <w:lang w:eastAsia="hr-HR" w:bidi="hr-HR"/>
        </w:rPr>
        <w:t xml:space="preserve"> </w:t>
      </w:r>
      <w:r w:rsidRPr="00366C24">
        <w:rPr>
          <w:rFonts w:ascii="Arial" w:hAnsi="Arial" w:cs="Arial"/>
          <w:lang w:eastAsia="hr-HR" w:bidi="hr-HR"/>
        </w:rPr>
        <w:t>(dokazuje se Izjavom o korište</w:t>
      </w:r>
      <w:r>
        <w:rPr>
          <w:rFonts w:ascii="Arial" w:hAnsi="Arial" w:cs="Arial"/>
          <w:lang w:eastAsia="hr-HR" w:bidi="hr-HR"/>
        </w:rPr>
        <w:t>nim potporama male vrijednosti),</w:t>
      </w:r>
    </w:p>
    <w:p w14:paraId="3F2E8277" w14:textId="77CC0814" w:rsidR="00104E83" w:rsidRDefault="00104E83" w:rsidP="003451B9">
      <w:pPr>
        <w:numPr>
          <w:ilvl w:val="0"/>
          <w:numId w:val="15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lang w:eastAsia="hr-HR" w:bidi="hr-HR"/>
        </w:rPr>
      </w:pPr>
      <w:r w:rsidRPr="00731804">
        <w:rPr>
          <w:rFonts w:ascii="Arial" w:hAnsi="Arial" w:cs="Arial"/>
          <w:lang w:eastAsia="hr-HR" w:bidi="hr-HR"/>
        </w:rPr>
        <w:t>da je prijava u skladu s prihvatljivim aktivnostima, prihvatljivim troškovima i prihvatljivim djelatnostima iz Uputa za pr</w:t>
      </w:r>
      <w:r w:rsidR="00337230" w:rsidRPr="00731804">
        <w:rPr>
          <w:rFonts w:ascii="Arial" w:hAnsi="Arial" w:cs="Arial"/>
          <w:lang w:eastAsia="hr-HR" w:bidi="hr-HR"/>
        </w:rPr>
        <w:t>ijavitelje,</w:t>
      </w:r>
    </w:p>
    <w:p w14:paraId="0F8B1D9E" w14:textId="4D3D85E0" w:rsidR="00136CCC" w:rsidRPr="00366C24" w:rsidRDefault="00A33C87" w:rsidP="00136CCC">
      <w:pPr>
        <w:numPr>
          <w:ilvl w:val="0"/>
          <w:numId w:val="15"/>
        </w:numPr>
        <w:tabs>
          <w:tab w:val="left" w:pos="567"/>
        </w:tabs>
        <w:suppressAutoHyphens w:val="0"/>
        <w:autoSpaceDE w:val="0"/>
        <w:autoSpaceDN w:val="0"/>
        <w:adjustRightInd w:val="0"/>
        <w:ind w:left="426" w:firstLine="0"/>
        <w:contextualSpacing/>
        <w:jc w:val="both"/>
        <w:rPr>
          <w:rFonts w:ascii="Arial" w:hAnsi="Arial" w:cs="Arial"/>
          <w:i/>
          <w:lang w:eastAsia="hr-HR" w:bidi="hr-HR"/>
        </w:rPr>
      </w:pPr>
      <w:r>
        <w:rPr>
          <w:rFonts w:ascii="Arial" w:hAnsi="Arial" w:cs="Arial"/>
          <w:lang w:eastAsia="hr-HR" w:bidi="hr-HR"/>
        </w:rPr>
        <w:t xml:space="preserve">da </w:t>
      </w:r>
      <w:r w:rsidR="00104E83" w:rsidRPr="00366C24">
        <w:rPr>
          <w:rFonts w:ascii="Arial" w:hAnsi="Arial" w:cs="Arial"/>
          <w:lang w:eastAsia="hr-HR" w:bidi="hr-HR"/>
        </w:rPr>
        <w:t>djelatnost</w:t>
      </w:r>
      <w:r w:rsidR="00E1144E">
        <w:rPr>
          <w:rFonts w:ascii="Arial" w:hAnsi="Arial" w:cs="Arial"/>
          <w:lang w:eastAsia="hr-HR" w:bidi="hr-HR"/>
        </w:rPr>
        <w:t>, prema Odluci o N</w:t>
      </w:r>
      <w:r w:rsidR="00104E83" w:rsidRPr="00366C24">
        <w:rPr>
          <w:rFonts w:ascii="Arial" w:hAnsi="Arial" w:cs="Arial"/>
          <w:lang w:eastAsia="hr-HR" w:bidi="hr-HR"/>
        </w:rPr>
        <w:t>acionalnoj klasifikaciji djelatnosti</w:t>
      </w:r>
      <w:r>
        <w:rPr>
          <w:rFonts w:ascii="Arial" w:hAnsi="Arial" w:cs="Arial"/>
          <w:lang w:eastAsia="hr-HR" w:bidi="hr-HR"/>
        </w:rPr>
        <w:t xml:space="preserve"> NKD 2025</w:t>
      </w:r>
      <w:r w:rsidR="00104E83" w:rsidRPr="009E58CC">
        <w:rPr>
          <w:rFonts w:ascii="Arial" w:hAnsi="Arial" w:cs="Arial"/>
          <w:lang w:eastAsia="hr-HR" w:bidi="hr-HR"/>
        </w:rPr>
        <w:t>,</w:t>
      </w:r>
      <w:r w:rsidR="00BA149E" w:rsidRPr="009E58CC">
        <w:rPr>
          <w:rFonts w:ascii="Arial" w:hAnsi="Arial" w:cs="Arial"/>
          <w:lang w:eastAsia="hr-HR" w:bidi="hr-HR"/>
        </w:rPr>
        <w:t xml:space="preserve"> </w:t>
      </w:r>
      <w:r w:rsidR="00104E83" w:rsidRPr="009E58CC">
        <w:rPr>
          <w:rFonts w:ascii="Arial" w:hAnsi="Arial" w:cs="Arial"/>
          <w:b/>
          <w:lang w:eastAsia="hr-HR" w:bidi="hr-HR"/>
        </w:rPr>
        <w:t>nije</w:t>
      </w:r>
      <w:r w:rsidR="00104E83" w:rsidRPr="009E58CC">
        <w:rPr>
          <w:rFonts w:ascii="Arial" w:hAnsi="Arial" w:cs="Arial"/>
          <w:lang w:eastAsia="hr-HR" w:bidi="hr-HR"/>
        </w:rPr>
        <w:t xml:space="preserve"> iz Područja A – Poljoprivreda, šumarstvo, ribarstvo</w:t>
      </w:r>
      <w:r w:rsidR="009E58CC" w:rsidRPr="009E58CC">
        <w:rPr>
          <w:rFonts w:ascii="Arial" w:hAnsi="Arial" w:cs="Arial"/>
        </w:rPr>
        <w:t xml:space="preserve"> (izuzev šumarstvo)</w:t>
      </w:r>
      <w:r w:rsidR="00104E83" w:rsidRPr="009E58CC">
        <w:rPr>
          <w:rFonts w:ascii="Arial" w:hAnsi="Arial" w:cs="Arial"/>
          <w:lang w:eastAsia="hr-HR" w:bidi="hr-HR"/>
        </w:rPr>
        <w:t xml:space="preserve">, Odjeljka 12 - Proizvodnja duhanskih proizvoda; </w:t>
      </w:r>
      <w:r w:rsidR="009E58CC" w:rsidRPr="009E58CC">
        <w:rPr>
          <w:rFonts w:ascii="Arial" w:hAnsi="Arial" w:cs="Arial"/>
          <w:lang w:eastAsia="hr-HR" w:bidi="hr-HR"/>
        </w:rPr>
        <w:t>Skupine 25.30.0</w:t>
      </w:r>
      <w:r w:rsidR="00104E83" w:rsidRPr="009E58CC">
        <w:rPr>
          <w:rFonts w:ascii="Arial" w:hAnsi="Arial" w:cs="Arial"/>
          <w:lang w:eastAsia="hr-HR" w:bidi="hr-HR"/>
        </w:rPr>
        <w:t xml:space="preserve"> - Proizvodnja oružja i </w:t>
      </w:r>
      <w:r w:rsidR="00104E83" w:rsidRPr="00136CCC">
        <w:rPr>
          <w:rFonts w:ascii="Arial" w:hAnsi="Arial" w:cs="Arial"/>
          <w:lang w:eastAsia="hr-HR" w:bidi="hr-HR"/>
        </w:rPr>
        <w:t>streljiva; Skupine 30.4</w:t>
      </w:r>
      <w:r w:rsidR="009E58CC" w:rsidRPr="00136CCC">
        <w:rPr>
          <w:rFonts w:ascii="Arial" w:hAnsi="Arial" w:cs="Arial"/>
          <w:lang w:eastAsia="hr-HR" w:bidi="hr-HR"/>
        </w:rPr>
        <w:t>0.0</w:t>
      </w:r>
      <w:r w:rsidR="00104E83" w:rsidRPr="00136CCC">
        <w:rPr>
          <w:rFonts w:ascii="Arial" w:hAnsi="Arial" w:cs="Arial"/>
          <w:lang w:eastAsia="hr-HR" w:bidi="hr-HR"/>
        </w:rPr>
        <w:t xml:space="preserve"> - Proizvodnja vojnih borbenih vozila; </w:t>
      </w:r>
      <w:r w:rsidR="009E58CC" w:rsidRPr="00136CCC">
        <w:rPr>
          <w:rFonts w:ascii="Arial" w:hAnsi="Arial" w:cs="Arial"/>
          <w:lang w:eastAsia="hr-HR" w:bidi="hr-HR"/>
        </w:rPr>
        <w:t>Područje L</w:t>
      </w:r>
      <w:r w:rsidR="00104E83" w:rsidRPr="00136CCC">
        <w:rPr>
          <w:rFonts w:ascii="Arial" w:hAnsi="Arial" w:cs="Arial"/>
          <w:lang w:eastAsia="hr-HR" w:bidi="hr-HR"/>
        </w:rPr>
        <w:t xml:space="preserve"> - Financijske </w:t>
      </w:r>
      <w:r w:rsidR="00104E83" w:rsidRPr="00366C24">
        <w:rPr>
          <w:rFonts w:ascii="Arial" w:hAnsi="Arial" w:cs="Arial"/>
          <w:lang w:eastAsia="hr-HR" w:bidi="hr-HR"/>
        </w:rPr>
        <w:t>djelatnosti i djelatnosti osiguranja</w:t>
      </w:r>
      <w:r w:rsidR="00136CCC" w:rsidRPr="00366C24">
        <w:rPr>
          <w:rFonts w:ascii="Arial" w:hAnsi="Arial" w:cs="Arial"/>
        </w:rPr>
        <w:t xml:space="preserve">, </w:t>
      </w:r>
      <w:r w:rsidR="00104E83" w:rsidRPr="00366C24">
        <w:rPr>
          <w:rFonts w:ascii="Arial" w:hAnsi="Arial" w:cs="Arial"/>
          <w:lang w:eastAsia="hr-HR" w:bidi="hr-HR"/>
        </w:rPr>
        <w:t xml:space="preserve">Područje </w:t>
      </w:r>
      <w:r w:rsidR="00136CCC" w:rsidRPr="00366C24">
        <w:rPr>
          <w:rFonts w:ascii="Arial" w:hAnsi="Arial" w:cs="Arial"/>
          <w:lang w:eastAsia="hr-HR" w:bidi="hr-HR"/>
        </w:rPr>
        <w:t>M</w:t>
      </w:r>
      <w:r w:rsidR="00104E83" w:rsidRPr="00366C24">
        <w:rPr>
          <w:rFonts w:ascii="Arial" w:hAnsi="Arial" w:cs="Arial"/>
          <w:lang w:eastAsia="hr-HR" w:bidi="hr-HR"/>
        </w:rPr>
        <w:t xml:space="preserve"> - Poslovanje nekretninama;</w:t>
      </w:r>
      <w:r w:rsidR="00136CCC" w:rsidRPr="00366C24">
        <w:rPr>
          <w:rFonts w:ascii="Arial" w:hAnsi="Arial" w:cs="Arial"/>
        </w:rPr>
        <w:t xml:space="preserve"> </w:t>
      </w:r>
      <w:r w:rsidR="00136CCC" w:rsidRPr="00366C24">
        <w:rPr>
          <w:rFonts w:ascii="Arial" w:hAnsi="Arial" w:cs="Arial"/>
          <w:lang w:eastAsia="hr-HR" w:bidi="hr-HR"/>
        </w:rPr>
        <w:t>Područje S - Umjetnost, zabava i rekreacija</w:t>
      </w:r>
      <w:r w:rsidR="00104E83" w:rsidRPr="00366C24">
        <w:rPr>
          <w:rFonts w:ascii="Arial" w:hAnsi="Arial" w:cs="Arial"/>
          <w:lang w:eastAsia="hr-HR" w:bidi="hr-HR"/>
        </w:rPr>
        <w:t xml:space="preserve"> Odjelj</w:t>
      </w:r>
      <w:r w:rsidR="00136CCC" w:rsidRPr="00366C24">
        <w:rPr>
          <w:rFonts w:ascii="Arial" w:hAnsi="Arial" w:cs="Arial"/>
          <w:lang w:eastAsia="hr-HR" w:bidi="hr-HR"/>
        </w:rPr>
        <w:t>a</w:t>
      </w:r>
      <w:r w:rsidR="00104E83" w:rsidRPr="00366C24">
        <w:rPr>
          <w:rFonts w:ascii="Arial" w:hAnsi="Arial" w:cs="Arial"/>
          <w:lang w:eastAsia="hr-HR" w:bidi="hr-HR"/>
        </w:rPr>
        <w:t>k 92 - Djelatnosti kockanja i klađenja,</w:t>
      </w:r>
      <w:r w:rsidR="00136CCC" w:rsidRPr="00366C24">
        <w:rPr>
          <w:rFonts w:ascii="Arial" w:hAnsi="Arial" w:cs="Arial"/>
        </w:rPr>
        <w:t xml:space="preserve"> </w:t>
      </w:r>
      <w:r w:rsidR="00136CCC" w:rsidRPr="00366C24">
        <w:rPr>
          <w:rFonts w:ascii="Arial" w:hAnsi="Arial" w:cs="Arial"/>
          <w:lang w:eastAsia="hr-HR" w:bidi="hr-HR"/>
        </w:rPr>
        <w:t>Područje N - Stručne, znanstvene i tehničke djelatnosti (Odjeljak 69.1 Pravne djelatnosti, Odjeljak 70, Upravljačke djelatnosti; sav</w:t>
      </w:r>
      <w:r w:rsidR="008145D1" w:rsidRPr="00366C24">
        <w:rPr>
          <w:rFonts w:ascii="Arial" w:hAnsi="Arial" w:cs="Arial"/>
          <w:lang w:eastAsia="hr-HR" w:bidi="hr-HR"/>
        </w:rPr>
        <w:t xml:space="preserve">jetovanje u vezi s upravljanjem </w:t>
      </w:r>
      <w:r w:rsidR="00136CCC" w:rsidRPr="00366C24">
        <w:rPr>
          <w:rFonts w:ascii="Arial" w:hAnsi="Arial" w:cs="Arial"/>
          <w:lang w:eastAsia="hr-HR" w:bidi="hr-HR"/>
        </w:rPr>
        <w:t>i Odjeljak 73.3 Odnosi s javnošću i djelatnosti priopćavanja).</w:t>
      </w:r>
    </w:p>
    <w:p w14:paraId="7314A48D" w14:textId="77777777" w:rsidR="00104E83" w:rsidRPr="00366C24" w:rsidRDefault="00104E83" w:rsidP="003451B9">
      <w:pPr>
        <w:numPr>
          <w:ilvl w:val="0"/>
          <w:numId w:val="15"/>
        </w:numPr>
        <w:ind w:left="567" w:right="16" w:hanging="141"/>
        <w:contextualSpacing/>
        <w:jc w:val="both"/>
        <w:rPr>
          <w:rFonts w:ascii="Arial" w:eastAsia="Arial" w:hAnsi="Arial" w:cs="Arial"/>
        </w:rPr>
      </w:pPr>
      <w:r w:rsidRPr="00366C24">
        <w:rPr>
          <w:rFonts w:ascii="Arial" w:hAnsi="Arial" w:cs="Arial"/>
          <w:lang w:eastAsia="hr-HR" w:bidi="hr-HR"/>
        </w:rPr>
        <w:t>da Prijavitelj ima minimalno jednu zaposlenu osobu na puno radno vrijeme (uključuje se i samozapošljavanje), na neodređeno vrijeme</w:t>
      </w:r>
      <w:r w:rsidRPr="00366C24">
        <w:rPr>
          <w:rFonts w:ascii="Arial" w:hAnsi="Arial" w:cs="Arial"/>
        </w:rPr>
        <w:t>.</w:t>
      </w:r>
    </w:p>
    <w:p w14:paraId="79F9BA38" w14:textId="77777777" w:rsidR="00104E83" w:rsidRPr="000B62F9" w:rsidRDefault="00104E83" w:rsidP="00104E83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lang w:eastAsia="hr-HR" w:bidi="hr-HR"/>
        </w:rPr>
      </w:pPr>
    </w:p>
    <w:p w14:paraId="7C69E010" w14:textId="77777777" w:rsidR="00104E83" w:rsidRPr="000B62F9" w:rsidRDefault="00104E83" w:rsidP="00104E83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lang w:eastAsia="hr-HR" w:bidi="hr-HR"/>
        </w:rPr>
      </w:pPr>
      <w:r w:rsidRPr="000B62F9">
        <w:rPr>
          <w:rFonts w:cs="Arial"/>
          <w:lang w:eastAsia="hr-HR" w:bidi="hr-HR"/>
        </w:rPr>
        <w:tab/>
      </w:r>
      <w:r w:rsidRPr="000B62F9">
        <w:rPr>
          <w:rFonts w:ascii="Arial" w:hAnsi="Arial" w:cs="Arial"/>
          <w:lang w:eastAsia="hr-HR" w:bidi="hr-HR"/>
        </w:rPr>
        <w:t xml:space="preserve">Prijavitelj nema pravo na potporu ako je za istu namjenu i za iste aktivnosti primio potporu iz drugih izvora u okviru nacionalnog proračuna i drugih javnih izvora, javnih fondova Europske unije i izvan Europske unije. </w:t>
      </w:r>
    </w:p>
    <w:p w14:paraId="04C5D168" w14:textId="77777777" w:rsidR="00104E83" w:rsidRPr="00F429C2" w:rsidRDefault="00104E83" w:rsidP="00104E83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i/>
          <w:lang w:eastAsia="hr-HR" w:bidi="hr-HR"/>
        </w:rPr>
      </w:pPr>
    </w:p>
    <w:p w14:paraId="33FF458B" w14:textId="41715043" w:rsidR="005662BC" w:rsidRPr="00FF2659" w:rsidRDefault="00C11E9E" w:rsidP="00C11E9E">
      <w:pPr>
        <w:ind w:firstLine="425"/>
        <w:contextualSpacing/>
        <w:jc w:val="both"/>
        <w:rPr>
          <w:rFonts w:ascii="Arial" w:hAnsi="Arial" w:cs="Arial"/>
          <w:lang w:eastAsia="hr-HR"/>
        </w:rPr>
      </w:pPr>
      <w:r w:rsidRPr="00FF2659">
        <w:rPr>
          <w:rFonts w:ascii="Arial" w:hAnsi="Arial" w:cs="Arial"/>
          <w:lang w:eastAsia="hr-HR"/>
        </w:rPr>
        <w:t>Temeljem zaprimljenih prihvatljivih prijava, a ovisno o raspoloživim proračunskim sredstvima za tekuću godinu za provedbu</w:t>
      </w:r>
      <w:r w:rsidR="005F50A9" w:rsidRPr="00FF2659">
        <w:rPr>
          <w:rFonts w:ascii="Arial" w:hAnsi="Arial" w:cs="Arial"/>
          <w:lang w:eastAsia="hr-HR"/>
        </w:rPr>
        <w:t xml:space="preserve"> </w:t>
      </w:r>
      <w:r w:rsidR="0078204D" w:rsidRPr="00FF2659">
        <w:rPr>
          <w:rFonts w:ascii="Arial" w:hAnsi="Arial" w:cs="Arial"/>
          <w:lang w:eastAsia="hr-HR"/>
        </w:rPr>
        <w:t>m</w:t>
      </w:r>
      <w:r w:rsidR="003141DC" w:rsidRPr="00FF2659">
        <w:rPr>
          <w:rFonts w:ascii="Arial" w:hAnsi="Arial" w:cs="Arial"/>
          <w:lang w:eastAsia="hr-HR"/>
        </w:rPr>
        <w:t>jera koja iznose</w:t>
      </w:r>
      <w:r w:rsidR="004278CA" w:rsidRPr="00FF2659">
        <w:rPr>
          <w:rFonts w:ascii="Arial" w:hAnsi="Arial" w:cs="Arial"/>
          <w:lang w:eastAsia="hr-HR"/>
        </w:rPr>
        <w:t xml:space="preserve"> </w:t>
      </w:r>
      <w:r w:rsidR="00A11174" w:rsidRPr="00FF2659">
        <w:rPr>
          <w:rFonts w:ascii="Arial" w:hAnsi="Arial" w:cs="Arial"/>
          <w:i/>
          <w:lang w:eastAsia="hr-HR"/>
        </w:rPr>
        <w:t>ukupno</w:t>
      </w:r>
      <w:r w:rsidR="003141DC" w:rsidRPr="00FF2659">
        <w:rPr>
          <w:rFonts w:ascii="Arial" w:hAnsi="Arial" w:cs="Arial"/>
          <w:i/>
          <w:lang w:eastAsia="hr-HR"/>
        </w:rPr>
        <w:t xml:space="preserve"> 878.300,00 EUR, odnosno za raspored za Mjeru 1., Mjeru 2., Mjeru 3. i Mjeru 6. je raspoloživo 668.300,00 E</w:t>
      </w:r>
      <w:r w:rsidR="00A11174" w:rsidRPr="00FF2659">
        <w:rPr>
          <w:rFonts w:ascii="Arial" w:hAnsi="Arial" w:cs="Arial"/>
          <w:i/>
          <w:lang w:eastAsia="hr-HR"/>
        </w:rPr>
        <w:t>UR, a  za raspored sredstava za</w:t>
      </w:r>
      <w:r w:rsidR="003141DC" w:rsidRPr="00FF2659">
        <w:rPr>
          <w:rFonts w:ascii="Arial" w:hAnsi="Arial" w:cs="Arial"/>
          <w:i/>
          <w:lang w:eastAsia="hr-HR"/>
        </w:rPr>
        <w:t xml:space="preserve"> Mjeru 4., Mjeru 5. i Mjeru 7. je raspoloživo 210.000,00 EUR, </w:t>
      </w:r>
      <w:r w:rsidRPr="00FF2659">
        <w:rPr>
          <w:rFonts w:ascii="Arial" w:hAnsi="Arial" w:cs="Arial"/>
          <w:lang w:eastAsia="hr-HR"/>
        </w:rPr>
        <w:t xml:space="preserve">utvrdit će se </w:t>
      </w:r>
      <w:r w:rsidR="004278CA" w:rsidRPr="00FF2659">
        <w:rPr>
          <w:rFonts w:ascii="Arial" w:hAnsi="Arial" w:cs="Arial"/>
          <w:lang w:eastAsia="hr-HR"/>
        </w:rPr>
        <w:t xml:space="preserve">dvije </w:t>
      </w:r>
      <w:r w:rsidRPr="00FF2659">
        <w:rPr>
          <w:rFonts w:ascii="Arial" w:hAnsi="Arial" w:cs="Arial"/>
          <w:lang w:eastAsia="hr-HR"/>
        </w:rPr>
        <w:t>rang-list</w:t>
      </w:r>
      <w:r w:rsidR="004278CA" w:rsidRPr="00FF2659">
        <w:rPr>
          <w:rFonts w:ascii="Arial" w:hAnsi="Arial" w:cs="Arial"/>
          <w:lang w:eastAsia="hr-HR"/>
        </w:rPr>
        <w:t>e</w:t>
      </w:r>
      <w:r w:rsidRPr="00FF2659">
        <w:rPr>
          <w:rFonts w:ascii="Arial" w:hAnsi="Arial" w:cs="Arial"/>
          <w:lang w:eastAsia="hr-HR"/>
        </w:rPr>
        <w:t xml:space="preserve"> prijava sukladno kriterijima za bodovanje:</w:t>
      </w:r>
    </w:p>
    <w:p w14:paraId="631BB944" w14:textId="77777777" w:rsidR="006A4249" w:rsidRPr="00F429C2" w:rsidRDefault="006A4249" w:rsidP="00C11E9E">
      <w:pPr>
        <w:ind w:firstLine="425"/>
        <w:contextualSpacing/>
        <w:jc w:val="both"/>
        <w:rPr>
          <w:rFonts w:ascii="Arial" w:hAnsi="Arial" w:cs="Arial"/>
          <w:i/>
          <w:lang w:eastAsia="hr-H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536"/>
        <w:gridCol w:w="1293"/>
        <w:gridCol w:w="11"/>
        <w:gridCol w:w="1247"/>
      </w:tblGrid>
      <w:tr w:rsidR="00FB3C10" w:rsidRPr="00F429C2" w14:paraId="78A81432" w14:textId="77777777" w:rsidTr="00236B20">
        <w:trPr>
          <w:trHeight w:val="249"/>
        </w:trPr>
        <w:tc>
          <w:tcPr>
            <w:tcW w:w="2552" w:type="dxa"/>
            <w:shd w:val="clear" w:color="auto" w:fill="D9E2F3"/>
          </w:tcPr>
          <w:p w14:paraId="399F4264" w14:textId="77777777" w:rsidR="00D04810" w:rsidRPr="00F03521" w:rsidRDefault="00D04810" w:rsidP="00D04810">
            <w:pPr>
              <w:contextualSpacing/>
              <w:rPr>
                <w:rFonts w:ascii="Arial" w:hAnsi="Arial" w:cs="Arial"/>
              </w:rPr>
            </w:pPr>
            <w:r w:rsidRPr="00F03521">
              <w:rPr>
                <w:rFonts w:ascii="Arial" w:hAnsi="Arial" w:cs="Arial"/>
                <w:b/>
                <w:bCs/>
              </w:rPr>
              <w:t xml:space="preserve">R.br. </w:t>
            </w:r>
          </w:p>
        </w:tc>
        <w:tc>
          <w:tcPr>
            <w:tcW w:w="4536" w:type="dxa"/>
            <w:shd w:val="clear" w:color="auto" w:fill="D9E2F3"/>
          </w:tcPr>
          <w:p w14:paraId="2DC2C441" w14:textId="77777777" w:rsidR="00D04810" w:rsidRPr="00F03521" w:rsidRDefault="00D04810" w:rsidP="00D04810">
            <w:pPr>
              <w:contextualSpacing/>
              <w:rPr>
                <w:rFonts w:ascii="Arial" w:hAnsi="Arial" w:cs="Arial"/>
              </w:rPr>
            </w:pPr>
            <w:r w:rsidRPr="00F03521">
              <w:rPr>
                <w:rFonts w:ascii="Arial" w:hAnsi="Arial" w:cs="Arial"/>
                <w:b/>
                <w:bCs/>
              </w:rPr>
              <w:t xml:space="preserve">KRITERIJI ODABIRA </w:t>
            </w:r>
          </w:p>
        </w:tc>
        <w:tc>
          <w:tcPr>
            <w:tcW w:w="1293" w:type="dxa"/>
            <w:shd w:val="clear" w:color="auto" w:fill="D9E2F3"/>
          </w:tcPr>
          <w:p w14:paraId="23EFC7DC" w14:textId="77777777" w:rsidR="00D04810" w:rsidRPr="00F03521" w:rsidRDefault="00D04810" w:rsidP="00A97C07">
            <w:pPr>
              <w:contextualSpacing/>
              <w:jc w:val="center"/>
              <w:rPr>
                <w:rFonts w:ascii="Arial" w:hAnsi="Arial" w:cs="Arial"/>
              </w:rPr>
            </w:pPr>
            <w:r w:rsidRPr="00F03521">
              <w:rPr>
                <w:rFonts w:ascii="Arial" w:hAnsi="Arial" w:cs="Arial"/>
                <w:b/>
                <w:bCs/>
              </w:rPr>
              <w:t>BODOVI</w:t>
            </w:r>
          </w:p>
        </w:tc>
        <w:tc>
          <w:tcPr>
            <w:tcW w:w="1258" w:type="dxa"/>
            <w:gridSpan w:val="2"/>
            <w:shd w:val="clear" w:color="auto" w:fill="D9E2F3"/>
          </w:tcPr>
          <w:p w14:paraId="40D2F905" w14:textId="77777777" w:rsidR="00D04810" w:rsidRPr="00F03521" w:rsidRDefault="00D04810" w:rsidP="00A97C07">
            <w:pPr>
              <w:contextualSpacing/>
              <w:jc w:val="center"/>
              <w:rPr>
                <w:rFonts w:ascii="Arial" w:hAnsi="Arial" w:cs="Arial"/>
              </w:rPr>
            </w:pPr>
            <w:r w:rsidRPr="00F03521">
              <w:rPr>
                <w:rFonts w:ascii="Arial" w:hAnsi="Arial" w:cs="Arial"/>
                <w:b/>
                <w:bCs/>
              </w:rPr>
              <w:t>MAX BODOVI</w:t>
            </w:r>
          </w:p>
        </w:tc>
      </w:tr>
      <w:tr w:rsidR="00FB3C10" w:rsidRPr="00F429C2" w14:paraId="2B5EDDB6" w14:textId="77777777" w:rsidTr="00236B20">
        <w:trPr>
          <w:trHeight w:val="249"/>
        </w:trPr>
        <w:tc>
          <w:tcPr>
            <w:tcW w:w="2552" w:type="dxa"/>
            <w:vMerge w:val="restart"/>
            <w:shd w:val="clear" w:color="auto" w:fill="D9E2F3"/>
          </w:tcPr>
          <w:p w14:paraId="631BCB22" w14:textId="77777777" w:rsidR="00D04810" w:rsidRPr="00F03521" w:rsidRDefault="00D04810" w:rsidP="00617652">
            <w:pPr>
              <w:ind w:right="-116"/>
              <w:contextualSpacing/>
              <w:rPr>
                <w:rFonts w:ascii="Arial" w:hAnsi="Arial" w:cs="Arial"/>
              </w:rPr>
            </w:pPr>
          </w:p>
          <w:p w14:paraId="3C4CB2B1" w14:textId="77777777" w:rsidR="00D04810" w:rsidRPr="00F03521" w:rsidRDefault="00D04810" w:rsidP="00617652">
            <w:pPr>
              <w:ind w:left="-110" w:right="-116"/>
              <w:contextualSpacing/>
              <w:rPr>
                <w:rFonts w:ascii="Arial" w:hAnsi="Arial" w:cs="Arial"/>
              </w:rPr>
            </w:pPr>
          </w:p>
          <w:p w14:paraId="656FF3E2" w14:textId="1698EB23" w:rsidR="0007487B" w:rsidRPr="00F03521" w:rsidRDefault="00F956A7" w:rsidP="00617652">
            <w:pPr>
              <w:ind w:left="-110" w:right="-116"/>
              <w:contextualSpacing/>
              <w:rPr>
                <w:rFonts w:ascii="Arial" w:hAnsi="Arial" w:cs="Arial"/>
              </w:rPr>
            </w:pPr>
            <w:r w:rsidRPr="00F03521">
              <w:rPr>
                <w:rFonts w:ascii="Arial" w:hAnsi="Arial" w:cs="Arial"/>
              </w:rPr>
              <w:t>1.</w:t>
            </w:r>
            <w:r w:rsidRPr="002E7F48">
              <w:rPr>
                <w:rFonts w:ascii="Arial" w:hAnsi="Arial" w:cs="Arial"/>
              </w:rPr>
              <w:t xml:space="preserve">Lokacija provedbe aktivnosti </w:t>
            </w:r>
            <w:r w:rsidR="009E7909" w:rsidRPr="002E7F48">
              <w:rPr>
                <w:rFonts w:ascii="Arial" w:hAnsi="Arial" w:cs="Arial"/>
              </w:rPr>
              <w:t>(</w:t>
            </w:r>
            <w:r w:rsidR="00D04810" w:rsidRPr="002E7F48">
              <w:rPr>
                <w:rFonts w:ascii="Arial" w:hAnsi="Arial" w:cs="Arial"/>
              </w:rPr>
              <w:t xml:space="preserve">sjedište </w:t>
            </w:r>
            <w:r w:rsidR="003819BD" w:rsidRPr="002E7F48">
              <w:rPr>
                <w:rFonts w:ascii="Arial" w:hAnsi="Arial" w:cs="Arial"/>
              </w:rPr>
              <w:t>Prijavitelja</w:t>
            </w:r>
            <w:r w:rsidR="00D04810" w:rsidRPr="002E7F48">
              <w:rPr>
                <w:rFonts w:ascii="Arial" w:hAnsi="Arial" w:cs="Arial"/>
              </w:rPr>
              <w:t>)</w:t>
            </w:r>
            <w:r w:rsidR="00D04810" w:rsidRPr="00F03521">
              <w:rPr>
                <w:rFonts w:ascii="Arial" w:hAnsi="Arial" w:cs="Arial"/>
              </w:rPr>
              <w:t xml:space="preserve"> </w:t>
            </w:r>
          </w:p>
          <w:p w14:paraId="12EC1F2A" w14:textId="77777777" w:rsidR="00D04810" w:rsidRPr="00F03521" w:rsidRDefault="003460D3" w:rsidP="00617652">
            <w:pPr>
              <w:ind w:left="-110" w:right="-116"/>
              <w:contextualSpacing/>
              <w:rPr>
                <w:rFonts w:ascii="Arial" w:hAnsi="Arial" w:cs="Arial"/>
              </w:rPr>
            </w:pPr>
            <w:r w:rsidRPr="00F035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  <w:shd w:val="clear" w:color="auto" w:fill="D9E2F3"/>
          </w:tcPr>
          <w:p w14:paraId="07743D9E" w14:textId="77777777" w:rsidR="00D04810" w:rsidRPr="00F03521" w:rsidRDefault="0010322F" w:rsidP="003460D3">
            <w:pPr>
              <w:contextualSpacing/>
              <w:rPr>
                <w:rFonts w:ascii="Arial" w:hAnsi="Arial" w:cs="Arial"/>
              </w:rPr>
            </w:pPr>
            <w:r w:rsidRPr="00F03521">
              <w:rPr>
                <w:rFonts w:ascii="Arial" w:hAnsi="Arial" w:cs="Arial"/>
              </w:rPr>
              <w:t>Prijavljen</w:t>
            </w:r>
            <w:r w:rsidR="003460D3" w:rsidRPr="00F03521">
              <w:rPr>
                <w:rFonts w:ascii="Arial" w:hAnsi="Arial" w:cs="Arial"/>
              </w:rPr>
              <w:t>a</w:t>
            </w:r>
            <w:r w:rsidRPr="00F03521">
              <w:rPr>
                <w:rFonts w:ascii="Arial" w:hAnsi="Arial" w:cs="Arial"/>
              </w:rPr>
              <w:t xml:space="preserve"> aktivnosti će se provoditi na području Gorskog kotara</w:t>
            </w:r>
          </w:p>
        </w:tc>
        <w:tc>
          <w:tcPr>
            <w:tcW w:w="1293" w:type="dxa"/>
          </w:tcPr>
          <w:p w14:paraId="116C8216" w14:textId="77777777" w:rsidR="006144B4" w:rsidRPr="00F03521" w:rsidRDefault="006144B4" w:rsidP="00A97C07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0AC73580" w14:textId="77777777" w:rsidR="00D04810" w:rsidRPr="00F03521" w:rsidRDefault="0010322F" w:rsidP="00A97C07">
            <w:pPr>
              <w:contextualSpacing/>
              <w:jc w:val="center"/>
              <w:rPr>
                <w:rFonts w:ascii="Arial" w:hAnsi="Arial" w:cs="Arial"/>
              </w:rPr>
            </w:pPr>
            <w:r w:rsidRPr="00F03521">
              <w:rPr>
                <w:rFonts w:ascii="Arial" w:hAnsi="Arial" w:cs="Arial"/>
              </w:rPr>
              <w:t>20</w:t>
            </w:r>
          </w:p>
        </w:tc>
        <w:tc>
          <w:tcPr>
            <w:tcW w:w="1258" w:type="dxa"/>
            <w:gridSpan w:val="2"/>
            <w:vMerge w:val="restart"/>
          </w:tcPr>
          <w:p w14:paraId="175C291F" w14:textId="77777777" w:rsidR="00D04810" w:rsidRPr="00F03521" w:rsidRDefault="00D04810" w:rsidP="00D04810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45A257E3" w14:textId="77777777" w:rsidR="00D04810" w:rsidRPr="00F03521" w:rsidRDefault="00D04810" w:rsidP="00D04810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30646F0F" w14:textId="77777777" w:rsidR="00D04810" w:rsidRPr="00F03521" w:rsidRDefault="00D04810" w:rsidP="00D04810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18056A6B" w14:textId="77777777" w:rsidR="00D04810" w:rsidRPr="00F03521" w:rsidRDefault="00D04810" w:rsidP="00D04810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22D047CA" w14:textId="77777777" w:rsidR="00D04810" w:rsidRPr="00F03521" w:rsidRDefault="0010322F" w:rsidP="00D04810">
            <w:pPr>
              <w:contextualSpacing/>
              <w:jc w:val="center"/>
              <w:rPr>
                <w:rFonts w:ascii="Arial" w:hAnsi="Arial" w:cs="Arial"/>
              </w:rPr>
            </w:pPr>
            <w:r w:rsidRPr="00F03521">
              <w:rPr>
                <w:rFonts w:ascii="Arial" w:hAnsi="Arial" w:cs="Arial"/>
              </w:rPr>
              <w:t>20</w:t>
            </w:r>
          </w:p>
        </w:tc>
      </w:tr>
      <w:tr w:rsidR="00FB3C10" w:rsidRPr="00F429C2" w14:paraId="5E127E6C" w14:textId="77777777" w:rsidTr="00236B20">
        <w:trPr>
          <w:trHeight w:val="249"/>
        </w:trPr>
        <w:tc>
          <w:tcPr>
            <w:tcW w:w="2552" w:type="dxa"/>
            <w:vMerge/>
            <w:shd w:val="clear" w:color="auto" w:fill="D9E2F3"/>
          </w:tcPr>
          <w:p w14:paraId="716C53F9" w14:textId="77777777" w:rsidR="00D04810" w:rsidRPr="00F429C2" w:rsidRDefault="00D04810" w:rsidP="00617652">
            <w:pPr>
              <w:ind w:right="-116"/>
              <w:contextualSpacing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4536" w:type="dxa"/>
            <w:shd w:val="clear" w:color="auto" w:fill="D9E2F3"/>
          </w:tcPr>
          <w:p w14:paraId="63DE74E3" w14:textId="77777777" w:rsidR="00D04810" w:rsidRPr="00F03521" w:rsidRDefault="0010322F" w:rsidP="000767C8">
            <w:pPr>
              <w:contextualSpacing/>
              <w:rPr>
                <w:rFonts w:ascii="Arial" w:hAnsi="Arial" w:cs="Arial"/>
                <w:bCs/>
              </w:rPr>
            </w:pPr>
            <w:r w:rsidRPr="00F03521">
              <w:rPr>
                <w:rFonts w:ascii="Arial" w:hAnsi="Arial" w:cs="Arial"/>
                <w:bCs/>
              </w:rPr>
              <w:t>Prijavljene aktivnosti će se provoditi na području otoka Županije</w:t>
            </w:r>
          </w:p>
        </w:tc>
        <w:tc>
          <w:tcPr>
            <w:tcW w:w="1293" w:type="dxa"/>
          </w:tcPr>
          <w:p w14:paraId="68370500" w14:textId="77777777" w:rsidR="006144B4" w:rsidRPr="00F03521" w:rsidRDefault="006144B4" w:rsidP="00A97C07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21C7B75B" w14:textId="77777777" w:rsidR="00D04810" w:rsidRPr="00F03521" w:rsidRDefault="0010322F" w:rsidP="00A97C07">
            <w:pPr>
              <w:contextualSpacing/>
              <w:jc w:val="center"/>
              <w:rPr>
                <w:rFonts w:ascii="Arial" w:hAnsi="Arial" w:cs="Arial"/>
              </w:rPr>
            </w:pPr>
            <w:r w:rsidRPr="00F03521">
              <w:rPr>
                <w:rFonts w:ascii="Arial" w:hAnsi="Arial" w:cs="Arial"/>
              </w:rPr>
              <w:t>15</w:t>
            </w:r>
          </w:p>
        </w:tc>
        <w:tc>
          <w:tcPr>
            <w:tcW w:w="1258" w:type="dxa"/>
            <w:gridSpan w:val="2"/>
            <w:vMerge/>
          </w:tcPr>
          <w:p w14:paraId="05D1D62F" w14:textId="77777777" w:rsidR="00D04810" w:rsidRPr="00F429C2" w:rsidRDefault="00D04810" w:rsidP="00D04810">
            <w:pPr>
              <w:contextualSpacing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FB3C10" w:rsidRPr="00F429C2" w14:paraId="771B85E0" w14:textId="77777777" w:rsidTr="00236B20">
        <w:trPr>
          <w:trHeight w:val="249"/>
        </w:trPr>
        <w:tc>
          <w:tcPr>
            <w:tcW w:w="2552" w:type="dxa"/>
            <w:vMerge/>
            <w:shd w:val="clear" w:color="auto" w:fill="D9E2F3"/>
          </w:tcPr>
          <w:p w14:paraId="0688DBAA" w14:textId="77777777" w:rsidR="00D04810" w:rsidRPr="00F429C2" w:rsidRDefault="00D04810" w:rsidP="00617652">
            <w:pPr>
              <w:ind w:right="-116"/>
              <w:contextualSpacing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4536" w:type="dxa"/>
            <w:shd w:val="clear" w:color="auto" w:fill="D9E2F3"/>
          </w:tcPr>
          <w:p w14:paraId="4B5FC7D9" w14:textId="77777777" w:rsidR="00D04810" w:rsidRPr="00F03521" w:rsidRDefault="00F956A7" w:rsidP="00F956A7">
            <w:pPr>
              <w:contextualSpacing/>
              <w:rPr>
                <w:rFonts w:ascii="Arial" w:hAnsi="Arial" w:cs="Arial"/>
              </w:rPr>
            </w:pPr>
            <w:r w:rsidRPr="00F03521">
              <w:rPr>
                <w:rFonts w:ascii="Arial" w:hAnsi="Arial" w:cs="Arial"/>
              </w:rPr>
              <w:t xml:space="preserve">Prijavljene aktivnosti </w:t>
            </w:r>
            <w:r w:rsidR="0010322F" w:rsidRPr="00F03521">
              <w:rPr>
                <w:rFonts w:ascii="Arial" w:hAnsi="Arial" w:cs="Arial"/>
              </w:rPr>
              <w:t>će se provoditi na ostalom ruralnom području Županije</w:t>
            </w:r>
          </w:p>
        </w:tc>
        <w:tc>
          <w:tcPr>
            <w:tcW w:w="1293" w:type="dxa"/>
          </w:tcPr>
          <w:p w14:paraId="3482A76D" w14:textId="77777777" w:rsidR="006144B4" w:rsidRPr="00F03521" w:rsidRDefault="006144B4" w:rsidP="00A97C07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135DC10A" w14:textId="77777777" w:rsidR="00D04810" w:rsidRPr="00F03521" w:rsidRDefault="0010322F" w:rsidP="00A97C07">
            <w:pPr>
              <w:contextualSpacing/>
              <w:jc w:val="center"/>
              <w:rPr>
                <w:rFonts w:ascii="Arial" w:hAnsi="Arial" w:cs="Arial"/>
              </w:rPr>
            </w:pPr>
            <w:r w:rsidRPr="00F03521">
              <w:rPr>
                <w:rFonts w:ascii="Arial" w:hAnsi="Arial" w:cs="Arial"/>
              </w:rPr>
              <w:t>10</w:t>
            </w:r>
          </w:p>
        </w:tc>
        <w:tc>
          <w:tcPr>
            <w:tcW w:w="1258" w:type="dxa"/>
            <w:gridSpan w:val="2"/>
            <w:vMerge/>
          </w:tcPr>
          <w:p w14:paraId="0EC35834" w14:textId="77777777" w:rsidR="00D04810" w:rsidRPr="00F429C2" w:rsidRDefault="00D04810" w:rsidP="00D04810">
            <w:pPr>
              <w:contextualSpacing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FB3C10" w:rsidRPr="00F429C2" w14:paraId="027EE8DD" w14:textId="77777777" w:rsidTr="00236B20">
        <w:trPr>
          <w:trHeight w:val="698"/>
        </w:trPr>
        <w:tc>
          <w:tcPr>
            <w:tcW w:w="2552" w:type="dxa"/>
            <w:vMerge/>
            <w:shd w:val="clear" w:color="auto" w:fill="D9E2F3"/>
          </w:tcPr>
          <w:p w14:paraId="75EBCB0C" w14:textId="77777777" w:rsidR="00D04810" w:rsidRPr="00F429C2" w:rsidRDefault="00D04810" w:rsidP="00617652">
            <w:pPr>
              <w:ind w:right="-116"/>
              <w:contextualSpacing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4536" w:type="dxa"/>
            <w:shd w:val="clear" w:color="auto" w:fill="D9E2F3"/>
          </w:tcPr>
          <w:p w14:paraId="71D9821E" w14:textId="77777777" w:rsidR="00D04810" w:rsidRPr="00F03521" w:rsidRDefault="00F956A7" w:rsidP="00F956A7">
            <w:pPr>
              <w:contextualSpacing/>
              <w:rPr>
                <w:rFonts w:ascii="Arial" w:hAnsi="Arial" w:cs="Arial"/>
                <w:bCs/>
              </w:rPr>
            </w:pPr>
            <w:r w:rsidRPr="00F03521">
              <w:rPr>
                <w:rFonts w:ascii="Arial" w:hAnsi="Arial" w:cs="Arial"/>
                <w:bCs/>
              </w:rPr>
              <w:t xml:space="preserve">Prijavljene aktivnosti </w:t>
            </w:r>
            <w:r w:rsidR="0010322F" w:rsidRPr="00F03521">
              <w:rPr>
                <w:rFonts w:ascii="Arial" w:hAnsi="Arial" w:cs="Arial"/>
                <w:bCs/>
              </w:rPr>
              <w:t>će se provoditi na području Grada Rijeke</w:t>
            </w:r>
          </w:p>
        </w:tc>
        <w:tc>
          <w:tcPr>
            <w:tcW w:w="1293" w:type="dxa"/>
          </w:tcPr>
          <w:p w14:paraId="4061B55B" w14:textId="77777777" w:rsidR="006144B4" w:rsidRPr="00F03521" w:rsidRDefault="006144B4" w:rsidP="00A97C07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7F7732A8" w14:textId="77777777" w:rsidR="00D04810" w:rsidRPr="00F03521" w:rsidRDefault="0010322F" w:rsidP="00A97C07">
            <w:pPr>
              <w:contextualSpacing/>
              <w:jc w:val="center"/>
              <w:rPr>
                <w:rFonts w:ascii="Arial" w:hAnsi="Arial" w:cs="Arial"/>
              </w:rPr>
            </w:pPr>
            <w:r w:rsidRPr="00F03521">
              <w:rPr>
                <w:rFonts w:ascii="Arial" w:hAnsi="Arial" w:cs="Arial"/>
              </w:rPr>
              <w:t>5</w:t>
            </w:r>
          </w:p>
        </w:tc>
        <w:tc>
          <w:tcPr>
            <w:tcW w:w="1258" w:type="dxa"/>
            <w:gridSpan w:val="2"/>
            <w:vMerge/>
          </w:tcPr>
          <w:p w14:paraId="1ADF45A1" w14:textId="77777777" w:rsidR="00D04810" w:rsidRPr="00F429C2" w:rsidRDefault="00D04810" w:rsidP="00D04810">
            <w:pPr>
              <w:contextualSpacing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FB3C10" w:rsidRPr="00F429C2" w14:paraId="3CAD7029" w14:textId="77777777" w:rsidTr="00236B20">
        <w:trPr>
          <w:trHeight w:val="831"/>
        </w:trPr>
        <w:tc>
          <w:tcPr>
            <w:tcW w:w="2552" w:type="dxa"/>
            <w:shd w:val="clear" w:color="auto" w:fill="D9E2F3"/>
          </w:tcPr>
          <w:p w14:paraId="59B822AD" w14:textId="77777777" w:rsidR="00D04810" w:rsidRPr="00F03521" w:rsidRDefault="00D04810" w:rsidP="00617652">
            <w:pPr>
              <w:ind w:left="31" w:right="-116"/>
              <w:contextualSpacing/>
              <w:rPr>
                <w:rFonts w:ascii="Arial" w:hAnsi="Arial" w:cs="Arial"/>
              </w:rPr>
            </w:pPr>
            <w:r w:rsidRPr="00F03521">
              <w:rPr>
                <w:rFonts w:ascii="Arial" w:hAnsi="Arial" w:cs="Arial"/>
              </w:rPr>
              <w:t>2. Mladi poduzetnik (starosna dob osobe/a u vlasničkoj strukturi)*</w:t>
            </w:r>
          </w:p>
        </w:tc>
        <w:tc>
          <w:tcPr>
            <w:tcW w:w="4536" w:type="dxa"/>
            <w:shd w:val="clear" w:color="auto" w:fill="D9E2F3"/>
          </w:tcPr>
          <w:p w14:paraId="08173021" w14:textId="2B76DB5B" w:rsidR="00D04810" w:rsidRPr="002E7F48" w:rsidRDefault="002E7F48" w:rsidP="002E7F48">
            <w:pPr>
              <w:contextualSpacing/>
              <w:rPr>
                <w:rFonts w:ascii="Arial" w:hAnsi="Arial" w:cs="Arial"/>
              </w:rPr>
            </w:pPr>
            <w:r w:rsidRPr="002E7F48">
              <w:rPr>
                <w:rFonts w:ascii="Arial" w:hAnsi="Arial" w:cs="Arial"/>
              </w:rPr>
              <w:t xml:space="preserve">Prijavitelj </w:t>
            </w:r>
            <w:r w:rsidR="00D04810" w:rsidRPr="002E7F48">
              <w:rPr>
                <w:rFonts w:ascii="Arial" w:hAnsi="Arial" w:cs="Arial"/>
              </w:rPr>
              <w:t>je mladi poduzetnik, mlađi od 40 godina na dan objave Javnog poziva</w:t>
            </w:r>
          </w:p>
        </w:tc>
        <w:tc>
          <w:tcPr>
            <w:tcW w:w="1293" w:type="dxa"/>
          </w:tcPr>
          <w:p w14:paraId="568AD4D5" w14:textId="77777777" w:rsidR="006144B4" w:rsidRPr="00F03521" w:rsidRDefault="006144B4" w:rsidP="00A97C07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2713E565" w14:textId="77777777" w:rsidR="00D04810" w:rsidRPr="00F03521" w:rsidRDefault="00D04810" w:rsidP="00A97C07">
            <w:pPr>
              <w:contextualSpacing/>
              <w:jc w:val="center"/>
              <w:rPr>
                <w:rFonts w:ascii="Arial" w:hAnsi="Arial" w:cs="Arial"/>
              </w:rPr>
            </w:pPr>
            <w:r w:rsidRPr="00F03521">
              <w:rPr>
                <w:rFonts w:ascii="Arial" w:hAnsi="Arial" w:cs="Arial"/>
              </w:rPr>
              <w:t>10</w:t>
            </w:r>
          </w:p>
        </w:tc>
        <w:tc>
          <w:tcPr>
            <w:tcW w:w="1258" w:type="dxa"/>
            <w:gridSpan w:val="2"/>
          </w:tcPr>
          <w:p w14:paraId="501F68BB" w14:textId="77777777" w:rsidR="009E7909" w:rsidRPr="00F03521" w:rsidRDefault="009E7909" w:rsidP="00D04810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6001B5EF" w14:textId="77777777" w:rsidR="00D04810" w:rsidRPr="00F03521" w:rsidRDefault="00D04810" w:rsidP="00D04810">
            <w:pPr>
              <w:contextualSpacing/>
              <w:jc w:val="center"/>
              <w:rPr>
                <w:rFonts w:ascii="Arial" w:hAnsi="Arial" w:cs="Arial"/>
              </w:rPr>
            </w:pPr>
            <w:r w:rsidRPr="00F03521">
              <w:rPr>
                <w:rFonts w:ascii="Arial" w:hAnsi="Arial" w:cs="Arial"/>
              </w:rPr>
              <w:t>10</w:t>
            </w:r>
          </w:p>
        </w:tc>
      </w:tr>
      <w:tr w:rsidR="00FB3C10" w:rsidRPr="00F429C2" w14:paraId="347D3364" w14:textId="77777777" w:rsidTr="00236B20">
        <w:trPr>
          <w:trHeight w:val="590"/>
        </w:trPr>
        <w:tc>
          <w:tcPr>
            <w:tcW w:w="2552" w:type="dxa"/>
            <w:shd w:val="clear" w:color="auto" w:fill="D9E2F3"/>
          </w:tcPr>
          <w:p w14:paraId="64B4A2AB" w14:textId="77777777" w:rsidR="00D04810" w:rsidRPr="00F03521" w:rsidRDefault="00D04810" w:rsidP="00617652">
            <w:pPr>
              <w:suppressAutoHyphens w:val="0"/>
              <w:ind w:left="31" w:right="-116"/>
              <w:contextualSpacing/>
              <w:rPr>
                <w:rFonts w:ascii="Arial" w:eastAsia="Calibri" w:hAnsi="Arial" w:cs="Arial"/>
                <w:szCs w:val="22"/>
                <w:lang w:eastAsia="en-US"/>
              </w:rPr>
            </w:pPr>
            <w:r w:rsidRPr="00F03521">
              <w:rPr>
                <w:rFonts w:ascii="Arial" w:eastAsia="Calibri" w:hAnsi="Arial" w:cs="Arial"/>
                <w:szCs w:val="22"/>
                <w:lang w:eastAsia="en-US"/>
              </w:rPr>
              <w:t>3. Veličina poduzetnika</w:t>
            </w:r>
          </w:p>
        </w:tc>
        <w:tc>
          <w:tcPr>
            <w:tcW w:w="4536" w:type="dxa"/>
            <w:shd w:val="clear" w:color="auto" w:fill="D9E2F3"/>
          </w:tcPr>
          <w:p w14:paraId="00D168CB" w14:textId="1C877876" w:rsidR="00D04810" w:rsidRPr="002E7F48" w:rsidRDefault="002E7F48" w:rsidP="00D04810">
            <w:pPr>
              <w:suppressAutoHyphens w:val="0"/>
              <w:contextualSpacing/>
              <w:rPr>
                <w:rFonts w:ascii="Arial" w:eastAsia="Calibri" w:hAnsi="Arial" w:cs="Arial"/>
                <w:szCs w:val="22"/>
                <w:lang w:eastAsia="en-US"/>
              </w:rPr>
            </w:pPr>
            <w:r w:rsidRPr="002E7F48">
              <w:rPr>
                <w:rFonts w:ascii="Arial" w:hAnsi="Arial" w:cs="Arial"/>
              </w:rPr>
              <w:t xml:space="preserve">Prijavitelj </w:t>
            </w:r>
            <w:r w:rsidR="00D04810" w:rsidRPr="002E7F48">
              <w:rPr>
                <w:rFonts w:ascii="Arial" w:eastAsia="Calibri" w:hAnsi="Arial" w:cs="Arial"/>
                <w:szCs w:val="22"/>
                <w:lang w:eastAsia="en-US"/>
              </w:rPr>
              <w:t xml:space="preserve">je mikro poduzetnik </w:t>
            </w:r>
          </w:p>
        </w:tc>
        <w:tc>
          <w:tcPr>
            <w:tcW w:w="1293" w:type="dxa"/>
          </w:tcPr>
          <w:p w14:paraId="667E4A72" w14:textId="77777777" w:rsidR="00236B20" w:rsidRDefault="00236B20" w:rsidP="00617652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7CADF215" w14:textId="7DE5731E" w:rsidR="00D04810" w:rsidRPr="00F03521" w:rsidRDefault="006144B4" w:rsidP="00617652">
            <w:pPr>
              <w:contextualSpacing/>
              <w:jc w:val="center"/>
              <w:rPr>
                <w:rFonts w:ascii="Arial" w:hAnsi="Arial" w:cs="Arial"/>
              </w:rPr>
            </w:pPr>
            <w:r w:rsidRPr="00F03521">
              <w:rPr>
                <w:rFonts w:ascii="Arial" w:hAnsi="Arial" w:cs="Arial"/>
              </w:rPr>
              <w:t>5</w:t>
            </w:r>
          </w:p>
        </w:tc>
        <w:tc>
          <w:tcPr>
            <w:tcW w:w="1258" w:type="dxa"/>
            <w:gridSpan w:val="2"/>
          </w:tcPr>
          <w:p w14:paraId="6388D859" w14:textId="77777777" w:rsidR="00236B20" w:rsidRDefault="00236B20" w:rsidP="00617652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382D14A1" w14:textId="40A05FD2" w:rsidR="00D04810" w:rsidRPr="00F03521" w:rsidRDefault="009728C4" w:rsidP="00617652">
            <w:pPr>
              <w:contextualSpacing/>
              <w:jc w:val="center"/>
              <w:rPr>
                <w:rFonts w:ascii="Arial" w:hAnsi="Arial" w:cs="Arial"/>
              </w:rPr>
            </w:pPr>
            <w:r w:rsidRPr="00F03521">
              <w:rPr>
                <w:rFonts w:ascii="Arial" w:hAnsi="Arial" w:cs="Arial"/>
              </w:rPr>
              <w:t>5</w:t>
            </w:r>
          </w:p>
        </w:tc>
      </w:tr>
      <w:tr w:rsidR="00FB3C10" w:rsidRPr="00F429C2" w14:paraId="6CE2EDBD" w14:textId="77777777" w:rsidTr="00236B20">
        <w:trPr>
          <w:trHeight w:val="695"/>
        </w:trPr>
        <w:tc>
          <w:tcPr>
            <w:tcW w:w="2552" w:type="dxa"/>
            <w:shd w:val="clear" w:color="auto" w:fill="D9E2F3"/>
          </w:tcPr>
          <w:p w14:paraId="42294112" w14:textId="5A8D2E74" w:rsidR="0010322F" w:rsidRPr="00CB7859" w:rsidRDefault="0010322F" w:rsidP="00747B99">
            <w:pPr>
              <w:suppressAutoHyphens w:val="0"/>
              <w:ind w:left="31" w:right="-116"/>
              <w:contextualSpacing/>
              <w:rPr>
                <w:rFonts w:ascii="Arial" w:eastAsia="Calibri" w:hAnsi="Arial" w:cs="Arial"/>
                <w:i/>
                <w:szCs w:val="22"/>
                <w:highlight w:val="cyan"/>
                <w:lang w:eastAsia="en-US"/>
              </w:rPr>
            </w:pPr>
            <w:r w:rsidRPr="003819BD">
              <w:rPr>
                <w:rFonts w:ascii="Arial" w:eastAsia="Calibri" w:hAnsi="Arial" w:cs="Arial"/>
                <w:i/>
                <w:szCs w:val="22"/>
                <w:lang w:eastAsia="en-US"/>
              </w:rPr>
              <w:t xml:space="preserve">4. </w:t>
            </w:r>
            <w:r w:rsidR="00747B99" w:rsidRPr="003819BD">
              <w:rPr>
                <w:rFonts w:ascii="Arial" w:eastAsia="Calibri" w:hAnsi="Arial" w:cs="Arial"/>
                <w:szCs w:val="22"/>
                <w:lang w:eastAsia="en-US"/>
              </w:rPr>
              <w:t>Utvrđen stupanj</w:t>
            </w:r>
            <w:r w:rsidR="00747B99" w:rsidRPr="00747B99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  <w:r w:rsidR="00B43164" w:rsidRPr="00747B99">
              <w:rPr>
                <w:rFonts w:ascii="Arial" w:eastAsia="Calibri" w:hAnsi="Arial" w:cs="Arial"/>
                <w:szCs w:val="22"/>
                <w:lang w:eastAsia="en-US"/>
              </w:rPr>
              <w:t>invalidnost</w:t>
            </w:r>
            <w:r w:rsidR="00747B99" w:rsidRPr="00747B99">
              <w:rPr>
                <w:rFonts w:ascii="Arial" w:eastAsia="Calibri" w:hAnsi="Arial" w:cs="Arial"/>
                <w:szCs w:val="22"/>
                <w:lang w:eastAsia="en-US"/>
              </w:rPr>
              <w:t>i</w:t>
            </w:r>
            <w:r w:rsidR="00B43164" w:rsidRPr="00747B99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  <w:r w:rsidR="00747B99" w:rsidRPr="00747B99">
              <w:rPr>
                <w:rFonts w:ascii="Arial" w:eastAsia="Calibri" w:hAnsi="Arial" w:cs="Arial"/>
                <w:szCs w:val="22"/>
                <w:lang w:eastAsia="en-US"/>
              </w:rPr>
              <w:t>vlasnika/</w:t>
            </w:r>
            <w:r w:rsidRPr="00747B99">
              <w:rPr>
                <w:rFonts w:ascii="Arial" w:eastAsia="Calibri" w:hAnsi="Arial" w:cs="Arial"/>
                <w:szCs w:val="22"/>
                <w:lang w:eastAsia="en-US"/>
              </w:rPr>
              <w:t xml:space="preserve">zaposlenika </w:t>
            </w:r>
          </w:p>
        </w:tc>
        <w:tc>
          <w:tcPr>
            <w:tcW w:w="4536" w:type="dxa"/>
            <w:shd w:val="clear" w:color="auto" w:fill="D9E2F3"/>
          </w:tcPr>
          <w:p w14:paraId="230755A4" w14:textId="71FE130E" w:rsidR="00CA52BC" w:rsidRPr="00CB7859" w:rsidRDefault="00747B99" w:rsidP="00236B20">
            <w:pPr>
              <w:suppressAutoHyphens w:val="0"/>
              <w:contextualSpacing/>
              <w:rPr>
                <w:rFonts w:ascii="Arial" w:eastAsia="Calibri" w:hAnsi="Arial" w:cs="Arial"/>
                <w:i/>
                <w:szCs w:val="22"/>
                <w:highlight w:val="cyan"/>
                <w:lang w:eastAsia="en-US"/>
              </w:rPr>
            </w:pPr>
            <w:r w:rsidRPr="00747B99">
              <w:rPr>
                <w:rFonts w:ascii="Arial" w:eastAsia="Calibri" w:hAnsi="Arial" w:cs="Arial"/>
                <w:szCs w:val="22"/>
                <w:lang w:eastAsia="en-US"/>
              </w:rPr>
              <w:t xml:space="preserve">Vlasniku </w:t>
            </w:r>
            <w:r>
              <w:rPr>
                <w:rFonts w:ascii="Arial" w:eastAsia="Calibri" w:hAnsi="Arial" w:cs="Arial"/>
                <w:szCs w:val="22"/>
                <w:lang w:eastAsia="en-US"/>
              </w:rPr>
              <w:t>ili</w:t>
            </w:r>
            <w:r w:rsidRPr="00747B99">
              <w:rPr>
                <w:rFonts w:ascii="Arial" w:eastAsia="Calibri" w:hAnsi="Arial" w:cs="Arial"/>
                <w:szCs w:val="22"/>
                <w:lang w:eastAsia="en-US"/>
              </w:rPr>
              <w:t xml:space="preserve"> zaposleniku je utvrđen stupanj </w:t>
            </w:r>
            <w:r w:rsidR="0010322F" w:rsidRPr="00747B99">
              <w:rPr>
                <w:rFonts w:ascii="Arial" w:eastAsia="Calibri" w:hAnsi="Arial" w:cs="Arial"/>
                <w:szCs w:val="22"/>
                <w:lang w:eastAsia="en-US"/>
              </w:rPr>
              <w:t>invalidnost</w:t>
            </w:r>
            <w:r w:rsidRPr="00747B99">
              <w:rPr>
                <w:rFonts w:ascii="Arial" w:eastAsia="Calibri" w:hAnsi="Arial" w:cs="Arial"/>
                <w:szCs w:val="22"/>
                <w:lang w:eastAsia="en-US"/>
              </w:rPr>
              <w:t>i</w:t>
            </w:r>
            <w:r w:rsidR="0006758C" w:rsidRPr="00747B99">
              <w:rPr>
                <w:rFonts w:ascii="Arial" w:eastAsia="Calibri" w:hAnsi="Arial" w:cs="Arial"/>
                <w:szCs w:val="22"/>
                <w:lang w:eastAsia="en-US"/>
              </w:rPr>
              <w:t xml:space="preserve"> (</w:t>
            </w:r>
            <w:r w:rsidR="00D92FBD" w:rsidRPr="003819BD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dostavit</w:t>
            </w:r>
            <w:r w:rsidR="00557F7C" w:rsidRPr="003819BD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 xml:space="preserve"> dokaz iz </w:t>
            </w:r>
            <w:r w:rsidR="00D92FBD" w:rsidRPr="003819BD"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lang w:eastAsia="en-US"/>
              </w:rPr>
              <w:t>Registra</w:t>
            </w:r>
            <w:r w:rsidR="00557F7C" w:rsidRPr="003819BD"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lang w:eastAsia="en-US"/>
              </w:rPr>
              <w:t xml:space="preserve"> osoba s invaliditetom</w:t>
            </w:r>
            <w:r w:rsidR="00AD0A7F" w:rsidRPr="003819BD"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lang w:eastAsia="en-US"/>
              </w:rPr>
              <w:t xml:space="preserve"> </w:t>
            </w:r>
            <w:r w:rsidR="00D92FBD" w:rsidRPr="003819BD"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lang w:eastAsia="en-US"/>
              </w:rPr>
              <w:t>-</w:t>
            </w:r>
            <w:r w:rsidR="00557F7C" w:rsidRPr="003819BD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="00557F7C" w:rsidRPr="003819BD"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lang w:eastAsia="en-US"/>
              </w:rPr>
              <w:t>elektronički zapis dostupan na E-građani</w:t>
            </w:r>
            <w:r w:rsidRPr="003819BD"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lang w:eastAsia="en-US"/>
              </w:rPr>
              <w:t xml:space="preserve"> i e-radnu knjižicu</w:t>
            </w:r>
            <w:r w:rsidRPr="003819B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06758C" w:rsidRPr="003819B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)</w:t>
            </w:r>
            <w:r w:rsidR="00D92FBD" w:rsidRPr="00CB7859">
              <w:rPr>
                <w:rFonts w:ascii="Arial" w:eastAsia="Calibri" w:hAnsi="Arial" w:cs="Arial"/>
                <w:i/>
                <w:szCs w:val="22"/>
                <w:highlight w:val="cyan"/>
                <w:lang w:eastAsia="en-US"/>
              </w:rPr>
              <w:t xml:space="preserve"> </w:t>
            </w:r>
            <w:r w:rsidR="003236D9" w:rsidRPr="00CB7859">
              <w:rPr>
                <w:rFonts w:ascii="Arial" w:eastAsia="Calibri" w:hAnsi="Arial" w:cs="Arial"/>
                <w:i/>
                <w:szCs w:val="22"/>
                <w:highlight w:val="cyan"/>
                <w:lang w:eastAsia="en-US"/>
              </w:rPr>
              <w:t xml:space="preserve"> </w:t>
            </w:r>
          </w:p>
        </w:tc>
        <w:tc>
          <w:tcPr>
            <w:tcW w:w="1293" w:type="dxa"/>
          </w:tcPr>
          <w:p w14:paraId="6B6D2966" w14:textId="77777777" w:rsidR="006144B4" w:rsidRPr="0078204D" w:rsidRDefault="006144B4" w:rsidP="00A97C07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2E80C7E6" w14:textId="77777777" w:rsidR="006144B4" w:rsidRPr="0078204D" w:rsidRDefault="006144B4" w:rsidP="00A97C07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1D819787" w14:textId="77777777" w:rsidR="0010322F" w:rsidRPr="0078204D" w:rsidRDefault="0010322F" w:rsidP="00A97C07">
            <w:pPr>
              <w:contextualSpacing/>
              <w:jc w:val="center"/>
              <w:rPr>
                <w:rFonts w:ascii="Arial" w:hAnsi="Arial" w:cs="Arial"/>
              </w:rPr>
            </w:pPr>
            <w:r w:rsidRPr="0078204D">
              <w:rPr>
                <w:rFonts w:ascii="Arial" w:hAnsi="Arial" w:cs="Arial"/>
              </w:rPr>
              <w:t>10</w:t>
            </w:r>
          </w:p>
        </w:tc>
        <w:tc>
          <w:tcPr>
            <w:tcW w:w="1258" w:type="dxa"/>
            <w:gridSpan w:val="2"/>
          </w:tcPr>
          <w:p w14:paraId="0F9EC8C6" w14:textId="77777777" w:rsidR="006144B4" w:rsidRPr="0078204D" w:rsidRDefault="006144B4" w:rsidP="00D04810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78C2D464" w14:textId="77777777" w:rsidR="006144B4" w:rsidRPr="0078204D" w:rsidRDefault="006144B4" w:rsidP="00D04810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655AF12B" w14:textId="77777777" w:rsidR="0010322F" w:rsidRPr="0078204D" w:rsidRDefault="0010322F" w:rsidP="00D04810">
            <w:pPr>
              <w:contextualSpacing/>
              <w:jc w:val="center"/>
              <w:rPr>
                <w:rFonts w:ascii="Arial" w:hAnsi="Arial" w:cs="Arial"/>
              </w:rPr>
            </w:pPr>
            <w:r w:rsidRPr="0078204D">
              <w:rPr>
                <w:rFonts w:ascii="Arial" w:hAnsi="Arial" w:cs="Arial"/>
              </w:rPr>
              <w:t>10</w:t>
            </w:r>
          </w:p>
        </w:tc>
      </w:tr>
      <w:tr w:rsidR="00FB3C10" w:rsidRPr="00F429C2" w14:paraId="47215577" w14:textId="77777777" w:rsidTr="00236B20">
        <w:trPr>
          <w:trHeight w:val="249"/>
        </w:trPr>
        <w:tc>
          <w:tcPr>
            <w:tcW w:w="2552" w:type="dxa"/>
            <w:shd w:val="clear" w:color="auto" w:fill="D9E2F3"/>
          </w:tcPr>
          <w:p w14:paraId="58C753CF" w14:textId="3A0585CC" w:rsidR="0010322F" w:rsidRPr="00CB7859" w:rsidRDefault="0010322F" w:rsidP="002E7F48">
            <w:pPr>
              <w:suppressAutoHyphens w:val="0"/>
              <w:ind w:left="31" w:right="-116"/>
              <w:contextualSpacing/>
              <w:rPr>
                <w:rFonts w:ascii="Arial" w:eastAsia="Calibri" w:hAnsi="Arial" w:cs="Arial"/>
                <w:szCs w:val="22"/>
                <w:lang w:eastAsia="en-US"/>
              </w:rPr>
            </w:pPr>
            <w:r w:rsidRPr="00CB7859">
              <w:rPr>
                <w:rFonts w:ascii="Arial" w:eastAsia="Calibri" w:hAnsi="Arial" w:cs="Arial"/>
                <w:szCs w:val="22"/>
                <w:lang w:eastAsia="en-US"/>
              </w:rPr>
              <w:t xml:space="preserve">5.Dugogodišnje iskustvo/poslovanje </w:t>
            </w:r>
            <w:r w:rsidR="003819BD" w:rsidRPr="002E7F48">
              <w:rPr>
                <w:rFonts w:ascii="Arial" w:hAnsi="Arial" w:cs="Arial"/>
              </w:rPr>
              <w:t>Prijavitelja</w:t>
            </w:r>
            <w:r w:rsidR="003819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  <w:shd w:val="clear" w:color="auto" w:fill="D9E2F3"/>
          </w:tcPr>
          <w:p w14:paraId="71E7189E" w14:textId="77777777" w:rsidR="0010322F" w:rsidRPr="00CB7859" w:rsidRDefault="0010322F" w:rsidP="005A410A">
            <w:pPr>
              <w:suppressAutoHyphens w:val="0"/>
              <w:contextualSpacing/>
              <w:rPr>
                <w:rFonts w:ascii="Arial" w:eastAsia="Calibri" w:hAnsi="Arial" w:cs="Arial"/>
                <w:szCs w:val="22"/>
                <w:lang w:eastAsia="en-US"/>
              </w:rPr>
            </w:pPr>
            <w:r w:rsidRPr="00CB7859">
              <w:rPr>
                <w:rFonts w:ascii="Arial" w:eastAsia="Calibri" w:hAnsi="Arial" w:cs="Arial"/>
                <w:szCs w:val="22"/>
                <w:lang w:eastAsia="en-US"/>
              </w:rPr>
              <w:t>Poslovni subjekt je osnovan pred 20 i više godina</w:t>
            </w:r>
          </w:p>
        </w:tc>
        <w:tc>
          <w:tcPr>
            <w:tcW w:w="1293" w:type="dxa"/>
          </w:tcPr>
          <w:p w14:paraId="49A85F3B" w14:textId="77777777" w:rsidR="00006B25" w:rsidRPr="00CB7859" w:rsidRDefault="00006B25" w:rsidP="00A97C07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5B5A41C2" w14:textId="77777777" w:rsidR="00814E71" w:rsidRPr="00CB7859" w:rsidRDefault="00C83170" w:rsidP="00A97C07">
            <w:pPr>
              <w:contextualSpacing/>
              <w:jc w:val="center"/>
              <w:rPr>
                <w:rFonts w:ascii="Arial" w:hAnsi="Arial" w:cs="Arial"/>
              </w:rPr>
            </w:pPr>
            <w:r w:rsidRPr="00CB7859">
              <w:rPr>
                <w:rFonts w:ascii="Arial" w:hAnsi="Arial" w:cs="Arial"/>
              </w:rPr>
              <w:t>5</w:t>
            </w:r>
          </w:p>
        </w:tc>
        <w:tc>
          <w:tcPr>
            <w:tcW w:w="1258" w:type="dxa"/>
            <w:gridSpan w:val="2"/>
          </w:tcPr>
          <w:p w14:paraId="30999BD3" w14:textId="77777777" w:rsidR="00006B25" w:rsidRPr="00CB7859" w:rsidRDefault="00006B25" w:rsidP="00D04810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0FFBBA28" w14:textId="77777777" w:rsidR="00814E71" w:rsidRPr="00CB7859" w:rsidRDefault="00C83170" w:rsidP="00D04810">
            <w:pPr>
              <w:contextualSpacing/>
              <w:jc w:val="center"/>
              <w:rPr>
                <w:rFonts w:ascii="Arial" w:hAnsi="Arial" w:cs="Arial"/>
              </w:rPr>
            </w:pPr>
            <w:r w:rsidRPr="00CB7859">
              <w:rPr>
                <w:rFonts w:ascii="Arial" w:hAnsi="Arial" w:cs="Arial"/>
              </w:rPr>
              <w:t>5</w:t>
            </w:r>
          </w:p>
        </w:tc>
      </w:tr>
      <w:tr w:rsidR="00D53F92" w:rsidRPr="00F429C2" w14:paraId="5D101EE2" w14:textId="77777777" w:rsidTr="00236B20">
        <w:trPr>
          <w:trHeight w:val="249"/>
        </w:trPr>
        <w:tc>
          <w:tcPr>
            <w:tcW w:w="8392" w:type="dxa"/>
            <w:gridSpan w:val="4"/>
            <w:shd w:val="clear" w:color="auto" w:fill="D9E2F3"/>
          </w:tcPr>
          <w:p w14:paraId="64D89443" w14:textId="77777777" w:rsidR="00D53F92" w:rsidRPr="00CB7859" w:rsidRDefault="00D53F92" w:rsidP="00D53F92">
            <w:pPr>
              <w:contextualSpacing/>
              <w:rPr>
                <w:rFonts w:ascii="Arial" w:hAnsi="Arial" w:cs="Arial"/>
              </w:rPr>
            </w:pPr>
            <w:r w:rsidRPr="00CB7859">
              <w:rPr>
                <w:rFonts w:ascii="Arial" w:eastAsia="Calibri" w:hAnsi="Arial" w:cs="Arial"/>
                <w:b/>
                <w:szCs w:val="22"/>
                <w:lang w:eastAsia="en-US"/>
              </w:rPr>
              <w:t>Dodatni bodovi se ostvaruju obzirom na učešće u prethodnim županjskim javnim pozivima po mjerama iz sektora poduzetništva</w:t>
            </w:r>
          </w:p>
        </w:tc>
        <w:tc>
          <w:tcPr>
            <w:tcW w:w="1247" w:type="dxa"/>
            <w:shd w:val="clear" w:color="auto" w:fill="D9E2F3"/>
          </w:tcPr>
          <w:p w14:paraId="238F67FA" w14:textId="77777777" w:rsidR="00236B20" w:rsidRDefault="00236B20" w:rsidP="00102D23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63BCCCF8" w14:textId="5526E7B9" w:rsidR="00D53F92" w:rsidRPr="00CB7859" w:rsidRDefault="00D53F92" w:rsidP="00102D23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B7859" w:rsidRPr="00F429C2" w14:paraId="4622F090" w14:textId="77777777" w:rsidTr="00236B20">
        <w:trPr>
          <w:trHeight w:val="423"/>
        </w:trPr>
        <w:tc>
          <w:tcPr>
            <w:tcW w:w="7088" w:type="dxa"/>
            <w:gridSpan w:val="2"/>
            <w:shd w:val="clear" w:color="auto" w:fill="D9E2F3"/>
          </w:tcPr>
          <w:p w14:paraId="4E7DA74E" w14:textId="51C4DEF3" w:rsidR="00CB7859" w:rsidRPr="002E7F48" w:rsidRDefault="00CB7859" w:rsidP="00CB7859">
            <w:pPr>
              <w:suppressAutoHyphens w:val="0"/>
              <w:contextualSpacing/>
              <w:rPr>
                <w:rFonts w:ascii="Arial" w:eastAsia="Calibri" w:hAnsi="Arial" w:cs="Arial"/>
                <w:szCs w:val="22"/>
                <w:lang w:eastAsia="en-US"/>
              </w:rPr>
            </w:pPr>
            <w:r w:rsidRPr="002E7F48">
              <w:rPr>
                <w:rFonts w:ascii="Arial" w:eastAsia="Calibri" w:hAnsi="Arial" w:cs="Arial"/>
                <w:szCs w:val="22"/>
                <w:lang w:eastAsia="en-US"/>
              </w:rPr>
              <w:t xml:space="preserve">Prijavitelj nije </w:t>
            </w:r>
            <w:r w:rsidRPr="002E7F48">
              <w:rPr>
                <w:rFonts w:ascii="Arial" w:eastAsia="Calibri" w:hAnsi="Arial" w:cs="Arial"/>
                <w:b/>
                <w:szCs w:val="22"/>
                <w:lang w:eastAsia="en-US"/>
              </w:rPr>
              <w:t>nikad</w:t>
            </w:r>
            <w:r w:rsidRPr="002E7F48">
              <w:rPr>
                <w:rFonts w:ascii="Arial" w:eastAsia="Calibri" w:hAnsi="Arial" w:cs="Arial"/>
                <w:szCs w:val="22"/>
                <w:lang w:eastAsia="en-US"/>
              </w:rPr>
              <w:t xml:space="preserve"> bio korisnik županijskih potpora </w:t>
            </w:r>
            <w:r w:rsidRPr="002E7F48">
              <w:rPr>
                <w:rFonts w:ascii="Arial" w:eastAsia="Calibri" w:hAnsi="Arial" w:cs="Arial"/>
                <w:strike/>
                <w:szCs w:val="22"/>
                <w:lang w:eastAsia="en-US"/>
              </w:rPr>
              <w:t xml:space="preserve"> </w:t>
            </w:r>
          </w:p>
        </w:tc>
        <w:tc>
          <w:tcPr>
            <w:tcW w:w="1304" w:type="dxa"/>
            <w:gridSpan w:val="2"/>
          </w:tcPr>
          <w:p w14:paraId="17EBC2A8" w14:textId="201C3575" w:rsidR="00CB7859" w:rsidRPr="0078204D" w:rsidRDefault="00CB7859" w:rsidP="00CB7859">
            <w:pPr>
              <w:contextualSpacing/>
              <w:jc w:val="center"/>
              <w:rPr>
                <w:rFonts w:ascii="Arial" w:hAnsi="Arial" w:cs="Arial"/>
              </w:rPr>
            </w:pPr>
            <w:r w:rsidRPr="0078204D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1247" w:type="dxa"/>
            <w:vMerge w:val="restart"/>
          </w:tcPr>
          <w:p w14:paraId="10434310" w14:textId="77777777" w:rsidR="002E7F48" w:rsidRPr="0078204D" w:rsidRDefault="002E7F48" w:rsidP="00CB7859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0D0505A9" w14:textId="7228549F" w:rsidR="00CB7859" w:rsidRPr="0078204D" w:rsidRDefault="00CB7859" w:rsidP="00CB7859">
            <w:pPr>
              <w:contextualSpacing/>
              <w:jc w:val="center"/>
              <w:rPr>
                <w:rFonts w:ascii="Arial" w:hAnsi="Arial" w:cs="Arial"/>
              </w:rPr>
            </w:pPr>
            <w:r w:rsidRPr="0078204D">
              <w:rPr>
                <w:rFonts w:ascii="Arial" w:hAnsi="Arial" w:cs="Arial"/>
              </w:rPr>
              <w:t>10</w:t>
            </w:r>
          </w:p>
          <w:p w14:paraId="19C21817" w14:textId="48DA695B" w:rsidR="00CB7859" w:rsidRPr="0078204D" w:rsidRDefault="00CB7859" w:rsidP="00CB7859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B7859" w:rsidRPr="00F429C2" w14:paraId="003E6ED9" w14:textId="77777777" w:rsidTr="00236B20">
        <w:trPr>
          <w:trHeight w:val="249"/>
        </w:trPr>
        <w:tc>
          <w:tcPr>
            <w:tcW w:w="7088" w:type="dxa"/>
            <w:gridSpan w:val="2"/>
            <w:shd w:val="clear" w:color="auto" w:fill="D9E2F3"/>
          </w:tcPr>
          <w:p w14:paraId="4573A5B8" w14:textId="54ACFAFC" w:rsidR="00CB7859" w:rsidRPr="00CB7859" w:rsidRDefault="00CB7859" w:rsidP="00CB7859">
            <w:pPr>
              <w:suppressAutoHyphens w:val="0"/>
              <w:contextualSpacing/>
              <w:rPr>
                <w:rFonts w:ascii="Arial" w:eastAsia="Calibri" w:hAnsi="Arial" w:cs="Arial"/>
                <w:szCs w:val="22"/>
                <w:lang w:eastAsia="en-US"/>
              </w:rPr>
            </w:pPr>
            <w:r w:rsidRPr="00CB7859">
              <w:rPr>
                <w:rFonts w:ascii="Arial" w:eastAsia="Calibri" w:hAnsi="Arial" w:cs="Arial"/>
                <w:szCs w:val="22"/>
                <w:lang w:eastAsia="en-US"/>
              </w:rPr>
              <w:t>Prijavitelj je bio korisnik županijskih potpora u 2023. i/ili prethodnih godina.</w:t>
            </w:r>
          </w:p>
        </w:tc>
        <w:tc>
          <w:tcPr>
            <w:tcW w:w="1304" w:type="dxa"/>
            <w:gridSpan w:val="2"/>
          </w:tcPr>
          <w:p w14:paraId="12E8FB5F" w14:textId="77777777" w:rsidR="00236B20" w:rsidRDefault="00236B20" w:rsidP="00CB7859">
            <w:pPr>
              <w:contextualSpacing/>
              <w:jc w:val="center"/>
              <w:rPr>
                <w:rFonts w:ascii="Arial" w:hAnsi="Arial" w:cs="Arial"/>
                <w:i/>
              </w:rPr>
            </w:pPr>
          </w:p>
          <w:p w14:paraId="00A962C8" w14:textId="0D58635F" w:rsidR="00CB7859" w:rsidRPr="0078204D" w:rsidRDefault="00CB7859" w:rsidP="00CB7859">
            <w:pPr>
              <w:contextualSpacing/>
              <w:jc w:val="center"/>
              <w:rPr>
                <w:rFonts w:ascii="Arial" w:hAnsi="Arial" w:cs="Arial"/>
              </w:rPr>
            </w:pPr>
            <w:r w:rsidRPr="002E7F48">
              <w:rPr>
                <w:rFonts w:ascii="Arial" w:hAnsi="Arial" w:cs="Arial"/>
                <w:i/>
              </w:rPr>
              <w:t xml:space="preserve"> </w:t>
            </w:r>
            <w:r w:rsidRPr="0078204D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1247" w:type="dxa"/>
            <w:vMerge/>
          </w:tcPr>
          <w:p w14:paraId="7D3F4B73" w14:textId="572DCDB2" w:rsidR="00CB7859" w:rsidRPr="002E7F48" w:rsidRDefault="00CB7859" w:rsidP="00CB7859">
            <w:pPr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CB7859" w:rsidRPr="00F429C2" w14:paraId="0606D25F" w14:textId="77777777" w:rsidTr="00236B20">
        <w:trPr>
          <w:trHeight w:val="256"/>
        </w:trPr>
        <w:tc>
          <w:tcPr>
            <w:tcW w:w="7088" w:type="dxa"/>
            <w:gridSpan w:val="2"/>
            <w:shd w:val="clear" w:color="auto" w:fill="D9E2F3"/>
          </w:tcPr>
          <w:p w14:paraId="2C66448A" w14:textId="35FEC111" w:rsidR="00CB7859" w:rsidRPr="0078204D" w:rsidRDefault="00CB7859" w:rsidP="00CB785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78204D">
              <w:rPr>
                <w:rFonts w:ascii="Arial" w:hAnsi="Arial" w:cs="Arial"/>
                <w:b/>
                <w:bCs/>
              </w:rPr>
              <w:t>BROJ BODOVA</w:t>
            </w:r>
          </w:p>
        </w:tc>
        <w:tc>
          <w:tcPr>
            <w:tcW w:w="2551" w:type="dxa"/>
            <w:gridSpan w:val="3"/>
            <w:shd w:val="clear" w:color="auto" w:fill="D9E2F3"/>
          </w:tcPr>
          <w:p w14:paraId="6A6028B7" w14:textId="7D0AA925" w:rsidR="00CB7859" w:rsidRPr="0078204D" w:rsidRDefault="00CB7859" w:rsidP="00102D23">
            <w:pPr>
              <w:contextualSpacing/>
              <w:jc w:val="center"/>
              <w:rPr>
                <w:rFonts w:ascii="Arial" w:hAnsi="Arial" w:cs="Arial"/>
              </w:rPr>
            </w:pPr>
            <w:r w:rsidRPr="0078204D">
              <w:rPr>
                <w:rFonts w:ascii="Arial" w:hAnsi="Arial" w:cs="Arial"/>
              </w:rPr>
              <w:t xml:space="preserve">                             </w:t>
            </w:r>
            <w:r w:rsidR="00102D23" w:rsidRPr="0078204D">
              <w:rPr>
                <w:rFonts w:ascii="Arial" w:hAnsi="Arial" w:cs="Arial"/>
              </w:rPr>
              <w:fldChar w:fldCharType="begin"/>
            </w:r>
            <w:r w:rsidR="00102D23" w:rsidRPr="0078204D">
              <w:rPr>
                <w:rFonts w:ascii="Arial" w:hAnsi="Arial" w:cs="Arial"/>
              </w:rPr>
              <w:instrText xml:space="preserve"> =SUM(ABOVE) </w:instrText>
            </w:r>
            <w:r w:rsidR="00102D23" w:rsidRPr="0078204D">
              <w:rPr>
                <w:rFonts w:ascii="Arial" w:hAnsi="Arial" w:cs="Arial"/>
              </w:rPr>
              <w:fldChar w:fldCharType="separate"/>
            </w:r>
            <w:r w:rsidR="00102D23" w:rsidRPr="0078204D">
              <w:rPr>
                <w:rFonts w:ascii="Arial" w:hAnsi="Arial" w:cs="Arial"/>
                <w:noProof/>
              </w:rPr>
              <w:t>60</w:t>
            </w:r>
            <w:r w:rsidR="00102D23" w:rsidRPr="0078204D">
              <w:rPr>
                <w:rFonts w:ascii="Arial" w:hAnsi="Arial" w:cs="Arial"/>
              </w:rPr>
              <w:fldChar w:fldCharType="end"/>
            </w:r>
          </w:p>
        </w:tc>
      </w:tr>
    </w:tbl>
    <w:p w14:paraId="4EC12A7A" w14:textId="77777777" w:rsidR="008C398C" w:rsidRPr="00F429C2" w:rsidRDefault="008C398C" w:rsidP="00F46414">
      <w:pPr>
        <w:ind w:left="567" w:right="16"/>
        <w:jc w:val="center"/>
        <w:rPr>
          <w:rFonts w:ascii="Arial" w:hAnsi="Arial" w:cs="Arial"/>
          <w:i/>
          <w:color w:val="5B9BD5" w:themeColor="accent1"/>
          <w:sz w:val="20"/>
          <w:szCs w:val="20"/>
          <w:lang w:eastAsia="hr-HR"/>
        </w:rPr>
      </w:pPr>
    </w:p>
    <w:p w14:paraId="63876B5A" w14:textId="427C672A" w:rsidR="00C83170" w:rsidRPr="00CB7859" w:rsidRDefault="00C11E9E" w:rsidP="00A9131D">
      <w:pPr>
        <w:ind w:left="567" w:right="16"/>
        <w:jc w:val="both"/>
        <w:rPr>
          <w:rFonts w:ascii="Arial" w:hAnsi="Arial" w:cs="Arial"/>
          <w:sz w:val="20"/>
          <w:szCs w:val="20"/>
          <w:lang w:eastAsia="hr-HR"/>
        </w:rPr>
      </w:pPr>
      <w:r w:rsidRPr="00CB7859">
        <w:rPr>
          <w:rFonts w:ascii="Arial" w:hAnsi="Arial" w:cs="Arial"/>
          <w:sz w:val="20"/>
          <w:szCs w:val="20"/>
          <w:lang w:eastAsia="hr-HR"/>
        </w:rPr>
        <w:t xml:space="preserve">* Mladi poduzetnik je poslovni subjekt u kojem najmanje jedna ili više mladih osoba (u dobnoj skupini do navršenih 40 godina života na dan objave Javnog </w:t>
      </w:r>
      <w:r w:rsidR="00CB7859" w:rsidRPr="00CB7859">
        <w:rPr>
          <w:rFonts w:ascii="Arial" w:hAnsi="Arial" w:cs="Arial"/>
          <w:sz w:val="20"/>
          <w:szCs w:val="20"/>
          <w:lang w:eastAsia="hr-HR"/>
        </w:rPr>
        <w:t>p</w:t>
      </w:r>
      <w:r w:rsidRPr="00CB7859">
        <w:rPr>
          <w:rFonts w:ascii="Arial" w:hAnsi="Arial" w:cs="Arial"/>
          <w:sz w:val="20"/>
          <w:szCs w:val="20"/>
          <w:lang w:eastAsia="hr-HR"/>
        </w:rPr>
        <w:t>oziva) zajedno posjeduje/u jednako ili više od 50% vlasništva.</w:t>
      </w:r>
      <w:r w:rsidR="00666C6E" w:rsidRPr="00CB7859">
        <w:rPr>
          <w:rFonts w:ascii="Arial" w:hAnsi="Arial" w:cs="Arial"/>
          <w:sz w:val="20"/>
          <w:szCs w:val="20"/>
          <w:lang w:eastAsia="hr-HR"/>
        </w:rPr>
        <w:t xml:space="preserve"> </w:t>
      </w:r>
    </w:p>
    <w:p w14:paraId="5D2E3E26" w14:textId="77777777" w:rsidR="007767E7" w:rsidRPr="00CB7859" w:rsidRDefault="007767E7" w:rsidP="009F4747">
      <w:pPr>
        <w:ind w:right="16" w:firstLine="567"/>
        <w:jc w:val="both"/>
        <w:rPr>
          <w:rFonts w:ascii="Arial" w:hAnsi="Arial" w:cs="Arial"/>
          <w:sz w:val="20"/>
          <w:szCs w:val="20"/>
          <w:lang w:eastAsia="hr-HR"/>
        </w:rPr>
      </w:pPr>
    </w:p>
    <w:p w14:paraId="52132B91" w14:textId="2779735F" w:rsidR="00BD0263" w:rsidRDefault="00C11E9E" w:rsidP="009F4747">
      <w:pPr>
        <w:ind w:right="16" w:firstLine="567"/>
        <w:jc w:val="both"/>
        <w:rPr>
          <w:rFonts w:ascii="Arial" w:hAnsi="Arial" w:cs="Arial"/>
          <w:lang w:eastAsia="hr-HR"/>
        </w:rPr>
      </w:pPr>
      <w:r w:rsidRPr="00CB7859">
        <w:rPr>
          <w:rFonts w:ascii="Arial" w:hAnsi="Arial" w:cs="Arial"/>
          <w:lang w:eastAsia="hr-HR"/>
        </w:rPr>
        <w:t>U slučaju da više prijava za potporu ima isti broj bodova, prednost u odabiru imat će prijava s ranijim datumom i vremenom podnošenja</w:t>
      </w:r>
      <w:r w:rsidR="00C83170" w:rsidRPr="00CB7859">
        <w:rPr>
          <w:rFonts w:ascii="Arial" w:hAnsi="Arial" w:cs="Arial"/>
          <w:lang w:eastAsia="hr-HR"/>
        </w:rPr>
        <w:t>.</w:t>
      </w:r>
    </w:p>
    <w:p w14:paraId="76F82804" w14:textId="77777777" w:rsidR="00B823AD" w:rsidRDefault="00B823AD" w:rsidP="00B823AD">
      <w:pPr>
        <w:suppressAutoHyphens w:val="0"/>
        <w:spacing w:after="120"/>
        <w:contextualSpacing/>
        <w:jc w:val="both"/>
        <w:rPr>
          <w:rFonts w:ascii="Arial" w:hAnsi="Arial" w:cs="Arial"/>
        </w:rPr>
      </w:pPr>
    </w:p>
    <w:p w14:paraId="03BE278C" w14:textId="2A2688D9" w:rsidR="00EB5E6F" w:rsidRPr="004278CA" w:rsidRDefault="00EB5E6F" w:rsidP="00EB5E6F">
      <w:pPr>
        <w:suppressAutoHyphens w:val="0"/>
        <w:spacing w:after="120"/>
        <w:ind w:firstLine="567"/>
        <w:contextualSpacing/>
        <w:jc w:val="both"/>
        <w:rPr>
          <w:rFonts w:ascii="Arial" w:hAnsi="Arial" w:cs="Arial"/>
          <w:iCs/>
          <w:color w:val="7030A0"/>
          <w:lang w:eastAsia="hr-HR" w:bidi="hr-HR"/>
        </w:rPr>
      </w:pPr>
    </w:p>
    <w:p w14:paraId="1754E464" w14:textId="77777777" w:rsidR="004B123F" w:rsidRPr="00CB7859" w:rsidRDefault="00FE0A19" w:rsidP="00091BE5">
      <w:pPr>
        <w:pStyle w:val="Odlomakpopisa"/>
        <w:numPr>
          <w:ilvl w:val="1"/>
          <w:numId w:val="2"/>
        </w:numPr>
        <w:ind w:right="16"/>
        <w:jc w:val="both"/>
        <w:rPr>
          <w:rFonts w:ascii="Arial" w:hAnsi="Arial" w:cs="Arial"/>
          <w:b/>
          <w:lang w:eastAsia="hr-HR"/>
        </w:rPr>
      </w:pPr>
      <w:r w:rsidRPr="00CB7859">
        <w:rPr>
          <w:rFonts w:ascii="Arial" w:hAnsi="Arial" w:cs="Arial"/>
          <w:b/>
          <w:lang w:eastAsia="hr-HR"/>
        </w:rPr>
        <w:t xml:space="preserve">TRAJANJE </w:t>
      </w:r>
      <w:r w:rsidR="004B123F" w:rsidRPr="00CB7859">
        <w:rPr>
          <w:rFonts w:ascii="Arial" w:hAnsi="Arial" w:cs="Arial"/>
          <w:b/>
          <w:lang w:eastAsia="hr-HR"/>
        </w:rPr>
        <w:t>I LOKACIJA PROVEDBE</w:t>
      </w:r>
    </w:p>
    <w:p w14:paraId="2ECA86CD" w14:textId="77777777" w:rsidR="00A460D7" w:rsidRPr="00CB7859" w:rsidRDefault="00A460D7" w:rsidP="00A460D7">
      <w:pPr>
        <w:ind w:right="16"/>
        <w:jc w:val="both"/>
        <w:rPr>
          <w:rFonts w:ascii="Arial" w:hAnsi="Arial" w:cs="Arial"/>
          <w:lang w:eastAsia="hr-HR"/>
        </w:rPr>
      </w:pPr>
    </w:p>
    <w:p w14:paraId="2AA24256" w14:textId="4950DCB6" w:rsidR="004B123F" w:rsidRPr="00CB7859" w:rsidRDefault="00C30C47" w:rsidP="004B123F">
      <w:pPr>
        <w:pStyle w:val="Odlomakpopisa"/>
        <w:ind w:left="0" w:right="16" w:firstLine="567"/>
        <w:jc w:val="both"/>
        <w:rPr>
          <w:rFonts w:ascii="Arial" w:hAnsi="Arial" w:cs="Arial"/>
          <w:lang w:eastAsia="hr-HR"/>
        </w:rPr>
      </w:pPr>
      <w:r w:rsidRPr="00CB7859">
        <w:rPr>
          <w:rFonts w:ascii="Arial" w:hAnsi="Arial" w:cs="Arial"/>
          <w:lang w:eastAsia="hr-HR"/>
        </w:rPr>
        <w:t>Prijave se</w:t>
      </w:r>
      <w:r w:rsidR="004B123F" w:rsidRPr="00CB7859">
        <w:rPr>
          <w:rFonts w:ascii="Arial" w:hAnsi="Arial" w:cs="Arial"/>
          <w:lang w:eastAsia="hr-HR"/>
        </w:rPr>
        <w:t xml:space="preserve"> </w:t>
      </w:r>
      <w:r w:rsidR="00276616" w:rsidRPr="00CB7859">
        <w:rPr>
          <w:rFonts w:ascii="Arial" w:hAnsi="Arial" w:cs="Arial"/>
          <w:lang w:eastAsia="hr-HR"/>
        </w:rPr>
        <w:t>po ovom</w:t>
      </w:r>
      <w:r w:rsidR="00F3128C" w:rsidRPr="00CB7859">
        <w:rPr>
          <w:rFonts w:ascii="Arial" w:hAnsi="Arial" w:cs="Arial"/>
          <w:lang w:eastAsia="hr-HR"/>
        </w:rPr>
        <w:t xml:space="preserve"> Javnom pozivu </w:t>
      </w:r>
      <w:r w:rsidR="0044719A" w:rsidRPr="00CB7859">
        <w:rPr>
          <w:rFonts w:ascii="Arial" w:hAnsi="Arial" w:cs="Arial"/>
          <w:lang w:eastAsia="hr-HR"/>
        </w:rPr>
        <w:t>zaprimaju</w:t>
      </w:r>
      <w:r w:rsidR="00E863E1" w:rsidRPr="00CB7859">
        <w:rPr>
          <w:rFonts w:ascii="Arial" w:hAnsi="Arial" w:cs="Arial"/>
          <w:lang w:eastAsia="hr-HR"/>
        </w:rPr>
        <w:t xml:space="preserve"> </w:t>
      </w:r>
      <w:r w:rsidR="00CB7859" w:rsidRPr="0089000F">
        <w:rPr>
          <w:rFonts w:ascii="Arial" w:hAnsi="Arial" w:cs="Arial"/>
          <w:lang w:eastAsia="hr-HR"/>
        </w:rPr>
        <w:t>45</w:t>
      </w:r>
      <w:r w:rsidR="00CB7859">
        <w:rPr>
          <w:rFonts w:ascii="Arial" w:hAnsi="Arial" w:cs="Arial"/>
          <w:lang w:eastAsia="hr-HR"/>
        </w:rPr>
        <w:t xml:space="preserve"> </w:t>
      </w:r>
      <w:r w:rsidR="004B123F" w:rsidRPr="00CB7859">
        <w:rPr>
          <w:rFonts w:ascii="Arial" w:hAnsi="Arial" w:cs="Arial"/>
          <w:lang w:eastAsia="hr-HR"/>
        </w:rPr>
        <w:t>dana od dana objave Javnog poziva</w:t>
      </w:r>
      <w:r w:rsidR="00FE4CA6" w:rsidRPr="00CB7859">
        <w:rPr>
          <w:rFonts w:ascii="Arial" w:hAnsi="Arial" w:cs="Arial"/>
          <w:lang w:eastAsia="hr-HR"/>
        </w:rPr>
        <w:t>.</w:t>
      </w:r>
      <w:r w:rsidR="00A460D7" w:rsidRPr="00CB7859">
        <w:rPr>
          <w:rFonts w:ascii="Arial" w:hAnsi="Arial" w:cs="Arial"/>
          <w:lang w:eastAsia="hr-HR"/>
        </w:rPr>
        <w:t xml:space="preserve"> </w:t>
      </w:r>
      <w:r w:rsidR="00FE0A19" w:rsidRPr="00CB7859">
        <w:rPr>
          <w:rFonts w:ascii="Arial" w:hAnsi="Arial" w:cs="Arial"/>
          <w:lang w:eastAsia="hr-HR"/>
        </w:rPr>
        <w:t>Lokacija provedbe mjera</w:t>
      </w:r>
      <w:r w:rsidR="004B123F" w:rsidRPr="00CB7859">
        <w:rPr>
          <w:rFonts w:ascii="Arial" w:hAnsi="Arial" w:cs="Arial"/>
          <w:lang w:eastAsia="hr-HR"/>
        </w:rPr>
        <w:t xml:space="preserve"> je područje Primorsko-goranske županije.  </w:t>
      </w:r>
    </w:p>
    <w:p w14:paraId="2DD7AB3E" w14:textId="77777777" w:rsidR="00A460D7" w:rsidRPr="00F429C2" w:rsidRDefault="00A460D7" w:rsidP="009C137A">
      <w:pPr>
        <w:pStyle w:val="Odlomakpopisa"/>
        <w:ind w:right="16"/>
        <w:jc w:val="both"/>
        <w:rPr>
          <w:rFonts w:ascii="Arial" w:hAnsi="Arial" w:cs="Arial"/>
          <w:b/>
          <w:i/>
          <w:lang w:eastAsia="hr-HR"/>
        </w:rPr>
      </w:pPr>
    </w:p>
    <w:p w14:paraId="45D146BC" w14:textId="77777777" w:rsidR="007056A7" w:rsidRPr="00F429C2" w:rsidRDefault="007056A7" w:rsidP="009C137A">
      <w:pPr>
        <w:pStyle w:val="Odlomakpopisa"/>
        <w:ind w:right="16"/>
        <w:jc w:val="both"/>
        <w:rPr>
          <w:rFonts w:ascii="Arial" w:hAnsi="Arial" w:cs="Arial"/>
          <w:b/>
          <w:i/>
          <w:lang w:eastAsia="hr-HR"/>
        </w:rPr>
      </w:pPr>
    </w:p>
    <w:p w14:paraId="089372A4" w14:textId="77777777" w:rsidR="00175215" w:rsidRPr="00AE2429" w:rsidRDefault="00175215" w:rsidP="00A460D7">
      <w:pPr>
        <w:pStyle w:val="Odlomakpopisa"/>
        <w:numPr>
          <w:ilvl w:val="1"/>
          <w:numId w:val="2"/>
        </w:numPr>
        <w:tabs>
          <w:tab w:val="clear" w:pos="720"/>
          <w:tab w:val="num" w:pos="567"/>
        </w:tabs>
        <w:ind w:right="17"/>
        <w:contextualSpacing/>
        <w:jc w:val="both"/>
        <w:rPr>
          <w:rFonts w:ascii="Arial" w:hAnsi="Arial" w:cs="Arial"/>
          <w:b/>
          <w:lang w:eastAsia="hr-HR"/>
        </w:rPr>
      </w:pPr>
      <w:r w:rsidRPr="00AE2429">
        <w:rPr>
          <w:rFonts w:ascii="Arial" w:hAnsi="Arial" w:cs="Arial"/>
          <w:b/>
          <w:lang w:eastAsia="hr-HR"/>
        </w:rPr>
        <w:t>VREMENSKI OKVIR POSTUPKA</w:t>
      </w:r>
    </w:p>
    <w:p w14:paraId="1BA1B6FA" w14:textId="77777777" w:rsidR="00A460D7" w:rsidRPr="00AE2429" w:rsidRDefault="00A460D7" w:rsidP="00A460D7">
      <w:pPr>
        <w:pStyle w:val="Odlomakpopisa"/>
        <w:ind w:left="0" w:right="17" w:firstLine="567"/>
        <w:contextualSpacing/>
        <w:jc w:val="both"/>
        <w:rPr>
          <w:rFonts w:ascii="Arial" w:hAnsi="Arial" w:cs="Arial"/>
          <w:b/>
          <w:lang w:eastAsia="hr-HR"/>
        </w:rPr>
      </w:pPr>
    </w:p>
    <w:p w14:paraId="25F54D8B" w14:textId="6316F322" w:rsidR="00175215" w:rsidRPr="008145D1" w:rsidRDefault="00175215" w:rsidP="00A460D7">
      <w:pPr>
        <w:pStyle w:val="Odlomakpopisa"/>
        <w:ind w:left="0" w:right="17" w:firstLine="567"/>
        <w:contextualSpacing/>
        <w:jc w:val="both"/>
        <w:rPr>
          <w:rFonts w:ascii="Arial" w:hAnsi="Arial" w:cs="Arial"/>
          <w:i/>
          <w:lang w:eastAsia="hr-HR"/>
        </w:rPr>
      </w:pPr>
      <w:r w:rsidRPr="00AE2429">
        <w:rPr>
          <w:rFonts w:ascii="Arial" w:hAnsi="Arial" w:cs="Arial"/>
          <w:lang w:eastAsia="hr-HR"/>
        </w:rPr>
        <w:t>Odluka o dodjeli potpora s pripadajućim iznosom odobrenih novčanih sredst</w:t>
      </w:r>
      <w:r w:rsidR="0040186D" w:rsidRPr="00AE2429">
        <w:rPr>
          <w:rFonts w:ascii="Arial" w:hAnsi="Arial" w:cs="Arial"/>
          <w:lang w:eastAsia="hr-HR"/>
        </w:rPr>
        <w:t xml:space="preserve">ava bit će donijeta u roku od </w:t>
      </w:r>
      <w:r w:rsidR="0089000F">
        <w:rPr>
          <w:rFonts w:ascii="Arial" w:hAnsi="Arial" w:cs="Arial"/>
          <w:lang w:eastAsia="hr-HR"/>
        </w:rPr>
        <w:t>75</w:t>
      </w:r>
      <w:r w:rsidR="0040186D" w:rsidRPr="00AE2429">
        <w:rPr>
          <w:rFonts w:ascii="Arial" w:hAnsi="Arial" w:cs="Arial"/>
          <w:lang w:eastAsia="hr-HR"/>
        </w:rPr>
        <w:t xml:space="preserve"> dana od dana</w:t>
      </w:r>
      <w:r w:rsidRPr="00AE2429">
        <w:rPr>
          <w:rFonts w:ascii="Arial" w:hAnsi="Arial" w:cs="Arial"/>
          <w:lang w:eastAsia="hr-HR"/>
        </w:rPr>
        <w:t xml:space="preserve"> zaključenja Javnog poziva.</w:t>
      </w:r>
    </w:p>
    <w:p w14:paraId="4EAC943A" w14:textId="77777777" w:rsidR="00A460D7" w:rsidRPr="00F429C2" w:rsidRDefault="00A460D7" w:rsidP="00A460D7">
      <w:pPr>
        <w:tabs>
          <w:tab w:val="left" w:pos="426"/>
          <w:tab w:val="left" w:pos="993"/>
        </w:tabs>
        <w:suppressAutoHyphens w:val="0"/>
        <w:ind w:firstLine="567"/>
        <w:contextualSpacing/>
        <w:jc w:val="both"/>
        <w:rPr>
          <w:rFonts w:ascii="Arial" w:hAnsi="Arial" w:cs="Arial"/>
          <w:i/>
          <w:lang w:eastAsia="hr-HR"/>
        </w:rPr>
      </w:pPr>
    </w:p>
    <w:p w14:paraId="4DBF60E4" w14:textId="77777777" w:rsidR="00175215" w:rsidRPr="00AE2429" w:rsidRDefault="00175215" w:rsidP="00A460D7">
      <w:pPr>
        <w:pStyle w:val="Odlomakpopisa"/>
        <w:ind w:left="0" w:right="17" w:firstLine="567"/>
        <w:contextualSpacing/>
        <w:jc w:val="both"/>
        <w:rPr>
          <w:rFonts w:ascii="Arial" w:hAnsi="Arial" w:cs="Arial"/>
          <w:lang w:eastAsia="hr-HR"/>
        </w:rPr>
      </w:pPr>
      <w:r w:rsidRPr="00AE2429">
        <w:rPr>
          <w:rFonts w:ascii="Arial" w:hAnsi="Arial" w:cs="Arial"/>
          <w:lang w:eastAsia="hr-HR"/>
        </w:rPr>
        <w:t>Prijavitelji će biti obaviješteni o ostvarenoj potpori male vrijedno</w:t>
      </w:r>
      <w:r w:rsidR="00982384" w:rsidRPr="00AE2429">
        <w:rPr>
          <w:rFonts w:ascii="Arial" w:hAnsi="Arial" w:cs="Arial"/>
          <w:lang w:eastAsia="hr-HR"/>
        </w:rPr>
        <w:t>sti odmah po donošenju Odluke o</w:t>
      </w:r>
      <w:r w:rsidRPr="00AE2429">
        <w:rPr>
          <w:rFonts w:ascii="Arial" w:hAnsi="Arial" w:cs="Arial"/>
          <w:lang w:eastAsia="hr-HR"/>
        </w:rPr>
        <w:t xml:space="preserve"> dodjeli potpore.</w:t>
      </w:r>
    </w:p>
    <w:p w14:paraId="41F4F347" w14:textId="77777777" w:rsidR="00A460D7" w:rsidRPr="00AE2429" w:rsidRDefault="00A460D7" w:rsidP="00A460D7">
      <w:pPr>
        <w:tabs>
          <w:tab w:val="left" w:pos="426"/>
          <w:tab w:val="left" w:pos="993"/>
        </w:tabs>
        <w:ind w:firstLine="567"/>
        <w:contextualSpacing/>
        <w:jc w:val="both"/>
        <w:rPr>
          <w:rFonts w:ascii="Arial" w:hAnsi="Arial" w:cs="Arial"/>
          <w:lang w:eastAsia="hr-HR"/>
        </w:rPr>
      </w:pPr>
      <w:r w:rsidRPr="00AE2429">
        <w:rPr>
          <w:rFonts w:ascii="Arial" w:hAnsi="Arial" w:cs="Arial"/>
          <w:lang w:eastAsia="hr-HR"/>
        </w:rPr>
        <w:tab/>
      </w:r>
    </w:p>
    <w:p w14:paraId="6D25CC92" w14:textId="77777777" w:rsidR="00A460D7" w:rsidRPr="00AE2429" w:rsidRDefault="00A460D7" w:rsidP="00A460D7">
      <w:pPr>
        <w:ind w:firstLine="567"/>
        <w:contextualSpacing/>
        <w:jc w:val="both"/>
        <w:rPr>
          <w:rFonts w:ascii="Arial" w:hAnsi="Arial" w:cs="Arial"/>
          <w:lang w:eastAsia="hr-HR"/>
        </w:rPr>
      </w:pPr>
      <w:r w:rsidRPr="00AE2429">
        <w:rPr>
          <w:rFonts w:ascii="Arial" w:hAnsi="Arial" w:cs="Arial"/>
          <w:lang w:eastAsia="hr-HR"/>
        </w:rPr>
        <w:t xml:space="preserve">Rezultati će biti objavljeni na službenoj </w:t>
      </w:r>
      <w:r w:rsidR="000767C8" w:rsidRPr="00AE2429">
        <w:rPr>
          <w:rFonts w:ascii="Arial" w:hAnsi="Arial" w:cs="Arial"/>
          <w:lang w:eastAsia="hr-HR"/>
        </w:rPr>
        <w:t>i</w:t>
      </w:r>
      <w:r w:rsidRPr="00AE2429">
        <w:rPr>
          <w:rFonts w:ascii="Arial" w:hAnsi="Arial" w:cs="Arial"/>
          <w:lang w:eastAsia="hr-HR"/>
        </w:rPr>
        <w:t>nternet stranici Županije u roku od 7 (sedam) dana od dana donošenja Odluke o dodijeli potpore. Županija će potpisati ugovor o korištenju potpore s korisnicima kojima je odobrena potpora u roku od 20 dana od dana donošenja Odluke o dodjeli potpora.</w:t>
      </w:r>
    </w:p>
    <w:p w14:paraId="5E25FED0" w14:textId="77777777" w:rsidR="009F4747" w:rsidRPr="00F429C2" w:rsidRDefault="009F4747" w:rsidP="00A460D7">
      <w:pPr>
        <w:ind w:firstLine="567"/>
        <w:contextualSpacing/>
        <w:jc w:val="both"/>
        <w:rPr>
          <w:rFonts w:ascii="Arial" w:hAnsi="Arial" w:cs="Arial"/>
          <w:i/>
          <w:lang w:eastAsia="hr-HR"/>
        </w:rPr>
      </w:pPr>
    </w:p>
    <w:p w14:paraId="72AD627A" w14:textId="77777777" w:rsidR="009F4747" w:rsidRPr="00F429C2" w:rsidRDefault="009F4747" w:rsidP="00A460D7">
      <w:pPr>
        <w:ind w:firstLine="567"/>
        <w:contextualSpacing/>
        <w:jc w:val="both"/>
        <w:rPr>
          <w:rFonts w:ascii="Arial" w:hAnsi="Arial" w:cs="Arial"/>
          <w:i/>
          <w:lang w:eastAsia="hr-HR"/>
        </w:rPr>
      </w:pPr>
    </w:p>
    <w:p w14:paraId="00A7D843" w14:textId="77777777" w:rsidR="00175215" w:rsidRPr="0098205D" w:rsidRDefault="00AA1C8B" w:rsidP="00091BE5">
      <w:pPr>
        <w:pStyle w:val="Odlomakpopisa"/>
        <w:numPr>
          <w:ilvl w:val="1"/>
          <w:numId w:val="2"/>
        </w:numPr>
        <w:ind w:right="-126"/>
        <w:jc w:val="both"/>
        <w:rPr>
          <w:rFonts w:ascii="Arial" w:hAnsi="Arial" w:cs="Arial"/>
          <w:lang w:eastAsia="hr-HR"/>
        </w:rPr>
      </w:pPr>
      <w:r w:rsidRPr="0098205D">
        <w:rPr>
          <w:rFonts w:ascii="Arial" w:hAnsi="Arial" w:cs="Arial"/>
          <w:b/>
        </w:rPr>
        <w:t xml:space="preserve">IZVOR POTPORA, </w:t>
      </w:r>
      <w:r w:rsidR="00175215" w:rsidRPr="0098205D">
        <w:rPr>
          <w:rFonts w:ascii="Arial" w:hAnsi="Arial" w:cs="Arial"/>
          <w:b/>
        </w:rPr>
        <w:t xml:space="preserve">UGOVORANJE, PROVEDBA, </w:t>
      </w:r>
      <w:r w:rsidR="00952AB4" w:rsidRPr="0098205D">
        <w:rPr>
          <w:rFonts w:ascii="Arial" w:hAnsi="Arial" w:cs="Arial"/>
          <w:b/>
        </w:rPr>
        <w:t>DODJELA I NADZOR</w:t>
      </w:r>
      <w:r w:rsidR="00175215" w:rsidRPr="0098205D">
        <w:rPr>
          <w:rFonts w:ascii="Arial" w:hAnsi="Arial" w:cs="Arial"/>
          <w:b/>
        </w:rPr>
        <w:t xml:space="preserve"> </w:t>
      </w:r>
    </w:p>
    <w:p w14:paraId="42203238" w14:textId="77777777" w:rsidR="00AA1C8B" w:rsidRPr="0098205D" w:rsidRDefault="00AA1C8B" w:rsidP="003C4304">
      <w:pPr>
        <w:tabs>
          <w:tab w:val="num" w:pos="709"/>
        </w:tabs>
        <w:ind w:right="15" w:firstLine="567"/>
        <w:jc w:val="both"/>
        <w:rPr>
          <w:rFonts w:ascii="Arial" w:hAnsi="Arial" w:cs="Arial"/>
        </w:rPr>
      </w:pPr>
    </w:p>
    <w:p w14:paraId="68336ACE" w14:textId="710DC500" w:rsidR="00ED6196" w:rsidRPr="0098205D" w:rsidRDefault="00ED6196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contextualSpacing/>
        <w:jc w:val="both"/>
        <w:rPr>
          <w:rFonts w:ascii="Arial" w:hAnsi="Arial" w:cs="Arial"/>
          <w:iCs/>
          <w:lang w:eastAsia="hr-HR" w:bidi="hr-HR"/>
        </w:rPr>
      </w:pPr>
      <w:r w:rsidRPr="0098205D">
        <w:rPr>
          <w:rFonts w:ascii="Arial" w:hAnsi="Arial" w:cs="Arial"/>
          <w:iCs/>
          <w:lang w:eastAsia="hr-HR" w:bidi="hr-HR"/>
        </w:rPr>
        <w:t>Izvor potpore je Proračun Primorsko-goranske županije za 202</w:t>
      </w:r>
      <w:r w:rsidR="0098205D" w:rsidRPr="0098205D">
        <w:rPr>
          <w:rFonts w:ascii="Arial" w:hAnsi="Arial" w:cs="Arial"/>
          <w:iCs/>
          <w:lang w:eastAsia="hr-HR" w:bidi="hr-HR"/>
        </w:rPr>
        <w:t>5</w:t>
      </w:r>
      <w:r w:rsidR="00307944">
        <w:rPr>
          <w:rFonts w:ascii="Arial" w:hAnsi="Arial" w:cs="Arial"/>
          <w:iCs/>
          <w:lang w:eastAsia="hr-HR" w:bidi="hr-HR"/>
        </w:rPr>
        <w:t xml:space="preserve">. godinu </w:t>
      </w:r>
    </w:p>
    <w:p w14:paraId="17954BB0" w14:textId="77777777" w:rsidR="00ED6196" w:rsidRPr="0098205D" w:rsidRDefault="00ED6196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contextualSpacing/>
        <w:jc w:val="both"/>
        <w:rPr>
          <w:rFonts w:ascii="Arial" w:hAnsi="Arial" w:cs="Arial"/>
          <w:lang w:eastAsia="hr-HR" w:bidi="hr-HR"/>
        </w:rPr>
      </w:pPr>
    </w:p>
    <w:p w14:paraId="55855329" w14:textId="6F3D1230" w:rsidR="00B84BC8" w:rsidRPr="0098205D" w:rsidRDefault="00AA1C8B" w:rsidP="003C4304">
      <w:pPr>
        <w:ind w:right="15" w:firstLine="567"/>
        <w:jc w:val="both"/>
        <w:rPr>
          <w:rFonts w:ascii="Arial" w:hAnsi="Arial" w:cs="Arial"/>
        </w:rPr>
      </w:pPr>
      <w:r w:rsidRPr="0098205D">
        <w:rPr>
          <w:rFonts w:ascii="Arial" w:hAnsi="Arial" w:cs="Arial"/>
        </w:rPr>
        <w:t xml:space="preserve">Bespovratna sredstva u okviru Programa </w:t>
      </w:r>
      <w:r w:rsidR="00ED6196" w:rsidRPr="0098205D">
        <w:rPr>
          <w:rFonts w:ascii="Arial" w:hAnsi="Arial" w:cs="Arial"/>
        </w:rPr>
        <w:t>dodjele potpora u 202</w:t>
      </w:r>
      <w:r w:rsidR="0098205D" w:rsidRPr="0098205D">
        <w:rPr>
          <w:rFonts w:ascii="Arial" w:hAnsi="Arial" w:cs="Arial"/>
        </w:rPr>
        <w:t>5</w:t>
      </w:r>
      <w:r w:rsidR="00ED6196" w:rsidRPr="0098205D">
        <w:rPr>
          <w:rFonts w:ascii="Arial" w:hAnsi="Arial" w:cs="Arial"/>
        </w:rPr>
        <w:t xml:space="preserve">. </w:t>
      </w:r>
      <w:r w:rsidRPr="0098205D">
        <w:rPr>
          <w:rFonts w:ascii="Arial" w:hAnsi="Arial" w:cs="Arial"/>
        </w:rPr>
        <w:t>dodjeljuju se putem Javnih poziva za dodjelu potpora</w:t>
      </w:r>
      <w:r w:rsidR="00ED6196" w:rsidRPr="0098205D">
        <w:rPr>
          <w:rFonts w:ascii="Arial" w:hAnsi="Arial" w:cs="Arial"/>
        </w:rPr>
        <w:t xml:space="preserve">. </w:t>
      </w:r>
    </w:p>
    <w:p w14:paraId="76D43CE2" w14:textId="77777777" w:rsidR="00B84BC8" w:rsidRPr="0098205D" w:rsidRDefault="00B84BC8" w:rsidP="003C4304">
      <w:pPr>
        <w:ind w:right="15" w:firstLine="567"/>
        <w:jc w:val="both"/>
        <w:rPr>
          <w:rFonts w:ascii="Arial" w:hAnsi="Arial" w:cs="Arial"/>
        </w:rPr>
      </w:pPr>
    </w:p>
    <w:p w14:paraId="4730A702" w14:textId="34769376" w:rsidR="003644D0" w:rsidRPr="0098205D" w:rsidRDefault="00A7546E" w:rsidP="003C4304">
      <w:pPr>
        <w:ind w:right="15" w:firstLine="567"/>
        <w:jc w:val="both"/>
        <w:rPr>
          <w:rFonts w:ascii="Arial" w:hAnsi="Arial" w:cs="Arial"/>
        </w:rPr>
      </w:pPr>
      <w:r w:rsidRPr="0098205D">
        <w:rPr>
          <w:rFonts w:ascii="Arial" w:hAnsi="Arial" w:cs="Arial"/>
        </w:rPr>
        <w:t xml:space="preserve">Primorsko-goranska županija će sufinancirati prihvatljive aktivnosti </w:t>
      </w:r>
      <w:r w:rsidR="002E7F48">
        <w:rPr>
          <w:rFonts w:ascii="Arial" w:hAnsi="Arial" w:cs="Arial"/>
        </w:rPr>
        <w:t>P</w:t>
      </w:r>
      <w:r w:rsidR="004107DE" w:rsidRPr="0098205D">
        <w:rPr>
          <w:rFonts w:ascii="Arial" w:hAnsi="Arial" w:cs="Arial"/>
        </w:rPr>
        <w:t xml:space="preserve">rijavitelja koje </w:t>
      </w:r>
      <w:r w:rsidRPr="0098205D">
        <w:rPr>
          <w:rFonts w:ascii="Arial" w:hAnsi="Arial" w:cs="Arial"/>
        </w:rPr>
        <w:t xml:space="preserve"> će biti </w:t>
      </w:r>
      <w:r w:rsidR="003644D0" w:rsidRPr="0098205D">
        <w:rPr>
          <w:rFonts w:ascii="Arial" w:hAnsi="Arial" w:cs="Arial"/>
        </w:rPr>
        <w:t>odabrane</w:t>
      </w:r>
      <w:r w:rsidRPr="0098205D">
        <w:rPr>
          <w:rFonts w:ascii="Arial" w:hAnsi="Arial" w:cs="Arial"/>
        </w:rPr>
        <w:t xml:space="preserve"> nakon razmatranja prijava zaprimljenih na Javni poziv</w:t>
      </w:r>
      <w:r w:rsidR="00F540AE" w:rsidRPr="0098205D">
        <w:rPr>
          <w:rFonts w:ascii="Arial" w:hAnsi="Arial" w:cs="Arial"/>
        </w:rPr>
        <w:t>.</w:t>
      </w:r>
      <w:r w:rsidRPr="0098205D">
        <w:rPr>
          <w:rFonts w:ascii="Arial" w:hAnsi="Arial" w:cs="Arial"/>
        </w:rPr>
        <w:t xml:space="preserve"> </w:t>
      </w:r>
    </w:p>
    <w:p w14:paraId="3083C9C6" w14:textId="77777777" w:rsidR="005D7C71" w:rsidRPr="0098205D" w:rsidRDefault="005D7C71" w:rsidP="005D7C71">
      <w:pPr>
        <w:ind w:right="15" w:firstLine="567"/>
        <w:jc w:val="both"/>
        <w:rPr>
          <w:rFonts w:ascii="Arial" w:hAnsi="Arial" w:cs="Arial"/>
          <w:lang w:eastAsia="hr-HR"/>
        </w:rPr>
      </w:pPr>
    </w:p>
    <w:p w14:paraId="4AE086CC" w14:textId="77777777" w:rsidR="00A90622" w:rsidRPr="0098205D" w:rsidRDefault="00A90622" w:rsidP="00A90622">
      <w:pPr>
        <w:ind w:right="15" w:firstLine="567"/>
        <w:jc w:val="both"/>
        <w:rPr>
          <w:rFonts w:ascii="Arial" w:hAnsi="Arial" w:cs="Arial"/>
          <w:lang w:eastAsia="hr-HR"/>
        </w:rPr>
      </w:pPr>
      <w:r w:rsidRPr="0098205D">
        <w:rPr>
          <w:rFonts w:ascii="Arial" w:hAnsi="Arial" w:cs="Arial"/>
          <w:lang w:eastAsia="hr-HR"/>
        </w:rPr>
        <w:t xml:space="preserve">Ukoliko </w:t>
      </w:r>
      <w:r w:rsidR="006F2F0C" w:rsidRPr="0098205D">
        <w:rPr>
          <w:rFonts w:ascii="Arial" w:hAnsi="Arial" w:cs="Arial"/>
          <w:lang w:eastAsia="hr-HR"/>
        </w:rPr>
        <w:t>Prijavitelj</w:t>
      </w:r>
      <w:r w:rsidRPr="0098205D">
        <w:rPr>
          <w:rFonts w:ascii="Arial" w:hAnsi="Arial" w:cs="Arial"/>
          <w:lang w:eastAsia="hr-HR"/>
        </w:rPr>
        <w:t xml:space="preserve"> stekne pravo na potporu u trenutku u kojem po ovom Javnom pozivu preostane manji iznos sredstava od pripadajućeg iznosa potpore, korisniku će se dodijeliti potpora u visini preostalog iznosa.</w:t>
      </w:r>
    </w:p>
    <w:p w14:paraId="22A02018" w14:textId="77777777" w:rsidR="00A90622" w:rsidRPr="0098205D" w:rsidRDefault="00A90622" w:rsidP="00A90622">
      <w:pPr>
        <w:ind w:right="15" w:firstLine="567"/>
        <w:jc w:val="both"/>
        <w:rPr>
          <w:rFonts w:ascii="Arial" w:hAnsi="Arial" w:cs="Arial"/>
          <w:lang w:eastAsia="hr-HR"/>
        </w:rPr>
      </w:pPr>
    </w:p>
    <w:p w14:paraId="73FC0657" w14:textId="77777777" w:rsidR="00A90622" w:rsidRPr="0098205D" w:rsidRDefault="00A90622" w:rsidP="00A90622">
      <w:pPr>
        <w:tabs>
          <w:tab w:val="left" w:pos="567"/>
        </w:tabs>
        <w:spacing w:after="100" w:afterAutospacing="1"/>
        <w:ind w:right="15" w:firstLine="567"/>
        <w:contextualSpacing/>
        <w:jc w:val="both"/>
        <w:rPr>
          <w:rFonts w:ascii="Arial" w:hAnsi="Arial" w:cs="Arial"/>
          <w:lang w:eastAsia="hr-HR" w:bidi="hr-HR"/>
        </w:rPr>
      </w:pPr>
      <w:r w:rsidRPr="0098205D">
        <w:rPr>
          <w:rFonts w:ascii="Arial" w:hAnsi="Arial" w:cs="Arial"/>
        </w:rPr>
        <w:t>Potpora male vrijednosti smatra se dodijeljenom u trenutku kada poduzetnik stekne zakonsko pravo na primanje potpore, a to je s datumom donošenja Odluke o dodjeli potpore i u iznosu koji je naveden u Odluci od dodjeli potpore, bez obzira na moguće kasnije iskorištenje u manjem iznosu.</w:t>
      </w:r>
    </w:p>
    <w:p w14:paraId="268C3EB4" w14:textId="77777777" w:rsidR="00A90622" w:rsidRPr="00F429C2" w:rsidRDefault="00A90622" w:rsidP="00A90622">
      <w:pPr>
        <w:ind w:right="15" w:firstLine="567"/>
        <w:jc w:val="both"/>
        <w:rPr>
          <w:rFonts w:ascii="Arial" w:hAnsi="Arial" w:cs="Arial"/>
          <w:i/>
          <w:lang w:eastAsia="hr-HR"/>
        </w:rPr>
      </w:pPr>
    </w:p>
    <w:p w14:paraId="6D4E460C" w14:textId="77777777" w:rsidR="005D7C71" w:rsidRPr="0098205D" w:rsidRDefault="005D7C71" w:rsidP="005D7C71">
      <w:pPr>
        <w:ind w:right="15" w:firstLine="567"/>
        <w:jc w:val="both"/>
        <w:rPr>
          <w:rFonts w:ascii="Arial" w:hAnsi="Arial" w:cs="Arial"/>
        </w:rPr>
      </w:pPr>
      <w:r w:rsidRPr="0098205D">
        <w:rPr>
          <w:rFonts w:ascii="Arial" w:hAnsi="Arial" w:cs="Arial"/>
          <w:lang w:eastAsia="hr-HR"/>
        </w:rPr>
        <w:t xml:space="preserve">S poduzetnicima čije prijave budu prihvaćene te bude donesena Odluka o dodjeli potpore, sklopiti će se Ugovor </w:t>
      </w:r>
      <w:r w:rsidRPr="0098205D">
        <w:rPr>
          <w:rFonts w:ascii="Arial" w:hAnsi="Arial" w:cs="Arial"/>
          <w:spacing w:val="-3"/>
          <w:lang w:eastAsia="hr-HR"/>
        </w:rPr>
        <w:t xml:space="preserve">o dodjeli potpore (u daljnjem tekstu: Ugovor) u kojem se  definiraju </w:t>
      </w:r>
      <w:r w:rsidRPr="0098205D">
        <w:rPr>
          <w:rFonts w:ascii="Arial" w:hAnsi="Arial" w:cs="Arial"/>
          <w:lang w:eastAsia="hr-HR"/>
        </w:rPr>
        <w:t>međusobna prava i obveze Korisnika i Primorsko-goranske županije.</w:t>
      </w:r>
      <w:r w:rsidRPr="0098205D">
        <w:rPr>
          <w:rFonts w:ascii="Arial" w:hAnsi="Arial" w:cs="Arial"/>
        </w:rPr>
        <w:t xml:space="preserve"> </w:t>
      </w:r>
    </w:p>
    <w:p w14:paraId="6EE21F36" w14:textId="77777777" w:rsidR="00D7778E" w:rsidRPr="0098205D" w:rsidRDefault="00D7778E" w:rsidP="003C4304">
      <w:pPr>
        <w:ind w:right="15" w:firstLine="567"/>
        <w:jc w:val="both"/>
        <w:rPr>
          <w:rFonts w:ascii="Arial" w:hAnsi="Arial" w:cs="Arial"/>
        </w:rPr>
      </w:pPr>
    </w:p>
    <w:p w14:paraId="73D44756" w14:textId="66DF073A" w:rsidR="00D7778E" w:rsidRPr="0098205D" w:rsidRDefault="00D7778E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jc w:val="both"/>
        <w:rPr>
          <w:rFonts w:ascii="Arial" w:hAnsi="Arial" w:cs="Arial"/>
        </w:rPr>
      </w:pPr>
      <w:r w:rsidRPr="0098205D">
        <w:rPr>
          <w:rFonts w:ascii="Arial" w:hAnsi="Arial" w:cs="Arial"/>
        </w:rPr>
        <w:t>Korisnik potpore se obvezuje na namjensko korištenje sredstava potpore. Namjensko korištenje sredstava potpore dokazuje se računima koji glase na korisnika potpore, izvodima po transakcijskom računu</w:t>
      </w:r>
      <w:r w:rsidR="00B46547" w:rsidRPr="0098205D">
        <w:rPr>
          <w:rFonts w:ascii="Arial" w:hAnsi="Arial" w:cs="Arial"/>
        </w:rPr>
        <w:t xml:space="preserve"> te ostalim dokazima iz kojih vidljivo da je izvršeno plaćanje </w:t>
      </w:r>
      <w:r w:rsidRPr="0098205D">
        <w:rPr>
          <w:rFonts w:ascii="Arial" w:hAnsi="Arial" w:cs="Arial"/>
        </w:rPr>
        <w:t xml:space="preserve"> </w:t>
      </w:r>
      <w:r w:rsidR="00C36825" w:rsidRPr="0098205D">
        <w:rPr>
          <w:rFonts w:ascii="Arial" w:hAnsi="Arial" w:cs="Arial"/>
        </w:rPr>
        <w:t xml:space="preserve">s </w:t>
      </w:r>
      <w:r w:rsidRPr="0098205D">
        <w:rPr>
          <w:rFonts w:ascii="Arial" w:hAnsi="Arial" w:cs="Arial"/>
        </w:rPr>
        <w:t>fotodokumentacijom o realizaciji aktivnosti</w:t>
      </w:r>
      <w:r w:rsidR="00C36825" w:rsidRPr="0098205D">
        <w:rPr>
          <w:rFonts w:ascii="Arial" w:hAnsi="Arial" w:cs="Arial"/>
        </w:rPr>
        <w:t xml:space="preserve"> za koju su odobrena sredstva </w:t>
      </w:r>
      <w:r w:rsidR="004D5708">
        <w:rPr>
          <w:rFonts w:ascii="Arial" w:hAnsi="Arial" w:cs="Arial"/>
        </w:rPr>
        <w:t>te izvještajem</w:t>
      </w:r>
      <w:r w:rsidRPr="0098205D">
        <w:rPr>
          <w:rFonts w:ascii="Arial" w:hAnsi="Arial" w:cs="Arial"/>
        </w:rPr>
        <w:t xml:space="preserve">. </w:t>
      </w:r>
    </w:p>
    <w:p w14:paraId="31C19DA9" w14:textId="77777777" w:rsidR="00D7778E" w:rsidRPr="00F429C2" w:rsidRDefault="00D7778E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jc w:val="both"/>
        <w:rPr>
          <w:rFonts w:ascii="Arial" w:hAnsi="Arial" w:cs="Arial"/>
          <w:i/>
        </w:rPr>
      </w:pPr>
    </w:p>
    <w:p w14:paraId="6BCA3A21" w14:textId="77777777" w:rsidR="00982B97" w:rsidRPr="0098205D" w:rsidRDefault="00982B97" w:rsidP="00982B97">
      <w:pPr>
        <w:tabs>
          <w:tab w:val="left" w:pos="567"/>
        </w:tabs>
        <w:autoSpaceDE w:val="0"/>
        <w:autoSpaceDN w:val="0"/>
        <w:adjustRightInd w:val="0"/>
        <w:ind w:right="15" w:firstLine="567"/>
        <w:jc w:val="both"/>
        <w:rPr>
          <w:rFonts w:ascii="Arial" w:hAnsi="Arial" w:cs="Arial"/>
        </w:rPr>
      </w:pPr>
      <w:r w:rsidRPr="0098205D">
        <w:rPr>
          <w:rFonts w:ascii="Arial" w:hAnsi="Arial" w:cs="Arial"/>
        </w:rPr>
        <w:t>Računi kojima se dokazuje namjensko korištenje sredstava potpore ne smiju se koristiti za pravdanje drugih potpora koje dodjeljuje Primorsko-goranska županija i ostali davatelji državnih potpora.</w:t>
      </w:r>
    </w:p>
    <w:p w14:paraId="4824E6BE" w14:textId="77777777" w:rsidR="00982B97" w:rsidRPr="0098205D" w:rsidRDefault="00982B97" w:rsidP="00982B97">
      <w:pPr>
        <w:tabs>
          <w:tab w:val="left" w:pos="567"/>
        </w:tabs>
        <w:autoSpaceDE w:val="0"/>
        <w:autoSpaceDN w:val="0"/>
        <w:adjustRightInd w:val="0"/>
        <w:ind w:right="15" w:firstLine="567"/>
        <w:jc w:val="both"/>
        <w:rPr>
          <w:rFonts w:ascii="Arial" w:hAnsi="Arial" w:cs="Arial"/>
        </w:rPr>
      </w:pPr>
    </w:p>
    <w:p w14:paraId="4AB4F072" w14:textId="46AE30C2" w:rsidR="005B4EB5" w:rsidRPr="0098205D" w:rsidRDefault="00B84BC8" w:rsidP="009C2BD6">
      <w:pPr>
        <w:ind w:right="15" w:firstLine="567"/>
        <w:jc w:val="both"/>
        <w:rPr>
          <w:rFonts w:ascii="Arial" w:hAnsi="Arial" w:cs="Arial"/>
        </w:rPr>
      </w:pPr>
      <w:r w:rsidRPr="0098205D">
        <w:rPr>
          <w:rFonts w:ascii="Arial" w:hAnsi="Arial" w:cs="Arial"/>
        </w:rPr>
        <w:t>Korisniku</w:t>
      </w:r>
      <w:r w:rsidR="0093359A" w:rsidRPr="0098205D">
        <w:rPr>
          <w:rFonts w:ascii="Arial" w:hAnsi="Arial" w:cs="Arial"/>
        </w:rPr>
        <w:t xml:space="preserve"> potpore</w:t>
      </w:r>
      <w:r w:rsidRPr="0098205D">
        <w:rPr>
          <w:rFonts w:ascii="Arial" w:hAnsi="Arial" w:cs="Arial"/>
        </w:rPr>
        <w:t xml:space="preserve"> s kojim je sklopljen Ugovor, sredstva će se doznačiti</w:t>
      </w:r>
      <w:r w:rsidRPr="0098205D">
        <w:rPr>
          <w:rFonts w:ascii="Arial" w:hAnsi="Arial" w:cs="Arial"/>
          <w:lang w:eastAsia="hr-HR" w:bidi="hr-HR"/>
        </w:rPr>
        <w:t xml:space="preserve"> na žiro račun, odnosno IBAN korisnika</w:t>
      </w:r>
      <w:r w:rsidR="000D3F92" w:rsidRPr="0098205D">
        <w:rPr>
          <w:rFonts w:ascii="Arial" w:hAnsi="Arial" w:cs="Arial"/>
          <w:lang w:eastAsia="hr-HR" w:bidi="hr-HR"/>
        </w:rPr>
        <w:t>, u roku od 2</w:t>
      </w:r>
      <w:r w:rsidR="0098205D" w:rsidRPr="0098205D">
        <w:rPr>
          <w:rFonts w:ascii="Arial" w:hAnsi="Arial" w:cs="Arial"/>
          <w:lang w:eastAsia="hr-HR" w:bidi="hr-HR"/>
        </w:rPr>
        <w:t>5</w:t>
      </w:r>
      <w:r w:rsidR="000D3F92" w:rsidRPr="0098205D">
        <w:rPr>
          <w:rFonts w:ascii="Arial" w:hAnsi="Arial" w:cs="Arial"/>
          <w:lang w:eastAsia="hr-HR" w:bidi="hr-HR"/>
        </w:rPr>
        <w:t xml:space="preserve"> dana i to</w:t>
      </w:r>
      <w:r w:rsidRPr="0098205D">
        <w:rPr>
          <w:rFonts w:ascii="Arial" w:hAnsi="Arial" w:cs="Arial"/>
        </w:rPr>
        <w:t xml:space="preserve"> na temelju korisnikova zahtjeva </w:t>
      </w:r>
      <w:r w:rsidR="000D3F92" w:rsidRPr="0098205D">
        <w:rPr>
          <w:rFonts w:ascii="Arial" w:hAnsi="Arial" w:cs="Arial"/>
        </w:rPr>
        <w:t>Upravnom odjelu za turizam, poduzetništvo i ruralni razvoj, u</w:t>
      </w:r>
      <w:r w:rsidR="00FF6040" w:rsidRPr="0098205D">
        <w:rPr>
          <w:rFonts w:ascii="Arial" w:hAnsi="Arial" w:cs="Arial"/>
        </w:rPr>
        <w:t>z predočenje dokaza</w:t>
      </w:r>
      <w:r w:rsidRPr="0098205D">
        <w:rPr>
          <w:rFonts w:ascii="Arial" w:hAnsi="Arial" w:cs="Arial"/>
        </w:rPr>
        <w:t xml:space="preserve"> </w:t>
      </w:r>
      <w:r w:rsidR="00E863E1" w:rsidRPr="0098205D">
        <w:rPr>
          <w:rFonts w:ascii="Arial" w:hAnsi="Arial" w:cs="Arial"/>
        </w:rPr>
        <w:t xml:space="preserve">(preslika računa, fotodokumentacije i/ili ostalih dokaza) </w:t>
      </w:r>
      <w:r w:rsidRPr="0098205D">
        <w:rPr>
          <w:rFonts w:ascii="Arial" w:hAnsi="Arial" w:cs="Arial"/>
        </w:rPr>
        <w:t xml:space="preserve">o </w:t>
      </w:r>
      <w:r w:rsidR="00C36825" w:rsidRPr="0098205D">
        <w:rPr>
          <w:rFonts w:ascii="Arial" w:hAnsi="Arial" w:cs="Arial"/>
        </w:rPr>
        <w:t>namjenskom korištenju sredstava.</w:t>
      </w:r>
    </w:p>
    <w:p w14:paraId="1A79350F" w14:textId="77777777" w:rsidR="0093359A" w:rsidRPr="0098205D" w:rsidRDefault="0093359A" w:rsidP="009C2BD6">
      <w:pPr>
        <w:ind w:right="15" w:firstLine="567"/>
        <w:jc w:val="both"/>
      </w:pPr>
    </w:p>
    <w:p w14:paraId="36F54CA7" w14:textId="77777777" w:rsidR="00982B97" w:rsidRPr="0098205D" w:rsidRDefault="00982B97" w:rsidP="00982B97">
      <w:pPr>
        <w:tabs>
          <w:tab w:val="left" w:pos="567"/>
        </w:tabs>
        <w:autoSpaceDE w:val="0"/>
        <w:autoSpaceDN w:val="0"/>
        <w:adjustRightInd w:val="0"/>
        <w:ind w:right="15" w:firstLine="567"/>
        <w:jc w:val="both"/>
        <w:rPr>
          <w:rFonts w:ascii="Arial" w:hAnsi="Arial" w:cs="Arial"/>
        </w:rPr>
      </w:pPr>
      <w:r w:rsidRPr="0098205D">
        <w:rPr>
          <w:rFonts w:ascii="Arial" w:hAnsi="Arial" w:cs="Arial"/>
        </w:rPr>
        <w:t xml:space="preserve">Kupljena oprema za koju su odobrena sredstva temeljem sklopljenog Ugovora Korisnika i koja je zavedena u popis dugotrajne imovine, mora biti u funkciji najmanje dvije godine i ne smije se prije tog roka prodati ili na bilo koji način otuđiti (zamijeniti, darovati, uništiti). </w:t>
      </w:r>
    </w:p>
    <w:p w14:paraId="7B8A7217" w14:textId="77777777" w:rsidR="00982B97" w:rsidRPr="0098205D" w:rsidRDefault="00982B97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jc w:val="both"/>
        <w:rPr>
          <w:rFonts w:ascii="Arial" w:hAnsi="Arial" w:cs="Arial"/>
        </w:rPr>
      </w:pPr>
    </w:p>
    <w:p w14:paraId="0947CAE1" w14:textId="77777777" w:rsidR="00E124C5" w:rsidRPr="0098205D" w:rsidRDefault="00E124C5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jc w:val="both"/>
        <w:rPr>
          <w:rFonts w:ascii="Arial" w:hAnsi="Arial" w:cs="Arial"/>
          <w:u w:val="single"/>
        </w:rPr>
      </w:pPr>
      <w:r w:rsidRPr="0098205D">
        <w:rPr>
          <w:rFonts w:ascii="Arial" w:hAnsi="Arial" w:cs="Arial"/>
          <w:bCs/>
        </w:rPr>
        <w:t xml:space="preserve">Primorsko-goranska </w:t>
      </w:r>
      <w:r w:rsidRPr="0098205D">
        <w:rPr>
          <w:rFonts w:ascii="Arial" w:hAnsi="Arial" w:cs="Arial"/>
        </w:rPr>
        <w:t>županija, radi nadzora namjenskog korištenja sredstava potpore, može neposredno kontaktirati sve pravne i fizičke osobe kojima je prema priloženoj dokumentaciji korisnik potpore isplatio novčana sredstva koja je dobio od Primorsko-goranske županije za sufinanciranje aktivnosti iz Ugovora</w:t>
      </w:r>
      <w:r w:rsidRPr="0098205D">
        <w:rPr>
          <w:rFonts w:ascii="Arial" w:hAnsi="Arial" w:cs="Arial"/>
          <w:u w:val="single"/>
        </w:rPr>
        <w:t xml:space="preserve">.  </w:t>
      </w:r>
    </w:p>
    <w:p w14:paraId="223ECA38" w14:textId="77777777" w:rsidR="00E124C5" w:rsidRPr="00F429C2" w:rsidRDefault="00E124C5" w:rsidP="003C4304">
      <w:pPr>
        <w:tabs>
          <w:tab w:val="left" w:pos="567"/>
        </w:tabs>
        <w:autoSpaceDE w:val="0"/>
        <w:autoSpaceDN w:val="0"/>
        <w:adjustRightInd w:val="0"/>
        <w:ind w:right="15" w:firstLine="567"/>
        <w:jc w:val="both"/>
        <w:rPr>
          <w:rFonts w:ascii="Arial" w:hAnsi="Arial" w:cs="Arial"/>
          <w:i/>
        </w:rPr>
      </w:pPr>
    </w:p>
    <w:p w14:paraId="5DE08DD3" w14:textId="77777777" w:rsidR="00E124C5" w:rsidRPr="0098205D" w:rsidRDefault="00E124C5" w:rsidP="003C4304">
      <w:pPr>
        <w:ind w:right="15" w:firstLine="567"/>
        <w:jc w:val="both"/>
        <w:rPr>
          <w:rFonts w:ascii="Arial" w:hAnsi="Arial" w:cs="Arial"/>
          <w:lang w:eastAsia="hr-HR"/>
        </w:rPr>
      </w:pPr>
      <w:r w:rsidRPr="0098205D">
        <w:rPr>
          <w:rFonts w:ascii="Arial" w:hAnsi="Arial" w:cs="Arial"/>
          <w:lang w:eastAsia="hr-HR"/>
        </w:rPr>
        <w:t xml:space="preserve">Nadzor nad namjenskim korištenjem potpore provodi Upravni odjel za turizam, poduzetništvo i ruralni razvoj </w:t>
      </w:r>
      <w:r w:rsidRPr="0098205D">
        <w:rPr>
          <w:rFonts w:ascii="Arial" w:hAnsi="Arial" w:cs="Arial"/>
          <w:bCs/>
          <w:lang w:eastAsia="hr-HR"/>
        </w:rPr>
        <w:t>Primorsko-goranske</w:t>
      </w:r>
      <w:r w:rsidRPr="0098205D">
        <w:rPr>
          <w:rFonts w:ascii="Arial" w:hAnsi="Arial" w:cs="Arial"/>
          <w:b/>
          <w:bCs/>
          <w:lang w:eastAsia="hr-HR"/>
        </w:rPr>
        <w:t xml:space="preserve"> </w:t>
      </w:r>
      <w:r w:rsidRPr="0098205D">
        <w:rPr>
          <w:rFonts w:ascii="Arial" w:hAnsi="Arial" w:cs="Arial"/>
          <w:lang w:eastAsia="hr-HR"/>
        </w:rPr>
        <w:t>županije temeljem dokumentacije  korisnika potpore, a po potrebi i kontrolom na licu mjesta.</w:t>
      </w:r>
    </w:p>
    <w:p w14:paraId="0AADBC6F" w14:textId="77777777" w:rsidR="00E124C5" w:rsidRPr="00F429C2" w:rsidRDefault="00E124C5" w:rsidP="003C4304">
      <w:pPr>
        <w:ind w:right="15" w:firstLine="567"/>
        <w:jc w:val="both"/>
        <w:rPr>
          <w:rFonts w:ascii="Arial" w:hAnsi="Arial" w:cs="Arial"/>
          <w:i/>
          <w:lang w:eastAsia="hr-HR"/>
        </w:rPr>
      </w:pPr>
    </w:p>
    <w:p w14:paraId="4622AD90" w14:textId="77777777" w:rsidR="00D7778E" w:rsidRPr="0098205D" w:rsidRDefault="00D7778E" w:rsidP="003C4304">
      <w:pPr>
        <w:ind w:right="15" w:firstLine="567"/>
        <w:jc w:val="both"/>
        <w:rPr>
          <w:rFonts w:ascii="Arial" w:hAnsi="Arial" w:cs="Arial"/>
          <w:strike/>
          <w:lang w:eastAsia="hr-HR"/>
        </w:rPr>
      </w:pPr>
      <w:r w:rsidRPr="0098205D">
        <w:rPr>
          <w:rFonts w:ascii="Arial" w:hAnsi="Arial" w:cs="Arial"/>
          <w:lang w:eastAsia="hr-HR"/>
        </w:rPr>
        <w:t>Korisnik je dužan istaknuti na vidljivom mjestu (internet stranici, predmetu nabave u okviru aktivnosti, u ulaznom prostoru prijavitelja i dr.) da je za provedbu aktivnosti ostvario bespovratna sredstva iz Proračuna Primorsko-goranske županije, odnosno da su sredstva dodijeljena od strane Primorsko-goranske županije</w:t>
      </w:r>
      <w:r w:rsidR="00372944" w:rsidRPr="0098205D">
        <w:rPr>
          <w:rFonts w:ascii="Arial" w:hAnsi="Arial" w:cs="Arial"/>
          <w:strike/>
          <w:lang w:eastAsia="hr-HR"/>
        </w:rPr>
        <w:t>.</w:t>
      </w:r>
    </w:p>
    <w:p w14:paraId="3B6952D7" w14:textId="77777777" w:rsidR="00D7778E" w:rsidRPr="00F429C2" w:rsidRDefault="00D7778E" w:rsidP="003C4304">
      <w:pPr>
        <w:ind w:right="15" w:firstLine="567"/>
        <w:jc w:val="both"/>
        <w:rPr>
          <w:rFonts w:ascii="Arial" w:hAnsi="Arial" w:cs="Arial"/>
          <w:i/>
          <w:strike/>
          <w:lang w:eastAsia="hr-HR"/>
        </w:rPr>
      </w:pPr>
    </w:p>
    <w:p w14:paraId="529BE0AA" w14:textId="77777777" w:rsidR="00CE7C1D" w:rsidRPr="0098205D" w:rsidRDefault="00B01A87" w:rsidP="003C4304">
      <w:pPr>
        <w:ind w:right="15" w:firstLine="567"/>
        <w:jc w:val="both"/>
        <w:rPr>
          <w:rFonts w:ascii="Arial" w:hAnsi="Arial" w:cs="Arial"/>
        </w:rPr>
      </w:pPr>
      <w:r w:rsidRPr="0098205D">
        <w:rPr>
          <w:rFonts w:ascii="Arial" w:hAnsi="Arial" w:cs="Arial"/>
        </w:rPr>
        <w:t>O</w:t>
      </w:r>
      <w:r w:rsidR="00470F3D" w:rsidRPr="0098205D">
        <w:rPr>
          <w:rFonts w:ascii="Arial" w:hAnsi="Arial" w:cs="Arial"/>
        </w:rPr>
        <w:t>znaka vizualnog identiteta Županije mora bi</w:t>
      </w:r>
      <w:r w:rsidR="008358D6" w:rsidRPr="0098205D">
        <w:rPr>
          <w:rFonts w:ascii="Arial" w:hAnsi="Arial" w:cs="Arial"/>
        </w:rPr>
        <w:t>ti</w:t>
      </w:r>
      <w:r w:rsidR="00F81012" w:rsidRPr="0098205D">
        <w:rPr>
          <w:rFonts w:ascii="Arial" w:hAnsi="Arial" w:cs="Arial"/>
        </w:rPr>
        <w:t xml:space="preserve"> vidljiva</w:t>
      </w:r>
      <w:r w:rsidR="008358D6" w:rsidRPr="0098205D">
        <w:rPr>
          <w:rFonts w:ascii="Arial" w:hAnsi="Arial" w:cs="Arial"/>
        </w:rPr>
        <w:t xml:space="preserve"> na nabavljenoj opremi </w:t>
      </w:r>
      <w:r w:rsidR="00493BA4" w:rsidRPr="0098205D">
        <w:rPr>
          <w:rFonts w:ascii="Arial" w:hAnsi="Arial" w:cs="Arial"/>
        </w:rPr>
        <w:t xml:space="preserve">te </w:t>
      </w:r>
      <w:r w:rsidR="008358D6" w:rsidRPr="0098205D">
        <w:rPr>
          <w:rFonts w:ascii="Arial" w:hAnsi="Arial" w:cs="Arial"/>
        </w:rPr>
        <w:t xml:space="preserve">mora biti na vidljivom mjestu prilikom ulaska u prostore </w:t>
      </w:r>
      <w:r w:rsidR="00CE7C1D" w:rsidRPr="0098205D">
        <w:rPr>
          <w:rFonts w:ascii="Arial" w:hAnsi="Arial" w:cs="Arial"/>
        </w:rPr>
        <w:t>prijavitelja, u tekućoj godini i nakon završetka a</w:t>
      </w:r>
      <w:r w:rsidR="001861BD" w:rsidRPr="0098205D">
        <w:rPr>
          <w:rFonts w:ascii="Arial" w:hAnsi="Arial" w:cs="Arial"/>
        </w:rPr>
        <w:t>ktivnost u periodu od 2 godine od dana sklapanje Ugovora.</w:t>
      </w:r>
    </w:p>
    <w:p w14:paraId="4106BC70" w14:textId="77777777" w:rsidR="001861BD" w:rsidRPr="00F429C2" w:rsidRDefault="001861BD" w:rsidP="003C4304">
      <w:pPr>
        <w:ind w:right="15" w:firstLine="567"/>
        <w:jc w:val="both"/>
        <w:rPr>
          <w:rFonts w:ascii="Arial" w:hAnsi="Arial" w:cs="Arial"/>
          <w:i/>
          <w:lang w:eastAsia="hr-HR"/>
        </w:rPr>
      </w:pPr>
    </w:p>
    <w:p w14:paraId="3A77F6FE" w14:textId="77777777" w:rsidR="00175215" w:rsidRPr="0098205D" w:rsidRDefault="00175215" w:rsidP="003C4304">
      <w:pPr>
        <w:ind w:right="15" w:firstLine="567"/>
        <w:jc w:val="both"/>
        <w:rPr>
          <w:rFonts w:ascii="Arial" w:hAnsi="Arial" w:cs="Arial"/>
        </w:rPr>
      </w:pPr>
      <w:r w:rsidRPr="0098205D">
        <w:rPr>
          <w:rFonts w:ascii="Arial" w:hAnsi="Arial" w:cs="Arial"/>
          <w:lang w:eastAsia="hr-HR"/>
        </w:rPr>
        <w:t xml:space="preserve">Županija zadržava pravo kontrole </w:t>
      </w:r>
      <w:r w:rsidRPr="0098205D">
        <w:rPr>
          <w:rFonts w:ascii="Arial" w:hAnsi="Arial" w:cs="Arial"/>
        </w:rPr>
        <w:t>namjenskog korištenja sredstva</w:t>
      </w:r>
      <w:r w:rsidR="008358D6" w:rsidRPr="0098205D">
        <w:rPr>
          <w:rFonts w:ascii="Arial" w:hAnsi="Arial" w:cs="Arial"/>
        </w:rPr>
        <w:t xml:space="preserve"> i pridržavanja odredbi vizualnog identitet</w:t>
      </w:r>
      <w:r w:rsidR="00F81012" w:rsidRPr="0098205D">
        <w:rPr>
          <w:rFonts w:ascii="Arial" w:hAnsi="Arial" w:cs="Arial"/>
        </w:rPr>
        <w:t>a</w:t>
      </w:r>
      <w:r w:rsidRPr="0098205D">
        <w:rPr>
          <w:rFonts w:ascii="Arial" w:hAnsi="Arial" w:cs="Arial"/>
        </w:rPr>
        <w:t xml:space="preserve"> </w:t>
      </w:r>
      <w:r w:rsidRPr="0098205D">
        <w:rPr>
          <w:rFonts w:ascii="Arial" w:hAnsi="Arial" w:cs="Arial"/>
          <w:lang w:eastAsia="hr-HR"/>
        </w:rPr>
        <w:t>u svako vrijeme po svojim ovlaštenim predstavnicima</w:t>
      </w:r>
      <w:r w:rsidRPr="0098205D">
        <w:rPr>
          <w:rFonts w:ascii="Arial" w:hAnsi="Arial" w:cs="Arial"/>
        </w:rPr>
        <w:t xml:space="preserve">. Kontrola na licu mjesta može se provoditi tijekom realizacije aktivnosti u tekućoj godini i nakon završetka aktivnost u periodu od </w:t>
      </w:r>
      <w:r w:rsidR="00F34F66" w:rsidRPr="0098205D">
        <w:rPr>
          <w:rFonts w:ascii="Arial" w:hAnsi="Arial" w:cs="Arial"/>
        </w:rPr>
        <w:t>2</w:t>
      </w:r>
      <w:r w:rsidR="001861BD" w:rsidRPr="0098205D">
        <w:rPr>
          <w:rFonts w:ascii="Arial" w:hAnsi="Arial" w:cs="Arial"/>
        </w:rPr>
        <w:t xml:space="preserve"> godine od d</w:t>
      </w:r>
      <w:r w:rsidR="004107DE" w:rsidRPr="0098205D">
        <w:rPr>
          <w:rFonts w:ascii="Arial" w:hAnsi="Arial" w:cs="Arial"/>
        </w:rPr>
        <w:t>a</w:t>
      </w:r>
      <w:r w:rsidR="001861BD" w:rsidRPr="0098205D">
        <w:rPr>
          <w:rFonts w:ascii="Arial" w:hAnsi="Arial" w:cs="Arial"/>
        </w:rPr>
        <w:t xml:space="preserve">na sklapanja Ugovora. </w:t>
      </w:r>
    </w:p>
    <w:p w14:paraId="274B541A" w14:textId="77777777" w:rsidR="00534880" w:rsidRPr="00F429C2" w:rsidRDefault="00534880" w:rsidP="003C4304">
      <w:pPr>
        <w:ind w:right="15" w:firstLine="567"/>
        <w:jc w:val="both"/>
        <w:rPr>
          <w:rFonts w:ascii="Arial" w:hAnsi="Arial" w:cs="Arial"/>
          <w:i/>
        </w:rPr>
      </w:pPr>
    </w:p>
    <w:p w14:paraId="0FE63D85" w14:textId="77777777" w:rsidR="00300460" w:rsidRPr="0098205D" w:rsidRDefault="00300460" w:rsidP="003C4304">
      <w:pPr>
        <w:tabs>
          <w:tab w:val="left" w:pos="567"/>
        </w:tabs>
        <w:spacing w:after="200"/>
        <w:ind w:right="15" w:firstLine="567"/>
        <w:contextualSpacing/>
        <w:jc w:val="both"/>
        <w:rPr>
          <w:rFonts w:ascii="Arial" w:hAnsi="Arial" w:cs="Arial"/>
          <w:lang w:eastAsia="en-US"/>
        </w:rPr>
      </w:pPr>
      <w:r w:rsidRPr="0098205D">
        <w:rPr>
          <w:rFonts w:ascii="Arial" w:hAnsi="Arial" w:cs="Arial"/>
        </w:rPr>
        <w:t>Ukoliko korisnik potpore ostvari pravo na potporu na temelju dostavljene neistinite dokumentacije, suprotno uvjetima utvrđenim Javnim pozivom</w:t>
      </w:r>
      <w:r w:rsidR="000E5DB6" w:rsidRPr="0098205D">
        <w:rPr>
          <w:rFonts w:ascii="Arial" w:hAnsi="Arial" w:cs="Arial"/>
        </w:rPr>
        <w:t xml:space="preserve"> </w:t>
      </w:r>
      <w:r w:rsidRPr="0098205D">
        <w:rPr>
          <w:rFonts w:ascii="Arial" w:hAnsi="Arial" w:cs="Arial"/>
        </w:rPr>
        <w:t xml:space="preserve">ili se utvrdi da je za istu namjenu primio potporu iz drugih izvora, dobivena sredstva uvećana za zakonsku zateznu kamatu koja se obračunava od dana primitka iznosa mora vratiti u Proračun </w:t>
      </w:r>
      <w:r w:rsidRPr="0098205D">
        <w:rPr>
          <w:rFonts w:ascii="Arial" w:hAnsi="Arial" w:cs="Arial"/>
          <w:bCs/>
        </w:rPr>
        <w:t>Primorsko-goranske</w:t>
      </w:r>
      <w:r w:rsidRPr="0098205D">
        <w:rPr>
          <w:rFonts w:ascii="Arial" w:hAnsi="Arial" w:cs="Arial"/>
        </w:rPr>
        <w:t xml:space="preserve"> županije te se isključuje iz dodjele potpore sljedećih godina.</w:t>
      </w:r>
    </w:p>
    <w:p w14:paraId="0ED2C327" w14:textId="77777777" w:rsidR="00982B97" w:rsidRPr="0098205D" w:rsidRDefault="00982B97" w:rsidP="00982B97">
      <w:pPr>
        <w:pStyle w:val="Odlomakpopisa"/>
        <w:ind w:left="0" w:right="15" w:firstLine="567"/>
        <w:jc w:val="both"/>
        <w:rPr>
          <w:rFonts w:ascii="Arial" w:hAnsi="Arial" w:cs="Arial"/>
        </w:rPr>
      </w:pPr>
      <w:r w:rsidRPr="0098205D">
        <w:rPr>
          <w:rFonts w:ascii="Arial" w:hAnsi="Arial" w:cs="Arial"/>
        </w:rPr>
        <w:t xml:space="preserve">Ostale obveze </w:t>
      </w:r>
      <w:r w:rsidR="009C2BD6" w:rsidRPr="0098205D">
        <w:rPr>
          <w:rFonts w:ascii="Arial" w:hAnsi="Arial" w:cs="Arial"/>
        </w:rPr>
        <w:t xml:space="preserve">i rokovi </w:t>
      </w:r>
      <w:r w:rsidRPr="0098205D">
        <w:rPr>
          <w:rFonts w:ascii="Arial" w:hAnsi="Arial" w:cs="Arial"/>
        </w:rPr>
        <w:t xml:space="preserve">regulirat će se Ugovorom. </w:t>
      </w:r>
    </w:p>
    <w:p w14:paraId="46956C9C" w14:textId="77777777" w:rsidR="001861BD" w:rsidRPr="00F429C2" w:rsidRDefault="001861BD" w:rsidP="003C4304">
      <w:pPr>
        <w:ind w:right="15" w:firstLine="567"/>
        <w:jc w:val="both"/>
        <w:rPr>
          <w:rFonts w:ascii="Arial" w:hAnsi="Arial" w:cs="Arial"/>
          <w:i/>
          <w:lang w:eastAsia="hr-HR"/>
        </w:rPr>
      </w:pPr>
    </w:p>
    <w:p w14:paraId="6D747469" w14:textId="654B21C4" w:rsidR="003C4304" w:rsidRPr="007E3DE3" w:rsidRDefault="00175215" w:rsidP="003C4304">
      <w:pPr>
        <w:tabs>
          <w:tab w:val="left" w:pos="567"/>
        </w:tabs>
        <w:spacing w:after="200"/>
        <w:ind w:right="15" w:firstLine="567"/>
        <w:contextualSpacing/>
        <w:jc w:val="both"/>
        <w:rPr>
          <w:rFonts w:ascii="Arial" w:hAnsi="Arial" w:cs="Arial"/>
        </w:rPr>
      </w:pPr>
      <w:r w:rsidRPr="007E3DE3">
        <w:rPr>
          <w:rFonts w:ascii="Arial" w:eastAsia="Arial" w:hAnsi="Arial" w:cs="Arial"/>
        </w:rPr>
        <w:t xml:space="preserve"> </w:t>
      </w:r>
      <w:r w:rsidR="003C4304" w:rsidRPr="007E3DE3">
        <w:rPr>
          <w:rFonts w:ascii="Arial" w:hAnsi="Arial" w:cs="Arial"/>
        </w:rPr>
        <w:t xml:space="preserve">Dostavljanjem dokumentacije na Javni poziv i potpisivanjem Ugovora o dodjeli </w:t>
      </w:r>
      <w:r w:rsidR="003C4304" w:rsidRPr="005B4E36">
        <w:rPr>
          <w:rFonts w:ascii="Arial" w:hAnsi="Arial" w:cs="Arial"/>
        </w:rPr>
        <w:t>potpore, korisnik potpore daje odobrenje Primorsko-goranskoj županiji d</w:t>
      </w:r>
      <w:r w:rsidR="0098205D" w:rsidRPr="005B4E36">
        <w:rPr>
          <w:rFonts w:ascii="Arial" w:hAnsi="Arial" w:cs="Arial"/>
        </w:rPr>
        <w:t xml:space="preserve">a osnovne podatke o korisniku, iznose odobrene potpore te ostvarene bodove </w:t>
      </w:r>
      <w:r w:rsidR="003C4304" w:rsidRPr="005B4E36">
        <w:rPr>
          <w:rFonts w:ascii="Arial" w:hAnsi="Arial" w:cs="Arial"/>
        </w:rPr>
        <w:t>objavi na službenoj mrežnoj stranici Županije te u drugim izvještajima. Svi osobni podaci navedeni u prijavi i</w:t>
      </w:r>
      <w:r w:rsidR="003C4304" w:rsidRPr="007E3DE3">
        <w:rPr>
          <w:rFonts w:ascii="Arial" w:hAnsi="Arial" w:cs="Arial"/>
        </w:rPr>
        <w:t xml:space="preserve"> dokumentaciji koristit će se sukladno Općoj uredbi o zaštiti podataka (GDPR) i Zakonu o provedbi Opće uredbe o zaštiti podataka („Narodne novine“ broj 42/18) isključivo u svrhu odobravanja potpore.</w:t>
      </w:r>
    </w:p>
    <w:p w14:paraId="6BAFDE38" w14:textId="77777777" w:rsidR="00195C4E" w:rsidRPr="007E3DE3" w:rsidRDefault="001861BD" w:rsidP="00091BE5">
      <w:pPr>
        <w:pStyle w:val="Odlomakpopisa"/>
        <w:numPr>
          <w:ilvl w:val="1"/>
          <w:numId w:val="2"/>
        </w:numPr>
        <w:ind w:right="16"/>
        <w:jc w:val="both"/>
        <w:rPr>
          <w:rFonts w:ascii="Arial" w:hAnsi="Arial" w:cs="Arial"/>
          <w:b/>
          <w:lang w:eastAsia="hr-HR"/>
        </w:rPr>
      </w:pPr>
      <w:r w:rsidRPr="007E3DE3">
        <w:rPr>
          <w:rFonts w:ascii="Arial" w:hAnsi="Arial" w:cs="Arial"/>
          <w:b/>
        </w:rPr>
        <w:t xml:space="preserve">NAČIN </w:t>
      </w:r>
      <w:r w:rsidR="00195C4E" w:rsidRPr="007E3DE3">
        <w:rPr>
          <w:rFonts w:ascii="Arial" w:hAnsi="Arial" w:cs="Arial"/>
          <w:b/>
        </w:rPr>
        <w:t>PODNOŠENJ</w:t>
      </w:r>
      <w:r w:rsidRPr="007E3DE3">
        <w:rPr>
          <w:rFonts w:ascii="Arial" w:hAnsi="Arial" w:cs="Arial"/>
          <w:b/>
        </w:rPr>
        <w:t>A</w:t>
      </w:r>
      <w:r w:rsidR="00195C4E" w:rsidRPr="007E3DE3">
        <w:rPr>
          <w:rFonts w:ascii="Arial" w:hAnsi="Arial" w:cs="Arial"/>
          <w:b/>
        </w:rPr>
        <w:t xml:space="preserve"> PRIJAVA</w:t>
      </w:r>
    </w:p>
    <w:p w14:paraId="54ED0A18" w14:textId="77777777" w:rsidR="000767C8" w:rsidRPr="007E3DE3" w:rsidRDefault="000767C8" w:rsidP="0032214E">
      <w:pPr>
        <w:tabs>
          <w:tab w:val="left" w:pos="993"/>
        </w:tabs>
        <w:ind w:left="142" w:firstLine="425"/>
        <w:jc w:val="both"/>
        <w:rPr>
          <w:rFonts w:ascii="Arial" w:hAnsi="Arial" w:cs="Arial"/>
        </w:rPr>
      </w:pPr>
    </w:p>
    <w:p w14:paraId="24A92F62" w14:textId="3E7521B2" w:rsidR="00425B2C" w:rsidRPr="007E3DE3" w:rsidRDefault="00493BA4" w:rsidP="0032214E">
      <w:pPr>
        <w:tabs>
          <w:tab w:val="left" w:pos="993"/>
        </w:tabs>
        <w:ind w:left="142" w:firstLine="425"/>
        <w:jc w:val="both"/>
        <w:rPr>
          <w:rFonts w:ascii="Arial" w:hAnsi="Arial" w:cs="Arial"/>
          <w:kern w:val="1"/>
        </w:rPr>
      </w:pPr>
      <w:r w:rsidRPr="007E3DE3">
        <w:rPr>
          <w:rFonts w:ascii="Arial" w:hAnsi="Arial" w:cs="Arial"/>
        </w:rPr>
        <w:t xml:space="preserve">Prijave se dostavljaju isključivo na obrascima koji su priloženi </w:t>
      </w:r>
      <w:r w:rsidR="007E3DE3">
        <w:rPr>
          <w:rFonts w:ascii="Arial" w:hAnsi="Arial" w:cs="Arial"/>
        </w:rPr>
        <w:t>J</w:t>
      </w:r>
      <w:r w:rsidRPr="007E3DE3">
        <w:rPr>
          <w:rFonts w:ascii="Arial" w:hAnsi="Arial" w:cs="Arial"/>
        </w:rPr>
        <w:t xml:space="preserve">avnom pozivu i s obaveznom dokumentacijom u prilogu, sve u skladu s ovim Javnim pozivom i Uputama za prijavitelje. Upute, Obrasci za prijavu i natječajna dokumentacija dostupni su na službenoj internet  stranici Primorsko-goranske županije  </w:t>
      </w:r>
      <w:r w:rsidR="00425B2C" w:rsidRPr="007E3DE3">
        <w:rPr>
          <w:rFonts w:ascii="Arial" w:hAnsi="Arial" w:cs="Arial"/>
          <w:kern w:val="1"/>
        </w:rPr>
        <w:t xml:space="preserve">–  </w:t>
      </w:r>
      <w:hyperlink r:id="rId12" w:history="1">
        <w:r w:rsidR="00425B2C" w:rsidRPr="007E3DE3">
          <w:rPr>
            <w:rStyle w:val="Hiperveza"/>
            <w:rFonts w:ascii="Arial" w:hAnsi="Arial" w:cs="Arial"/>
            <w:color w:val="auto"/>
            <w:kern w:val="1"/>
          </w:rPr>
          <w:t>www.pgz.hr</w:t>
        </w:r>
      </w:hyperlink>
      <w:r w:rsidR="00425B2C" w:rsidRPr="007E3DE3">
        <w:rPr>
          <w:rFonts w:ascii="Arial" w:hAnsi="Arial" w:cs="Arial"/>
          <w:kern w:val="1"/>
        </w:rPr>
        <w:t xml:space="preserve"> </w:t>
      </w:r>
    </w:p>
    <w:p w14:paraId="098B9553" w14:textId="77777777" w:rsidR="000767C8" w:rsidRPr="007E3DE3" w:rsidRDefault="000767C8" w:rsidP="0032214E">
      <w:pPr>
        <w:tabs>
          <w:tab w:val="left" w:pos="993"/>
        </w:tabs>
        <w:ind w:left="142" w:firstLine="425"/>
        <w:jc w:val="both"/>
        <w:rPr>
          <w:rFonts w:ascii="Arial" w:hAnsi="Arial" w:cs="Arial"/>
          <w:kern w:val="1"/>
        </w:rPr>
      </w:pPr>
    </w:p>
    <w:p w14:paraId="4AEC5902" w14:textId="77777777" w:rsidR="007B30A8" w:rsidRPr="007E3DE3" w:rsidRDefault="00632107" w:rsidP="003451B9">
      <w:pPr>
        <w:numPr>
          <w:ilvl w:val="0"/>
          <w:numId w:val="5"/>
        </w:numPr>
        <w:tabs>
          <w:tab w:val="left" w:pos="284"/>
        </w:tabs>
        <w:spacing w:after="120"/>
        <w:ind w:left="142" w:firstLine="425"/>
        <w:jc w:val="both"/>
        <w:rPr>
          <w:rFonts w:ascii="Arial" w:hAnsi="Arial" w:cs="Arial"/>
          <w:b/>
          <w:u w:val="single"/>
          <w:lang w:eastAsia="hr-HR"/>
        </w:rPr>
      </w:pPr>
      <w:r w:rsidRPr="007E3DE3">
        <w:rPr>
          <w:rFonts w:ascii="Arial" w:hAnsi="Arial" w:cs="Arial"/>
          <w:b/>
          <w:lang w:eastAsia="hr-HR"/>
        </w:rPr>
        <w:t xml:space="preserve"> Prijave se podnose u zatvorenoj omotnic</w:t>
      </w:r>
      <w:r w:rsidR="00D4416E" w:rsidRPr="007E3DE3">
        <w:rPr>
          <w:rFonts w:ascii="Arial" w:hAnsi="Arial" w:cs="Arial"/>
          <w:b/>
          <w:lang w:eastAsia="hr-HR"/>
        </w:rPr>
        <w:t>i</w:t>
      </w:r>
      <w:r w:rsidRPr="007E3DE3">
        <w:rPr>
          <w:rFonts w:ascii="Arial" w:hAnsi="Arial" w:cs="Arial"/>
          <w:b/>
          <w:lang w:eastAsia="hr-HR"/>
        </w:rPr>
        <w:t xml:space="preserve"> </w:t>
      </w:r>
      <w:r w:rsidRPr="007E3DE3">
        <w:rPr>
          <w:rFonts w:ascii="Arial" w:hAnsi="Arial" w:cs="Arial"/>
          <w:b/>
          <w:u w:val="single"/>
          <w:lang w:eastAsia="hr-HR"/>
        </w:rPr>
        <w:t>ISKLJUČIVO POŠTOM putem preporučene pošiljke:</w:t>
      </w:r>
    </w:p>
    <w:p w14:paraId="1BF0CE8C" w14:textId="77777777" w:rsidR="00CE7C1D" w:rsidRPr="00F429C2" w:rsidRDefault="00493BA4" w:rsidP="0062721E">
      <w:pPr>
        <w:tabs>
          <w:tab w:val="left" w:pos="284"/>
        </w:tabs>
        <w:spacing w:after="120"/>
        <w:ind w:left="567"/>
        <w:jc w:val="both"/>
        <w:rPr>
          <w:rFonts w:ascii="Arial" w:hAnsi="Arial" w:cs="Arial"/>
          <w:i/>
          <w:lang w:eastAsia="hr-HR"/>
        </w:rPr>
      </w:pPr>
      <w:r w:rsidRPr="00F429C2">
        <w:rPr>
          <w:rFonts w:ascii="Arial" w:hAnsi="Arial" w:cs="Arial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B56F5" wp14:editId="7A0ACE27">
                <wp:simplePos x="0" y="0"/>
                <wp:positionH relativeFrom="margin">
                  <wp:posOffset>520700</wp:posOffset>
                </wp:positionH>
                <wp:positionV relativeFrom="paragraph">
                  <wp:posOffset>6279</wp:posOffset>
                </wp:positionV>
                <wp:extent cx="5145818" cy="1727200"/>
                <wp:effectExtent l="0" t="0" r="17145" b="2540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5818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222C1" w14:textId="77777777" w:rsidR="00B823AD" w:rsidRPr="00201E6E" w:rsidRDefault="00B823AD" w:rsidP="003174AD">
                            <w:pPr>
                              <w:tabs>
                                <w:tab w:val="left" w:pos="993"/>
                              </w:tabs>
                              <w:ind w:left="720" w:hanging="1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01E6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PRIMORSKO-GORANSKA ŽUPANIJA</w:t>
                            </w:r>
                          </w:p>
                          <w:p w14:paraId="622BF6D1" w14:textId="77777777" w:rsidR="00B823AD" w:rsidRPr="00201E6E" w:rsidRDefault="00B823AD" w:rsidP="003174AD">
                            <w:pPr>
                              <w:tabs>
                                <w:tab w:val="left" w:pos="993"/>
                              </w:tabs>
                              <w:ind w:left="720" w:hanging="1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01E6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Upravni odjel za turizam, poduzetništvo i ruralni razvoj</w:t>
                            </w:r>
                          </w:p>
                          <w:p w14:paraId="4BA88C50" w14:textId="77777777" w:rsidR="00B823AD" w:rsidRPr="00201E6E" w:rsidRDefault="00B823AD" w:rsidP="003174AD">
                            <w:pPr>
                              <w:tabs>
                                <w:tab w:val="left" w:pos="993"/>
                              </w:tabs>
                              <w:spacing w:after="120"/>
                              <w:ind w:left="720" w:hanging="1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01E6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Riva 10, 51 000 Rijeka</w:t>
                            </w:r>
                          </w:p>
                          <w:p w14:paraId="1C1BB17B" w14:textId="15D241BD" w:rsidR="00B823AD" w:rsidRPr="00286F03" w:rsidRDefault="00B823AD" w:rsidP="00286F03">
                            <w:pPr>
                              <w:tabs>
                                <w:tab w:val="left" w:pos="993"/>
                              </w:tabs>
                              <w:spacing w:after="120"/>
                              <w:ind w:left="720" w:hanging="1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86F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Prijava na</w:t>
                            </w:r>
                            <w:r w:rsidRPr="0045516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6F0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Javni poziv za dodjelu potpora</w:t>
                            </w:r>
                            <w:r w:rsidRPr="00286F0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male vrijednosti temeljem  Programa dodjele potpora male vrijednosti poduzetnicima Primorsko-goranske županije u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Pr="00286F0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godini </w:t>
                            </w:r>
                            <w:r w:rsidR="00584A31" w:rsidRPr="00584A3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za Mjere 1. do 7</w:t>
                            </w:r>
                          </w:p>
                          <w:p w14:paraId="6D747C0B" w14:textId="77777777" w:rsidR="00B823AD" w:rsidRPr="00455164" w:rsidRDefault="00B823AD" w:rsidP="003174AD">
                            <w:pPr>
                              <w:tabs>
                                <w:tab w:val="left" w:pos="993"/>
                              </w:tabs>
                              <w:spacing w:after="120"/>
                              <w:ind w:left="720" w:hanging="11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3851252" w14:textId="7BEA00E9" w:rsidR="00B823AD" w:rsidRPr="007E3DE3" w:rsidRDefault="00B823AD" w:rsidP="007E3DE3">
                            <w:pPr>
                              <w:pStyle w:val="Odlomakpopisa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993"/>
                              </w:tabs>
                              <w:suppressAutoHyphens w:val="0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Cs w:val="22"/>
                                <w:lang w:eastAsia="en-US"/>
                              </w:rPr>
                            </w:pPr>
                            <w:r w:rsidRPr="007E3DE3">
                              <w:rPr>
                                <w:rFonts w:ascii="Arial" w:eastAsia="Calibri" w:hAnsi="Arial" w:cs="Arial"/>
                                <w:szCs w:val="22"/>
                                <w:lang w:eastAsia="en-US"/>
                              </w:rPr>
                              <w:t xml:space="preserve">Navesti </w:t>
                            </w:r>
                            <w:r w:rsidRPr="007E3DE3">
                              <w:rPr>
                                <w:rFonts w:ascii="Arial" w:eastAsia="Calibri" w:hAnsi="Arial" w:cs="Arial"/>
                                <w:b/>
                                <w:szCs w:val="22"/>
                                <w:lang w:eastAsia="en-US"/>
                              </w:rPr>
                              <w:t>jednu</w:t>
                            </w:r>
                            <w:r w:rsidRPr="007E3DE3">
                              <w:rPr>
                                <w:rFonts w:ascii="Arial" w:eastAsia="Calibri" w:hAnsi="Arial" w:cs="Arial"/>
                                <w:szCs w:val="22"/>
                                <w:lang w:eastAsia="en-US"/>
                              </w:rPr>
                              <w:t xml:space="preserve"> od mjera</w:t>
                            </w:r>
                            <w:r w:rsidR="00C5403C">
                              <w:rPr>
                                <w:rFonts w:ascii="Arial" w:eastAsia="Calibri" w:hAnsi="Arial" w:cs="Arial"/>
                                <w:b/>
                                <w:szCs w:val="22"/>
                                <w:lang w:eastAsia="en-US"/>
                              </w:rPr>
                              <w:t xml:space="preserve"> : </w:t>
                            </w:r>
                            <w:r w:rsidRPr="007E3DE3">
                              <w:rPr>
                                <w:rFonts w:ascii="Arial" w:eastAsia="Calibri" w:hAnsi="Arial" w:cs="Arial"/>
                                <w:b/>
                                <w:szCs w:val="22"/>
                                <w:lang w:eastAsia="en-US"/>
                              </w:rPr>
                              <w:t>Mjera 1., Mjera 2., Mjera 3., Mjera 4. Mj</w:t>
                            </w:r>
                            <w:r w:rsidR="00C5403C">
                              <w:rPr>
                                <w:rFonts w:ascii="Arial" w:eastAsia="Calibri" w:hAnsi="Arial" w:cs="Arial"/>
                                <w:b/>
                                <w:szCs w:val="22"/>
                                <w:lang w:eastAsia="en-US"/>
                              </w:rPr>
                              <w:t xml:space="preserve">era 5., Mjera 6. ili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eastAsia="Calibri" w:hAnsi="Arial" w:cs="Arial"/>
                                <w:b/>
                                <w:szCs w:val="22"/>
                                <w:lang w:eastAsia="en-US"/>
                              </w:rPr>
                              <w:t>Mjera 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B56F5" id="Rectangle 11" o:spid="_x0000_s1027" style="position:absolute;left:0;text-align:left;margin-left:41pt;margin-top:.5pt;width:405.2pt;height:1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">
                <v:textbox>
                  <w:txbxContent>
                    <w:p w14:paraId="16F222C1" w14:textId="77777777" w:rsidR="00B823AD" w:rsidRPr="00201E6E" w:rsidRDefault="00B823AD" w:rsidP="003174AD">
                      <w:pPr>
                        <w:tabs>
                          <w:tab w:val="left" w:pos="993"/>
                        </w:tabs>
                        <w:ind w:left="720" w:hanging="1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01E6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PRIMORSKO-GORANSKA ŽUPANIJA</w:t>
                      </w:r>
                    </w:p>
                    <w:p w14:paraId="622BF6D1" w14:textId="77777777" w:rsidR="00B823AD" w:rsidRPr="00201E6E" w:rsidRDefault="00B823AD" w:rsidP="003174AD">
                      <w:pPr>
                        <w:tabs>
                          <w:tab w:val="left" w:pos="993"/>
                        </w:tabs>
                        <w:ind w:left="720" w:hanging="1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01E6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Upravni odjel za turizam, poduzetništvo i ruralni razvoj</w:t>
                      </w:r>
                    </w:p>
                    <w:p w14:paraId="4BA88C50" w14:textId="77777777" w:rsidR="00B823AD" w:rsidRPr="00201E6E" w:rsidRDefault="00B823AD" w:rsidP="003174AD">
                      <w:pPr>
                        <w:tabs>
                          <w:tab w:val="left" w:pos="993"/>
                        </w:tabs>
                        <w:spacing w:after="120"/>
                        <w:ind w:left="720" w:hanging="1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01E6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Riva 10, 51 000 Rijeka</w:t>
                      </w:r>
                    </w:p>
                    <w:p w14:paraId="1C1BB17B" w14:textId="15D241BD" w:rsidR="00B823AD" w:rsidRPr="00286F03" w:rsidRDefault="00B823AD" w:rsidP="00286F03">
                      <w:pPr>
                        <w:tabs>
                          <w:tab w:val="left" w:pos="993"/>
                        </w:tabs>
                        <w:spacing w:after="120"/>
                        <w:ind w:left="720" w:hanging="1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86F03">
                        <w:rPr>
                          <w:rFonts w:ascii="Arial" w:hAnsi="Arial" w:cs="Arial"/>
                          <w:sz w:val="22"/>
                          <w:szCs w:val="22"/>
                        </w:rPr>
                        <w:t>Prijava na</w:t>
                      </w:r>
                      <w:r w:rsidRPr="0045516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86F0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Javni poziv za dodjelu potpora</w:t>
                      </w:r>
                      <w:r w:rsidRPr="00286F0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male vrijednosti temeljem  Programa dodjele potpora male vrijednosti poduzetnicima Primorsko-goranske županije u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Pr="00286F0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. godini </w:t>
                      </w:r>
                      <w:r w:rsidR="00584A31" w:rsidRPr="00584A3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za Mjere 1. do 7</w:t>
                      </w:r>
                    </w:p>
                    <w:p w14:paraId="6D747C0B" w14:textId="77777777" w:rsidR="00B823AD" w:rsidRPr="00455164" w:rsidRDefault="00B823AD" w:rsidP="003174AD">
                      <w:pPr>
                        <w:tabs>
                          <w:tab w:val="left" w:pos="993"/>
                        </w:tabs>
                        <w:spacing w:after="120"/>
                        <w:ind w:left="720" w:hanging="11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63851252" w14:textId="7BEA00E9" w:rsidR="00B823AD" w:rsidRPr="007E3DE3" w:rsidRDefault="00B823AD" w:rsidP="007E3DE3">
                      <w:pPr>
                        <w:pStyle w:val="Odlomakpopisa"/>
                        <w:numPr>
                          <w:ilvl w:val="0"/>
                          <w:numId w:val="23"/>
                        </w:numPr>
                        <w:tabs>
                          <w:tab w:val="left" w:pos="993"/>
                        </w:tabs>
                        <w:suppressAutoHyphens w:val="0"/>
                        <w:contextualSpacing/>
                        <w:jc w:val="center"/>
                        <w:rPr>
                          <w:rFonts w:ascii="Arial" w:eastAsia="Calibri" w:hAnsi="Arial" w:cs="Arial"/>
                          <w:b/>
                          <w:szCs w:val="22"/>
                          <w:lang w:eastAsia="en-US"/>
                        </w:rPr>
                      </w:pPr>
                      <w:r w:rsidRPr="007E3DE3">
                        <w:rPr>
                          <w:rFonts w:ascii="Arial" w:eastAsia="Calibri" w:hAnsi="Arial" w:cs="Arial"/>
                          <w:szCs w:val="22"/>
                          <w:lang w:eastAsia="en-US"/>
                        </w:rPr>
                        <w:t xml:space="preserve">Navesti </w:t>
                      </w:r>
                      <w:r w:rsidRPr="007E3DE3">
                        <w:rPr>
                          <w:rFonts w:ascii="Arial" w:eastAsia="Calibri" w:hAnsi="Arial" w:cs="Arial"/>
                          <w:b/>
                          <w:szCs w:val="22"/>
                          <w:lang w:eastAsia="en-US"/>
                        </w:rPr>
                        <w:t>jednu</w:t>
                      </w:r>
                      <w:r w:rsidRPr="007E3DE3">
                        <w:rPr>
                          <w:rFonts w:ascii="Arial" w:eastAsia="Calibri" w:hAnsi="Arial" w:cs="Arial"/>
                          <w:szCs w:val="22"/>
                          <w:lang w:eastAsia="en-US"/>
                        </w:rPr>
                        <w:t xml:space="preserve"> od mjera</w:t>
                      </w:r>
                      <w:r w:rsidR="00C5403C">
                        <w:rPr>
                          <w:rFonts w:ascii="Arial" w:eastAsia="Calibri" w:hAnsi="Arial" w:cs="Arial"/>
                          <w:b/>
                          <w:szCs w:val="22"/>
                          <w:lang w:eastAsia="en-US"/>
                        </w:rPr>
                        <w:t xml:space="preserve"> : </w:t>
                      </w:r>
                      <w:r w:rsidRPr="007E3DE3">
                        <w:rPr>
                          <w:rFonts w:ascii="Arial" w:eastAsia="Calibri" w:hAnsi="Arial" w:cs="Arial"/>
                          <w:b/>
                          <w:szCs w:val="22"/>
                          <w:lang w:eastAsia="en-US"/>
                        </w:rPr>
                        <w:t>Mjera 1., Mjera 2., Mjera 3., Mjera 4. Mj</w:t>
                      </w:r>
                      <w:r w:rsidR="00C5403C">
                        <w:rPr>
                          <w:rFonts w:ascii="Arial" w:eastAsia="Calibri" w:hAnsi="Arial" w:cs="Arial"/>
                          <w:b/>
                          <w:szCs w:val="22"/>
                          <w:lang w:eastAsia="en-US"/>
                        </w:rPr>
                        <w:t xml:space="preserve">era 5., Mjera 6. ili </w:t>
                      </w:r>
                      <w:bookmarkStart w:id="1" w:name="_GoBack"/>
                      <w:bookmarkEnd w:id="1"/>
                      <w:r>
                        <w:rPr>
                          <w:rFonts w:ascii="Arial" w:eastAsia="Calibri" w:hAnsi="Arial" w:cs="Arial"/>
                          <w:b/>
                          <w:szCs w:val="22"/>
                          <w:lang w:eastAsia="en-US"/>
                        </w:rPr>
                        <w:t>Mjera 7.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3091E7" w14:textId="77777777" w:rsidR="00CE7C1D" w:rsidRPr="00F429C2" w:rsidRDefault="00CE7C1D" w:rsidP="0032214E">
      <w:pPr>
        <w:tabs>
          <w:tab w:val="left" w:pos="284"/>
          <w:tab w:val="left" w:pos="851"/>
        </w:tabs>
        <w:spacing w:after="120"/>
        <w:ind w:left="142" w:firstLine="425"/>
        <w:jc w:val="both"/>
        <w:rPr>
          <w:rFonts w:ascii="Arial" w:hAnsi="Arial" w:cs="Arial"/>
          <w:i/>
          <w:lang w:eastAsia="hr-HR"/>
        </w:rPr>
      </w:pPr>
    </w:p>
    <w:p w14:paraId="6259F181" w14:textId="77777777" w:rsidR="00493BA4" w:rsidRPr="00F429C2" w:rsidRDefault="00493BA4" w:rsidP="0032214E">
      <w:pPr>
        <w:tabs>
          <w:tab w:val="left" w:pos="284"/>
          <w:tab w:val="left" w:pos="851"/>
        </w:tabs>
        <w:spacing w:after="120"/>
        <w:ind w:left="142" w:firstLine="425"/>
        <w:jc w:val="both"/>
        <w:rPr>
          <w:rFonts w:ascii="Arial" w:hAnsi="Arial" w:cs="Arial"/>
          <w:i/>
          <w:lang w:eastAsia="hr-HR"/>
        </w:rPr>
      </w:pPr>
    </w:p>
    <w:p w14:paraId="2F92D09C" w14:textId="77777777" w:rsidR="00493BA4" w:rsidRPr="00F429C2" w:rsidRDefault="00493BA4" w:rsidP="0032214E">
      <w:pPr>
        <w:tabs>
          <w:tab w:val="left" w:pos="284"/>
          <w:tab w:val="left" w:pos="851"/>
        </w:tabs>
        <w:spacing w:after="120"/>
        <w:ind w:left="142" w:firstLine="425"/>
        <w:jc w:val="both"/>
        <w:rPr>
          <w:rFonts w:ascii="Arial" w:hAnsi="Arial" w:cs="Arial"/>
          <w:i/>
          <w:lang w:eastAsia="hr-HR"/>
        </w:rPr>
      </w:pPr>
    </w:p>
    <w:p w14:paraId="2E59C45E" w14:textId="77777777" w:rsidR="0062721E" w:rsidRPr="00F429C2" w:rsidRDefault="0062721E" w:rsidP="000D7305">
      <w:pPr>
        <w:tabs>
          <w:tab w:val="left" w:pos="284"/>
          <w:tab w:val="left" w:pos="851"/>
        </w:tabs>
        <w:ind w:left="567"/>
        <w:contextualSpacing/>
        <w:jc w:val="both"/>
        <w:rPr>
          <w:rFonts w:ascii="Arial" w:hAnsi="Arial" w:cs="Arial"/>
          <w:i/>
          <w:lang w:eastAsia="hr-HR"/>
        </w:rPr>
      </w:pPr>
    </w:p>
    <w:p w14:paraId="44CF1FDE" w14:textId="77777777" w:rsidR="003174AD" w:rsidRPr="00F429C2" w:rsidRDefault="003174AD" w:rsidP="000D7305">
      <w:pPr>
        <w:tabs>
          <w:tab w:val="left" w:pos="284"/>
          <w:tab w:val="left" w:pos="851"/>
        </w:tabs>
        <w:ind w:left="567"/>
        <w:contextualSpacing/>
        <w:jc w:val="both"/>
        <w:rPr>
          <w:rFonts w:ascii="Arial" w:hAnsi="Arial" w:cs="Arial"/>
          <w:i/>
          <w:lang w:eastAsia="hr-HR"/>
        </w:rPr>
      </w:pPr>
    </w:p>
    <w:p w14:paraId="590659B2" w14:textId="77777777" w:rsidR="00286F03" w:rsidRPr="00F429C2" w:rsidRDefault="00286F03" w:rsidP="000D7305">
      <w:pPr>
        <w:tabs>
          <w:tab w:val="left" w:pos="284"/>
          <w:tab w:val="left" w:pos="851"/>
        </w:tabs>
        <w:ind w:left="567"/>
        <w:contextualSpacing/>
        <w:jc w:val="both"/>
        <w:rPr>
          <w:rFonts w:ascii="Arial" w:hAnsi="Arial" w:cs="Arial"/>
          <w:i/>
          <w:lang w:eastAsia="hr-HR"/>
        </w:rPr>
      </w:pPr>
    </w:p>
    <w:p w14:paraId="63ABD788" w14:textId="77777777" w:rsidR="00286F03" w:rsidRPr="00F429C2" w:rsidRDefault="00286F03" w:rsidP="000D7305">
      <w:pPr>
        <w:tabs>
          <w:tab w:val="left" w:pos="284"/>
          <w:tab w:val="left" w:pos="851"/>
        </w:tabs>
        <w:ind w:left="567"/>
        <w:contextualSpacing/>
        <w:jc w:val="both"/>
        <w:rPr>
          <w:rFonts w:ascii="Arial" w:hAnsi="Arial" w:cs="Arial"/>
          <w:i/>
          <w:lang w:eastAsia="hr-HR"/>
        </w:rPr>
      </w:pPr>
    </w:p>
    <w:p w14:paraId="52785C63" w14:textId="77777777" w:rsidR="00A9131D" w:rsidRPr="00F429C2" w:rsidRDefault="00A9131D" w:rsidP="000D7305">
      <w:pPr>
        <w:tabs>
          <w:tab w:val="left" w:pos="284"/>
          <w:tab w:val="left" w:pos="851"/>
        </w:tabs>
        <w:ind w:left="567"/>
        <w:contextualSpacing/>
        <w:jc w:val="both"/>
        <w:rPr>
          <w:rFonts w:ascii="Arial" w:hAnsi="Arial" w:cs="Arial"/>
          <w:i/>
          <w:lang w:eastAsia="hr-HR"/>
        </w:rPr>
      </w:pPr>
    </w:p>
    <w:p w14:paraId="6E7D35F4" w14:textId="77777777" w:rsidR="00632107" w:rsidRPr="007E3DE3" w:rsidRDefault="00632107" w:rsidP="000D7305">
      <w:pPr>
        <w:tabs>
          <w:tab w:val="left" w:pos="284"/>
          <w:tab w:val="left" w:pos="851"/>
        </w:tabs>
        <w:ind w:left="567"/>
        <w:contextualSpacing/>
        <w:jc w:val="both"/>
        <w:rPr>
          <w:rFonts w:ascii="Arial" w:hAnsi="Arial" w:cs="Arial"/>
          <w:b/>
          <w:lang w:eastAsia="hr-HR"/>
        </w:rPr>
      </w:pPr>
      <w:r w:rsidRPr="007E3DE3">
        <w:rPr>
          <w:rFonts w:ascii="Arial" w:hAnsi="Arial" w:cs="Arial"/>
          <w:lang w:eastAsia="hr-HR"/>
        </w:rPr>
        <w:t>Na omotnici sa stražnje strane potrebno je navesti</w:t>
      </w:r>
      <w:r w:rsidR="000D7305" w:rsidRPr="007E3DE3">
        <w:rPr>
          <w:rFonts w:ascii="Arial" w:hAnsi="Arial" w:cs="Arial"/>
          <w:lang w:eastAsia="hr-HR"/>
        </w:rPr>
        <w:t xml:space="preserve"> podatke </w:t>
      </w:r>
      <w:r w:rsidR="006F2F0C" w:rsidRPr="007E3DE3">
        <w:rPr>
          <w:rFonts w:ascii="Arial" w:hAnsi="Arial" w:cs="Arial"/>
          <w:lang w:eastAsia="hr-HR"/>
        </w:rPr>
        <w:t>Prijavitelj</w:t>
      </w:r>
      <w:r w:rsidR="000D7305" w:rsidRPr="007E3DE3">
        <w:rPr>
          <w:rFonts w:ascii="Arial" w:hAnsi="Arial" w:cs="Arial"/>
          <w:lang w:eastAsia="hr-HR"/>
        </w:rPr>
        <w:t xml:space="preserve">a </w:t>
      </w:r>
      <w:r w:rsidRPr="007E3DE3">
        <w:rPr>
          <w:rFonts w:ascii="Arial" w:hAnsi="Arial" w:cs="Arial"/>
          <w:lang w:eastAsia="hr-HR"/>
        </w:rPr>
        <w:t xml:space="preserve"> :</w:t>
      </w:r>
    </w:p>
    <w:p w14:paraId="548BB25F" w14:textId="77777777" w:rsidR="00493BA4" w:rsidRPr="007E3DE3" w:rsidRDefault="00493BA4" w:rsidP="000D7305">
      <w:pPr>
        <w:pStyle w:val="Bezproreda"/>
        <w:suppressAutoHyphens w:val="0"/>
        <w:ind w:left="993"/>
        <w:rPr>
          <w:rFonts w:ascii="Arial" w:hAnsi="Arial" w:cs="Arial"/>
          <w:b/>
          <w:sz w:val="24"/>
          <w:szCs w:val="24"/>
        </w:rPr>
      </w:pPr>
      <w:r w:rsidRPr="007E3DE3">
        <w:rPr>
          <w:rFonts w:ascii="Arial" w:hAnsi="Arial" w:cs="Arial"/>
          <w:b/>
          <w:sz w:val="24"/>
          <w:szCs w:val="24"/>
        </w:rPr>
        <w:t>Potpun</w:t>
      </w:r>
      <w:r w:rsidR="00372944" w:rsidRPr="007E3DE3">
        <w:rPr>
          <w:rFonts w:ascii="Arial" w:hAnsi="Arial" w:cs="Arial"/>
          <w:b/>
          <w:sz w:val="24"/>
          <w:szCs w:val="24"/>
        </w:rPr>
        <w:t>i</w:t>
      </w:r>
      <w:r w:rsidRPr="007E3DE3">
        <w:rPr>
          <w:rFonts w:ascii="Arial" w:hAnsi="Arial" w:cs="Arial"/>
          <w:b/>
          <w:sz w:val="24"/>
          <w:szCs w:val="24"/>
        </w:rPr>
        <w:t xml:space="preserve"> naziv i organizacijski oblik </w:t>
      </w:r>
      <w:r w:rsidR="000D7305" w:rsidRPr="007E3DE3">
        <w:rPr>
          <w:rFonts w:ascii="Arial" w:hAnsi="Arial" w:cs="Arial"/>
          <w:b/>
          <w:sz w:val="24"/>
          <w:szCs w:val="24"/>
        </w:rPr>
        <w:t xml:space="preserve"> </w:t>
      </w:r>
    </w:p>
    <w:p w14:paraId="0E46D389" w14:textId="77777777" w:rsidR="000D7305" w:rsidRPr="007E3DE3" w:rsidRDefault="00493BA4" w:rsidP="000D7305">
      <w:pPr>
        <w:pStyle w:val="Bezproreda"/>
        <w:suppressAutoHyphens w:val="0"/>
        <w:ind w:left="993"/>
        <w:rPr>
          <w:rFonts w:ascii="Arial" w:hAnsi="Arial" w:cs="Arial"/>
          <w:b/>
          <w:sz w:val="24"/>
          <w:szCs w:val="24"/>
        </w:rPr>
      </w:pPr>
      <w:r w:rsidRPr="007E3DE3">
        <w:rPr>
          <w:rFonts w:ascii="Arial" w:hAnsi="Arial" w:cs="Arial"/>
          <w:b/>
          <w:sz w:val="24"/>
          <w:szCs w:val="24"/>
        </w:rPr>
        <w:t xml:space="preserve">Ime i prezime </w:t>
      </w:r>
    </w:p>
    <w:p w14:paraId="4E2DED42" w14:textId="77777777" w:rsidR="00493BA4" w:rsidRPr="007E3DE3" w:rsidRDefault="000D7305" w:rsidP="000D7305">
      <w:pPr>
        <w:pStyle w:val="Bezproreda"/>
        <w:suppressAutoHyphens w:val="0"/>
        <w:ind w:left="993"/>
        <w:rPr>
          <w:rFonts w:ascii="Arial" w:hAnsi="Arial" w:cs="Arial"/>
          <w:b/>
          <w:sz w:val="24"/>
          <w:szCs w:val="24"/>
        </w:rPr>
      </w:pPr>
      <w:r w:rsidRPr="007E3DE3">
        <w:rPr>
          <w:rFonts w:ascii="Arial" w:hAnsi="Arial" w:cs="Arial"/>
          <w:b/>
          <w:sz w:val="24"/>
          <w:szCs w:val="24"/>
        </w:rPr>
        <w:t>Sjedište, a</w:t>
      </w:r>
      <w:r w:rsidR="00493BA4" w:rsidRPr="007E3DE3">
        <w:rPr>
          <w:rFonts w:ascii="Arial" w:hAnsi="Arial" w:cs="Arial"/>
          <w:b/>
          <w:sz w:val="24"/>
          <w:szCs w:val="24"/>
        </w:rPr>
        <w:t xml:space="preserve">dresa i poštanski broj  </w:t>
      </w:r>
    </w:p>
    <w:p w14:paraId="4D5A8A64" w14:textId="6E82D1A7" w:rsidR="005259A4" w:rsidRDefault="005259A4" w:rsidP="000D7305">
      <w:pPr>
        <w:tabs>
          <w:tab w:val="left" w:pos="993"/>
        </w:tabs>
        <w:ind w:left="425"/>
        <w:jc w:val="both"/>
        <w:rPr>
          <w:rFonts w:ascii="Arial" w:hAnsi="Arial" w:cs="Arial"/>
          <w:i/>
          <w:lang w:eastAsia="hr-HR"/>
        </w:rPr>
      </w:pPr>
    </w:p>
    <w:p w14:paraId="2BB1DAD9" w14:textId="77777777" w:rsidR="005259A4" w:rsidRPr="00F429C2" w:rsidRDefault="005259A4" w:rsidP="000D7305">
      <w:pPr>
        <w:tabs>
          <w:tab w:val="left" w:pos="993"/>
        </w:tabs>
        <w:ind w:left="425"/>
        <w:jc w:val="both"/>
        <w:rPr>
          <w:rFonts w:ascii="Arial" w:hAnsi="Arial" w:cs="Arial"/>
          <w:i/>
          <w:lang w:eastAsia="hr-HR"/>
        </w:rPr>
      </w:pPr>
    </w:p>
    <w:p w14:paraId="0892ECA4" w14:textId="77777777" w:rsidR="00425B2C" w:rsidRPr="005F4718" w:rsidRDefault="00425B2C" w:rsidP="003451B9">
      <w:pPr>
        <w:pStyle w:val="Odlomakpopisa"/>
        <w:numPr>
          <w:ilvl w:val="0"/>
          <w:numId w:val="4"/>
        </w:numPr>
        <w:tabs>
          <w:tab w:val="left" w:pos="426"/>
        </w:tabs>
        <w:ind w:left="-426" w:right="16" w:firstLine="425"/>
        <w:jc w:val="both"/>
        <w:rPr>
          <w:rFonts w:ascii="Arial" w:hAnsi="Arial" w:cs="Arial"/>
        </w:rPr>
      </w:pPr>
      <w:r w:rsidRPr="005F4718">
        <w:rPr>
          <w:rFonts w:ascii="Arial" w:eastAsia="Arial" w:hAnsi="Arial" w:cs="Arial"/>
          <w:b/>
        </w:rPr>
        <w:t xml:space="preserve">  </w:t>
      </w:r>
      <w:r w:rsidRPr="005F4718">
        <w:rPr>
          <w:rFonts w:ascii="Arial" w:hAnsi="Arial" w:cs="Arial"/>
          <w:b/>
        </w:rPr>
        <w:t>POSEBNI UVJETI</w:t>
      </w:r>
    </w:p>
    <w:p w14:paraId="078D0874" w14:textId="77777777" w:rsidR="000767C8" w:rsidRPr="00F429C2" w:rsidRDefault="004B16DC" w:rsidP="0032214E">
      <w:pPr>
        <w:ind w:firstLine="425"/>
        <w:jc w:val="both"/>
        <w:rPr>
          <w:rFonts w:ascii="Arial" w:hAnsi="Arial" w:cs="Arial"/>
          <w:i/>
        </w:rPr>
      </w:pPr>
      <w:r w:rsidRPr="00F429C2">
        <w:rPr>
          <w:rFonts w:ascii="Arial" w:hAnsi="Arial" w:cs="Arial"/>
          <w:i/>
        </w:rPr>
        <w:t xml:space="preserve"> </w:t>
      </w:r>
    </w:p>
    <w:p w14:paraId="4889F872" w14:textId="72D06C57" w:rsidR="00425B2C" w:rsidRPr="007E3DE3" w:rsidRDefault="004B16DC" w:rsidP="00852BB4">
      <w:pPr>
        <w:ind w:firstLine="425"/>
        <w:jc w:val="both"/>
        <w:rPr>
          <w:rFonts w:ascii="Arial" w:hAnsi="Arial" w:cs="Arial"/>
        </w:rPr>
      </w:pPr>
      <w:r w:rsidRPr="007E3DE3">
        <w:rPr>
          <w:rFonts w:ascii="Arial" w:hAnsi="Arial" w:cs="Arial"/>
        </w:rPr>
        <w:t>Prijavitelj ne smije isti trošak za koji je ostvario sufinanciranje iz nekog drugog izvora prijav</w:t>
      </w:r>
      <w:r w:rsidR="00654665" w:rsidRPr="007E3DE3">
        <w:rPr>
          <w:rFonts w:ascii="Arial" w:hAnsi="Arial" w:cs="Arial"/>
        </w:rPr>
        <w:t xml:space="preserve">iti na ovaj javni poziv, niti </w:t>
      </w:r>
      <w:r w:rsidRPr="007E3DE3">
        <w:rPr>
          <w:rFonts w:ascii="Arial" w:hAnsi="Arial" w:cs="Arial"/>
        </w:rPr>
        <w:t xml:space="preserve">isti trošak za koji je ostvario potporu po </w:t>
      </w:r>
      <w:r w:rsidR="000D7305" w:rsidRPr="007E3DE3">
        <w:rPr>
          <w:rFonts w:ascii="Arial" w:hAnsi="Arial" w:cs="Arial"/>
        </w:rPr>
        <w:t xml:space="preserve">ovim </w:t>
      </w:r>
      <w:r w:rsidR="007E3DE3">
        <w:rPr>
          <w:rFonts w:ascii="Arial" w:hAnsi="Arial" w:cs="Arial"/>
        </w:rPr>
        <w:t>M</w:t>
      </w:r>
      <w:r w:rsidR="000D7305" w:rsidRPr="007E3DE3">
        <w:rPr>
          <w:rFonts w:ascii="Arial" w:hAnsi="Arial" w:cs="Arial"/>
        </w:rPr>
        <w:t>jerama</w:t>
      </w:r>
      <w:r w:rsidRPr="007E3DE3">
        <w:rPr>
          <w:rFonts w:ascii="Arial" w:hAnsi="Arial" w:cs="Arial"/>
        </w:rPr>
        <w:t xml:space="preserve"> prijaviti na bilo koji drugi izvor financiranja</w:t>
      </w:r>
      <w:r w:rsidR="00F540AE" w:rsidRPr="007E3DE3">
        <w:rPr>
          <w:rFonts w:ascii="Arial" w:hAnsi="Arial" w:cs="Arial"/>
        </w:rPr>
        <w:t>.</w:t>
      </w:r>
    </w:p>
    <w:p w14:paraId="700D10FE" w14:textId="77777777" w:rsidR="003174AD" w:rsidRPr="007E3DE3" w:rsidRDefault="003174AD" w:rsidP="00852BB4">
      <w:pPr>
        <w:ind w:right="16" w:firstLine="425"/>
        <w:jc w:val="both"/>
        <w:rPr>
          <w:rFonts w:ascii="Arial" w:hAnsi="Arial" w:cs="Arial"/>
        </w:rPr>
      </w:pPr>
    </w:p>
    <w:p w14:paraId="4051C979" w14:textId="77777777" w:rsidR="00A67E68" w:rsidRPr="007E3DE3" w:rsidRDefault="003174AD" w:rsidP="00852BB4">
      <w:pPr>
        <w:ind w:right="16" w:firstLine="425"/>
        <w:jc w:val="both"/>
        <w:rPr>
          <w:rFonts w:ascii="Arial" w:hAnsi="Arial" w:cs="Arial"/>
          <w:strike/>
        </w:rPr>
      </w:pPr>
      <w:r w:rsidRPr="007E3DE3">
        <w:rPr>
          <w:rFonts w:ascii="Arial" w:hAnsi="Arial" w:cs="Arial"/>
        </w:rPr>
        <w:t xml:space="preserve">Isti prijavitelj, isti vlasnik/osnivač </w:t>
      </w:r>
      <w:r w:rsidR="00425B2C" w:rsidRPr="007E3DE3">
        <w:rPr>
          <w:rFonts w:ascii="Arial" w:hAnsi="Arial" w:cs="Arial"/>
        </w:rPr>
        <w:t>i njegova povezana i/ili partnerska poduzeća mogu podnijeti samo jednu prijavu za potporu</w:t>
      </w:r>
      <w:r w:rsidR="00D92FBD" w:rsidRPr="007E3DE3">
        <w:rPr>
          <w:rFonts w:ascii="Arial" w:hAnsi="Arial" w:cs="Arial"/>
        </w:rPr>
        <w:t>.</w:t>
      </w:r>
      <w:r w:rsidR="00425B2C" w:rsidRPr="007E3DE3">
        <w:rPr>
          <w:rFonts w:ascii="Arial" w:hAnsi="Arial" w:cs="Arial"/>
        </w:rPr>
        <w:t xml:space="preserve"> </w:t>
      </w:r>
    </w:p>
    <w:p w14:paraId="1CAB01B3" w14:textId="77777777" w:rsidR="00705D6E" w:rsidRPr="00F429C2" w:rsidRDefault="00705D6E" w:rsidP="00852BB4">
      <w:pPr>
        <w:ind w:right="16" w:firstLine="425"/>
        <w:jc w:val="both"/>
        <w:rPr>
          <w:rFonts w:ascii="Arial" w:hAnsi="Arial" w:cs="Arial"/>
          <w:i/>
        </w:rPr>
      </w:pPr>
    </w:p>
    <w:p w14:paraId="676CE23A" w14:textId="04483A3A" w:rsidR="00705D6E" w:rsidRPr="007E3DE3" w:rsidRDefault="00705D6E" w:rsidP="00852BB4">
      <w:pPr>
        <w:ind w:right="16" w:firstLine="425"/>
        <w:jc w:val="both"/>
        <w:rPr>
          <w:rFonts w:ascii="Arial" w:hAnsi="Arial" w:cs="Arial"/>
          <w:iCs/>
        </w:rPr>
      </w:pPr>
      <w:r w:rsidRPr="004D5708">
        <w:rPr>
          <w:rFonts w:ascii="Arial" w:hAnsi="Arial" w:cs="Arial"/>
        </w:rPr>
        <w:t xml:space="preserve">Račun dostavljen od </w:t>
      </w:r>
      <w:r w:rsidRPr="004D5708">
        <w:rPr>
          <w:rFonts w:ascii="Arial" w:hAnsi="Arial" w:cs="Arial"/>
          <w:b/>
          <w:iCs/>
        </w:rPr>
        <w:t>povezanih osoba s izdavateljem računa</w:t>
      </w:r>
      <w:r w:rsidRPr="004D5708">
        <w:rPr>
          <w:rFonts w:ascii="Arial" w:hAnsi="Arial" w:cs="Arial"/>
          <w:iCs/>
        </w:rPr>
        <w:t xml:space="preserve"> prem</w:t>
      </w:r>
      <w:r w:rsidR="0073219A" w:rsidRPr="004D5708">
        <w:rPr>
          <w:rFonts w:ascii="Arial" w:hAnsi="Arial" w:cs="Arial"/>
          <w:iCs/>
        </w:rPr>
        <w:t>a kategoriji ‘’Jedan poduzetnik“</w:t>
      </w:r>
      <w:r w:rsidRPr="004D5708">
        <w:rPr>
          <w:rFonts w:ascii="Arial" w:hAnsi="Arial" w:cs="Arial"/>
          <w:iCs/>
        </w:rPr>
        <w:t xml:space="preserve"> </w:t>
      </w:r>
      <w:r w:rsidR="004D5708" w:rsidRPr="004D5708">
        <w:rPr>
          <w:rFonts w:ascii="Arial" w:hAnsi="Arial" w:cs="Arial"/>
          <w:iCs/>
        </w:rPr>
        <w:t xml:space="preserve">( pojam defiliran u Programu) </w:t>
      </w:r>
      <w:r w:rsidR="00654665" w:rsidRPr="004D5708">
        <w:rPr>
          <w:rFonts w:ascii="Arial" w:hAnsi="Arial" w:cs="Arial"/>
          <w:iCs/>
        </w:rPr>
        <w:t>nije prihvatljiv</w:t>
      </w:r>
      <w:r w:rsidR="004D5708" w:rsidRPr="004D5708">
        <w:rPr>
          <w:rFonts w:ascii="Arial" w:hAnsi="Arial" w:cs="Arial"/>
          <w:iCs/>
        </w:rPr>
        <w:t>.</w:t>
      </w:r>
      <w:r w:rsidR="00654665" w:rsidRPr="004D5708">
        <w:rPr>
          <w:rFonts w:ascii="Arial" w:hAnsi="Arial" w:cs="Arial"/>
          <w:iCs/>
        </w:rPr>
        <w:t xml:space="preserve"> </w:t>
      </w:r>
    </w:p>
    <w:p w14:paraId="572FBFBC" w14:textId="77777777" w:rsidR="003174AD" w:rsidRPr="007E3DE3" w:rsidRDefault="003174AD" w:rsidP="00852BB4">
      <w:pPr>
        <w:ind w:right="16" w:firstLine="425"/>
        <w:jc w:val="both"/>
        <w:rPr>
          <w:rFonts w:ascii="Arial" w:hAnsi="Arial" w:cs="Arial"/>
        </w:rPr>
      </w:pPr>
    </w:p>
    <w:p w14:paraId="5DDB6204" w14:textId="77777777" w:rsidR="00425B2C" w:rsidRPr="007E3DE3" w:rsidRDefault="00425B2C" w:rsidP="00852BB4">
      <w:pPr>
        <w:ind w:right="16" w:firstLine="425"/>
        <w:jc w:val="both"/>
        <w:rPr>
          <w:rFonts w:ascii="Arial" w:hAnsi="Arial" w:cs="Arial"/>
        </w:rPr>
      </w:pPr>
      <w:r w:rsidRPr="007E3DE3">
        <w:rPr>
          <w:rFonts w:ascii="Arial" w:hAnsi="Arial" w:cs="Arial"/>
        </w:rPr>
        <w:t>Prijavitelji koji imaju neizvršene obveze po prethodnim godinama prema Primorsko-goranskoj županiji nemaju pravo prijave.</w:t>
      </w:r>
    </w:p>
    <w:p w14:paraId="444C21AC" w14:textId="77777777" w:rsidR="003174AD" w:rsidRPr="00F429C2" w:rsidRDefault="003174AD" w:rsidP="00E601F0">
      <w:pPr>
        <w:ind w:firstLine="425"/>
        <w:jc w:val="both"/>
        <w:rPr>
          <w:rFonts w:ascii="Arial" w:hAnsi="Arial" w:cs="Arial"/>
          <w:i/>
        </w:rPr>
      </w:pPr>
    </w:p>
    <w:p w14:paraId="78DEB9C3" w14:textId="30F348AA" w:rsidR="007E3DE3" w:rsidRPr="00260B27" w:rsidRDefault="003174AD" w:rsidP="007E3DE3">
      <w:pPr>
        <w:ind w:firstLine="425"/>
        <w:jc w:val="both"/>
        <w:rPr>
          <w:rFonts w:ascii="Arial" w:hAnsi="Arial" w:cs="Arial"/>
          <w:bCs/>
        </w:rPr>
      </w:pPr>
      <w:r w:rsidRPr="00260B27">
        <w:rPr>
          <w:rFonts w:ascii="Arial" w:hAnsi="Arial" w:cs="Arial"/>
        </w:rPr>
        <w:t>Prijavitelji</w:t>
      </w:r>
      <w:r w:rsidR="000767C8" w:rsidRPr="00260B27">
        <w:rPr>
          <w:rFonts w:ascii="Arial" w:hAnsi="Arial" w:cs="Arial"/>
        </w:rPr>
        <w:t>,</w:t>
      </w:r>
      <w:r w:rsidR="0052448F" w:rsidRPr="00260B27">
        <w:rPr>
          <w:rFonts w:ascii="Arial" w:hAnsi="Arial" w:cs="Arial"/>
        </w:rPr>
        <w:t xml:space="preserve"> neovisno o registraciji i području poslovanja</w:t>
      </w:r>
      <w:r w:rsidR="000767C8" w:rsidRPr="00260B27">
        <w:rPr>
          <w:rFonts w:ascii="Arial" w:hAnsi="Arial" w:cs="Arial"/>
        </w:rPr>
        <w:t>,</w:t>
      </w:r>
      <w:r w:rsidR="0052448F" w:rsidRPr="00260B27">
        <w:rPr>
          <w:rFonts w:ascii="Arial" w:hAnsi="Arial" w:cs="Arial"/>
        </w:rPr>
        <w:t xml:space="preserve"> </w:t>
      </w:r>
      <w:r w:rsidR="000D7305" w:rsidRPr="00260B27">
        <w:rPr>
          <w:rFonts w:ascii="Arial" w:hAnsi="Arial" w:cs="Arial"/>
        </w:rPr>
        <w:t xml:space="preserve">mogu se prijaviti samo na jednu mjeru ovog </w:t>
      </w:r>
      <w:r w:rsidR="0052448F" w:rsidRPr="00260B27">
        <w:rPr>
          <w:rFonts w:ascii="Arial" w:hAnsi="Arial" w:cs="Arial"/>
        </w:rPr>
        <w:t>Javn</w:t>
      </w:r>
      <w:r w:rsidR="000D7305" w:rsidRPr="00260B27">
        <w:rPr>
          <w:rFonts w:ascii="Arial" w:hAnsi="Arial" w:cs="Arial"/>
        </w:rPr>
        <w:t>og</w:t>
      </w:r>
      <w:r w:rsidR="0052448F" w:rsidRPr="00260B27">
        <w:rPr>
          <w:rFonts w:ascii="Arial" w:hAnsi="Arial" w:cs="Arial"/>
        </w:rPr>
        <w:t xml:space="preserve"> poziv</w:t>
      </w:r>
      <w:r w:rsidR="000D7305" w:rsidRPr="00260B27">
        <w:rPr>
          <w:rFonts w:ascii="Arial" w:hAnsi="Arial" w:cs="Arial"/>
        </w:rPr>
        <w:t>a</w:t>
      </w:r>
      <w:r w:rsidR="00527B88">
        <w:rPr>
          <w:rFonts w:ascii="Arial" w:hAnsi="Arial" w:cs="Arial"/>
        </w:rPr>
        <w:t>.</w:t>
      </w:r>
      <w:r w:rsidR="007E3DE3" w:rsidRPr="00260B27">
        <w:rPr>
          <w:rFonts w:ascii="Arial" w:eastAsiaTheme="minorHAnsi" w:hAnsi="Arial" w:cstheme="minorBidi"/>
          <w:bCs/>
          <w:szCs w:val="22"/>
        </w:rPr>
        <w:t xml:space="preserve"> </w:t>
      </w:r>
      <w:r w:rsidR="007E3DE3" w:rsidRPr="00260B27">
        <w:rPr>
          <w:rFonts w:ascii="Arial" w:hAnsi="Arial" w:cs="Arial"/>
          <w:bCs/>
        </w:rPr>
        <w:t xml:space="preserve">Izuzeće se primjenjuje samo za prijavu na Mjeru 6. Potpore inkluzivnom poduzetništvu, kada se poduzetnik uz prijavu na Mjeru 6. može prijaviti i na još jednu mjeru u sklopu Javnog poziva. </w:t>
      </w:r>
      <w:r w:rsidR="00260B27" w:rsidRPr="00260B27">
        <w:rPr>
          <w:rFonts w:ascii="Arial" w:hAnsi="Arial" w:cs="Arial"/>
          <w:bCs/>
        </w:rPr>
        <w:t xml:space="preserve">Prijave moraju biti odvojene </w:t>
      </w:r>
      <w:r w:rsidR="00260B27">
        <w:rPr>
          <w:rFonts w:ascii="Arial" w:hAnsi="Arial" w:cs="Arial"/>
          <w:bCs/>
        </w:rPr>
        <w:t xml:space="preserve">i poslane zasebno. </w:t>
      </w:r>
    </w:p>
    <w:p w14:paraId="37B4A4BE" w14:textId="059746E6" w:rsidR="0052448F" w:rsidRPr="00F429C2" w:rsidRDefault="0052448F" w:rsidP="00E601F0">
      <w:pPr>
        <w:ind w:firstLine="425"/>
        <w:jc w:val="both"/>
        <w:rPr>
          <w:rFonts w:ascii="Arial" w:hAnsi="Arial" w:cs="Arial"/>
          <w:i/>
        </w:rPr>
      </w:pPr>
    </w:p>
    <w:p w14:paraId="0FF24D39" w14:textId="7613203F" w:rsidR="00E601F0" w:rsidRPr="00260B27" w:rsidRDefault="00E601F0" w:rsidP="00E601F0">
      <w:pPr>
        <w:ind w:firstLine="425"/>
        <w:contextualSpacing/>
        <w:jc w:val="both"/>
        <w:rPr>
          <w:rFonts w:ascii="Arial" w:hAnsi="Arial" w:cs="Arial"/>
          <w:lang w:val="x-none"/>
        </w:rPr>
      </w:pPr>
      <w:r w:rsidRPr="00682338">
        <w:rPr>
          <w:rFonts w:ascii="Arial" w:hAnsi="Arial" w:cs="Arial"/>
          <w:lang w:val="x-none"/>
        </w:rPr>
        <w:t xml:space="preserve">Prijava u kojoj ne bude dostavljena sva dokumentacija </w:t>
      </w:r>
      <w:r w:rsidRPr="00682338">
        <w:rPr>
          <w:rFonts w:ascii="Arial" w:hAnsi="Arial" w:cs="Arial"/>
        </w:rPr>
        <w:t xml:space="preserve">navedena u popisu priloga - Obvezna dokumentacija koja se treba dostaviti uz ovjeren Obrazac prijave na Javni poziv, odnosno </w:t>
      </w:r>
      <w:r w:rsidRPr="00682338">
        <w:rPr>
          <w:rFonts w:ascii="Arial" w:hAnsi="Arial" w:cs="Arial"/>
          <w:lang w:val="x-none"/>
        </w:rPr>
        <w:t xml:space="preserve">dostavljeni dokazi ne budu u skladu s propisanim te </w:t>
      </w:r>
      <w:r w:rsidR="005259A4" w:rsidRPr="00682338">
        <w:rPr>
          <w:rFonts w:ascii="Arial" w:hAnsi="Arial" w:cs="Arial"/>
          <w:lang w:val="x-none"/>
        </w:rPr>
        <w:t>prijave</w:t>
      </w:r>
      <w:r w:rsidRPr="00682338">
        <w:rPr>
          <w:rFonts w:ascii="Arial" w:hAnsi="Arial" w:cs="Arial"/>
          <w:lang w:val="x-none"/>
        </w:rPr>
        <w:t xml:space="preserve"> u kojima </w:t>
      </w:r>
      <w:r w:rsidRPr="00682338">
        <w:rPr>
          <w:rFonts w:ascii="Arial" w:hAnsi="Arial" w:cs="Arial"/>
        </w:rPr>
        <w:t>su dani neistiniti podaci ili je priložena nevjerodostojna dokumentacija</w:t>
      </w:r>
      <w:r w:rsidR="00260B27" w:rsidRPr="00682338">
        <w:rPr>
          <w:rFonts w:ascii="Arial" w:hAnsi="Arial" w:cs="Arial"/>
        </w:rPr>
        <w:t xml:space="preserve"> ili obrasci nisu ispunjeni jasno i u cijelosti</w:t>
      </w:r>
      <w:r w:rsidRPr="00682338">
        <w:rPr>
          <w:rFonts w:ascii="Arial" w:hAnsi="Arial" w:cs="Arial"/>
        </w:rPr>
        <w:t xml:space="preserve"> </w:t>
      </w:r>
      <w:r w:rsidRPr="00682338">
        <w:rPr>
          <w:rFonts w:ascii="Arial" w:hAnsi="Arial" w:cs="Arial"/>
          <w:lang w:val="x-none"/>
        </w:rPr>
        <w:t>smatrat će se</w:t>
      </w:r>
      <w:r w:rsidRPr="00260B27">
        <w:rPr>
          <w:rFonts w:ascii="Arial" w:hAnsi="Arial" w:cs="Arial"/>
          <w:lang w:val="x-none"/>
        </w:rPr>
        <w:t xml:space="preserve"> </w:t>
      </w:r>
      <w:r w:rsidRPr="00260B27">
        <w:rPr>
          <w:rFonts w:ascii="Arial" w:hAnsi="Arial" w:cs="Arial"/>
          <w:b/>
          <w:bCs/>
          <w:lang w:val="x-none"/>
        </w:rPr>
        <w:t>formalno neispravnom i neće se dalje razmatrati</w:t>
      </w:r>
      <w:r w:rsidRPr="00260B27">
        <w:rPr>
          <w:rFonts w:ascii="Arial" w:hAnsi="Arial" w:cs="Arial"/>
          <w:lang w:val="x-none"/>
        </w:rPr>
        <w:t>.</w:t>
      </w:r>
    </w:p>
    <w:p w14:paraId="5D892A4B" w14:textId="77777777" w:rsidR="00372944" w:rsidRPr="00260B27" w:rsidRDefault="00372944" w:rsidP="00E601F0">
      <w:pPr>
        <w:ind w:right="16" w:firstLine="425"/>
        <w:jc w:val="both"/>
        <w:rPr>
          <w:rFonts w:ascii="Arial" w:hAnsi="Arial" w:cs="Arial"/>
          <w:lang w:eastAsia="hr-HR"/>
        </w:rPr>
      </w:pPr>
    </w:p>
    <w:p w14:paraId="72286DFD" w14:textId="77777777" w:rsidR="006A1113" w:rsidRPr="008145D1" w:rsidRDefault="006A1113" w:rsidP="00E601F0">
      <w:pPr>
        <w:ind w:right="16" w:firstLine="425"/>
        <w:jc w:val="both"/>
        <w:rPr>
          <w:rFonts w:ascii="Arial" w:hAnsi="Arial" w:cs="Arial"/>
        </w:rPr>
      </w:pPr>
      <w:r w:rsidRPr="00C05E26">
        <w:rPr>
          <w:rFonts w:ascii="Arial" w:hAnsi="Arial" w:cs="Arial"/>
          <w:lang w:eastAsia="hr-HR"/>
        </w:rPr>
        <w:t>Ukoliko se naknadnom provjerom</w:t>
      </w:r>
      <w:r w:rsidRPr="00C05E26">
        <w:rPr>
          <w:rFonts w:ascii="Arial" w:hAnsi="Arial" w:cs="Arial"/>
        </w:rPr>
        <w:t xml:space="preserve"> utvrdi da su dani neistiniti podaci ili je priložena </w:t>
      </w:r>
      <w:r w:rsidR="00AB7F37" w:rsidRPr="00C05E26">
        <w:rPr>
          <w:rFonts w:ascii="Arial" w:hAnsi="Arial" w:cs="Arial"/>
        </w:rPr>
        <w:t>nevjerodostojna dokumentacija ili</w:t>
      </w:r>
      <w:r w:rsidRPr="00C05E26">
        <w:rPr>
          <w:rFonts w:ascii="Arial" w:hAnsi="Arial" w:cs="Arial"/>
        </w:rPr>
        <w:t xml:space="preserve"> nisu poštovani uvjeti Javnog poziva</w:t>
      </w:r>
      <w:r w:rsidR="00F81012" w:rsidRPr="00C05E26">
        <w:rPr>
          <w:rFonts w:ascii="Arial" w:hAnsi="Arial" w:cs="Arial"/>
        </w:rPr>
        <w:t xml:space="preserve"> i pripadajućih Uputa</w:t>
      </w:r>
      <w:r w:rsidR="000767C8" w:rsidRPr="00C05E26">
        <w:rPr>
          <w:rFonts w:ascii="Arial" w:hAnsi="Arial" w:cs="Arial"/>
        </w:rPr>
        <w:t>,</w:t>
      </w:r>
      <w:r w:rsidR="000E5DB6" w:rsidRPr="00C05E26">
        <w:rPr>
          <w:rFonts w:ascii="Arial" w:hAnsi="Arial" w:cs="Arial"/>
        </w:rPr>
        <w:t xml:space="preserve"> </w:t>
      </w:r>
      <w:r w:rsidR="00AB7F37" w:rsidRPr="00C05E26">
        <w:rPr>
          <w:rFonts w:ascii="Arial" w:hAnsi="Arial" w:cs="Arial"/>
        </w:rPr>
        <w:t xml:space="preserve">ili se korisnik </w:t>
      </w:r>
      <w:r w:rsidR="000E5DB6" w:rsidRPr="00C05E26">
        <w:rPr>
          <w:rFonts w:ascii="Arial" w:hAnsi="Arial" w:cs="Arial"/>
        </w:rPr>
        <w:t>ne pridržava se odredbi ugovora</w:t>
      </w:r>
      <w:r w:rsidR="00AB7F37" w:rsidRPr="00C05E26">
        <w:rPr>
          <w:rFonts w:ascii="Arial" w:hAnsi="Arial" w:cs="Arial"/>
        </w:rPr>
        <w:t>,</w:t>
      </w:r>
      <w:r w:rsidR="00F81012" w:rsidRPr="00C05E26">
        <w:rPr>
          <w:rFonts w:ascii="Arial" w:hAnsi="Arial" w:cs="Arial"/>
        </w:rPr>
        <w:t xml:space="preserve"> </w:t>
      </w:r>
      <w:r w:rsidRPr="00C05E26">
        <w:rPr>
          <w:rFonts w:ascii="Arial" w:hAnsi="Arial" w:cs="Arial"/>
        </w:rPr>
        <w:t>k</w:t>
      </w:r>
      <w:r w:rsidRPr="00C05E26">
        <w:rPr>
          <w:rFonts w:ascii="Arial" w:hAnsi="Arial" w:cs="Arial"/>
          <w:lang w:eastAsia="hr-HR"/>
        </w:rPr>
        <w:t xml:space="preserve">orisnik potpore </w:t>
      </w:r>
      <w:r w:rsidRPr="008145D1">
        <w:rPr>
          <w:rFonts w:ascii="Arial" w:hAnsi="Arial" w:cs="Arial"/>
          <w:lang w:eastAsia="hr-HR"/>
        </w:rPr>
        <w:t xml:space="preserve">dužan je izvršiti povrat sredstva </w:t>
      </w:r>
      <w:r w:rsidR="00A67E68" w:rsidRPr="008145D1">
        <w:rPr>
          <w:rFonts w:ascii="Arial" w:hAnsi="Arial" w:cs="Arial"/>
        </w:rPr>
        <w:t xml:space="preserve">uvećana za zakonsku zateznu kamatu koja se obračunava od dana primitka iznosa </w:t>
      </w:r>
      <w:r w:rsidRPr="008145D1">
        <w:rPr>
          <w:rFonts w:ascii="Arial" w:hAnsi="Arial" w:cs="Arial"/>
          <w:lang w:eastAsia="hr-HR"/>
        </w:rPr>
        <w:t>dobivenih temeljem ugovora sklopljenog sa</w:t>
      </w:r>
      <w:r w:rsidR="00702D72" w:rsidRPr="008145D1">
        <w:rPr>
          <w:rFonts w:ascii="Arial" w:hAnsi="Arial" w:cs="Arial"/>
          <w:lang w:eastAsia="hr-HR"/>
        </w:rPr>
        <w:t xml:space="preserve"> Županijom</w:t>
      </w:r>
      <w:r w:rsidRPr="008145D1">
        <w:rPr>
          <w:rFonts w:ascii="Arial" w:hAnsi="Arial" w:cs="Arial"/>
        </w:rPr>
        <w:t>.</w:t>
      </w:r>
    </w:p>
    <w:p w14:paraId="14106E96" w14:textId="77777777" w:rsidR="00880227" w:rsidRPr="00F429C2" w:rsidRDefault="00A67E68" w:rsidP="00E601F0">
      <w:pPr>
        <w:tabs>
          <w:tab w:val="left" w:pos="567"/>
        </w:tabs>
        <w:spacing w:before="120" w:after="120"/>
        <w:ind w:right="-142" w:firstLine="425"/>
        <w:contextualSpacing/>
        <w:jc w:val="both"/>
        <w:rPr>
          <w:rFonts w:cs="Arial"/>
          <w:b/>
          <w:i/>
          <w:iCs/>
        </w:rPr>
      </w:pPr>
      <w:r w:rsidRPr="00F429C2">
        <w:rPr>
          <w:rFonts w:ascii="Arial" w:hAnsi="Arial" w:cs="Arial"/>
          <w:i/>
        </w:rPr>
        <w:t xml:space="preserve"> </w:t>
      </w:r>
    </w:p>
    <w:p w14:paraId="556F24B7" w14:textId="44E40F55" w:rsidR="00FE3E49" w:rsidRPr="00682338" w:rsidRDefault="00FE3E49" w:rsidP="00E601F0">
      <w:pPr>
        <w:suppressAutoHyphens w:val="0"/>
        <w:ind w:right="16" w:firstLine="425"/>
        <w:jc w:val="both"/>
        <w:rPr>
          <w:rFonts w:ascii="Arial" w:eastAsia="SimSun" w:hAnsi="Arial" w:cs="Arial"/>
        </w:rPr>
      </w:pPr>
      <w:r w:rsidRPr="00682338">
        <w:rPr>
          <w:rFonts w:ascii="Arial" w:hAnsi="Arial" w:cs="Arial"/>
          <w:lang w:eastAsia="en-US"/>
        </w:rPr>
        <w:t>Županija za</w:t>
      </w:r>
      <w:r w:rsidRPr="00682338">
        <w:rPr>
          <w:rFonts w:ascii="Arial" w:hAnsi="Arial" w:cs="Arial"/>
          <w:shd w:val="clear" w:color="auto" w:fill="FFFFFF"/>
        </w:rPr>
        <w:t>država pravo izmjene i dopune ovih Uputa</w:t>
      </w:r>
      <w:r w:rsidR="00F81012" w:rsidRPr="00682338">
        <w:rPr>
          <w:rFonts w:ascii="Arial" w:hAnsi="Arial" w:cs="Arial"/>
          <w:shd w:val="clear" w:color="auto" w:fill="FFFFFF"/>
        </w:rPr>
        <w:t>.</w:t>
      </w:r>
      <w:r w:rsidRPr="00682338">
        <w:rPr>
          <w:rFonts w:ascii="Arial" w:hAnsi="Arial" w:cs="Arial"/>
          <w:shd w:val="clear" w:color="auto" w:fill="FFFFFF"/>
        </w:rPr>
        <w:t xml:space="preserve"> Sve eventualne izmjene i dopune Uputa bit će objavljene na službenim stranicama Primorsko-goranske županije</w:t>
      </w:r>
      <w:r w:rsidRPr="00682338">
        <w:rPr>
          <w:rFonts w:ascii="Arial" w:eastAsia="SimSun" w:hAnsi="Arial" w:cs="Arial"/>
        </w:rPr>
        <w:t>.</w:t>
      </w:r>
    </w:p>
    <w:p w14:paraId="23E07179" w14:textId="77777777" w:rsidR="00425B2C" w:rsidRPr="00682338" w:rsidRDefault="00425B2C" w:rsidP="00E601F0">
      <w:pPr>
        <w:pStyle w:val="Odlomakpopisa"/>
        <w:ind w:left="0" w:right="16" w:firstLine="425"/>
        <w:jc w:val="both"/>
        <w:rPr>
          <w:rFonts w:ascii="Arial" w:hAnsi="Arial" w:cs="Arial"/>
          <w:sz w:val="23"/>
          <w:szCs w:val="23"/>
          <w:shd w:val="clear" w:color="auto" w:fill="00FF00"/>
        </w:rPr>
      </w:pPr>
    </w:p>
    <w:p w14:paraId="746E057F" w14:textId="77777777" w:rsidR="00425B2C" w:rsidRPr="00682338" w:rsidRDefault="00425B2C" w:rsidP="00852BB4">
      <w:pPr>
        <w:pStyle w:val="Odlomakpopisa"/>
        <w:ind w:left="0" w:right="16" w:firstLine="425"/>
        <w:jc w:val="both"/>
        <w:rPr>
          <w:rFonts w:ascii="Arial" w:hAnsi="Arial" w:cs="Arial"/>
        </w:rPr>
      </w:pPr>
      <w:r w:rsidRPr="00682338">
        <w:rPr>
          <w:rFonts w:ascii="Arial" w:hAnsi="Arial" w:cs="Arial"/>
        </w:rPr>
        <w:t>Dodatna obrazloženja i informacije u vezi s predmetom Javnog poziva mogu se dobiti pute</w:t>
      </w:r>
      <w:r w:rsidR="001F3545" w:rsidRPr="00682338">
        <w:rPr>
          <w:rFonts w:ascii="Arial" w:hAnsi="Arial" w:cs="Arial"/>
        </w:rPr>
        <w:t xml:space="preserve">m telefona na broj: 051/351-260, </w:t>
      </w:r>
      <w:r w:rsidR="004F26FB" w:rsidRPr="00682338">
        <w:rPr>
          <w:rFonts w:ascii="Arial" w:hAnsi="Arial" w:cs="Arial"/>
        </w:rPr>
        <w:t>264</w:t>
      </w:r>
      <w:r w:rsidRPr="00682338">
        <w:rPr>
          <w:rFonts w:ascii="Arial" w:hAnsi="Arial" w:cs="Arial"/>
        </w:rPr>
        <w:t xml:space="preserve"> odnosno putem </w:t>
      </w:r>
      <w:r w:rsidR="003E7FD6" w:rsidRPr="00682338">
        <w:rPr>
          <w:rFonts w:ascii="Arial" w:hAnsi="Arial" w:cs="Arial"/>
        </w:rPr>
        <w:t>e</w:t>
      </w:r>
      <w:r w:rsidRPr="00682338">
        <w:rPr>
          <w:rFonts w:ascii="Arial" w:hAnsi="Arial" w:cs="Arial"/>
        </w:rPr>
        <w:t xml:space="preserve">-pošte na </w:t>
      </w:r>
      <w:r w:rsidR="003E7FD6" w:rsidRPr="00682338">
        <w:rPr>
          <w:rFonts w:ascii="Arial" w:hAnsi="Arial" w:cs="Arial"/>
        </w:rPr>
        <w:t>e</w:t>
      </w:r>
      <w:r w:rsidRPr="00682338">
        <w:rPr>
          <w:rFonts w:ascii="Arial" w:hAnsi="Arial" w:cs="Arial"/>
        </w:rPr>
        <w:t xml:space="preserve">-adresu:    </w:t>
      </w:r>
      <w:hyperlink r:id="rId13" w:history="1">
        <w:r w:rsidRPr="00682338">
          <w:rPr>
            <w:rStyle w:val="Hiperveza"/>
            <w:rFonts w:ascii="Arial" w:hAnsi="Arial" w:cs="Arial"/>
            <w:color w:val="auto"/>
          </w:rPr>
          <w:t>gospodarstvo@pgz.hr</w:t>
        </w:r>
      </w:hyperlink>
      <w:r w:rsidRPr="00682338">
        <w:rPr>
          <w:rStyle w:val="Hiperveza"/>
          <w:rFonts w:ascii="Arial" w:hAnsi="Arial" w:cs="Arial"/>
          <w:color w:val="auto"/>
          <w:u w:val="none"/>
        </w:rPr>
        <w:t xml:space="preserve"> </w:t>
      </w:r>
      <w:r w:rsidR="003E7FD6" w:rsidRPr="00682338">
        <w:rPr>
          <w:rStyle w:val="Hiperveza"/>
          <w:rFonts w:ascii="Arial" w:hAnsi="Arial" w:cs="Arial"/>
          <w:color w:val="auto"/>
          <w:u w:val="none"/>
        </w:rPr>
        <w:t>.</w:t>
      </w:r>
    </w:p>
    <w:p w14:paraId="3BD5D179" w14:textId="77777777" w:rsidR="00425B2C" w:rsidRPr="00F429C2" w:rsidRDefault="00425B2C" w:rsidP="00852BB4">
      <w:pPr>
        <w:pStyle w:val="Odlomakpopisa"/>
        <w:ind w:left="0" w:right="16" w:firstLine="425"/>
        <w:jc w:val="both"/>
        <w:rPr>
          <w:rFonts w:ascii="Arial" w:hAnsi="Arial" w:cs="Arial"/>
          <w:i/>
        </w:rPr>
      </w:pPr>
    </w:p>
    <w:p w14:paraId="14D1DE02" w14:textId="77777777" w:rsidR="001D5C8D" w:rsidRPr="00F429C2" w:rsidRDefault="001D5C8D" w:rsidP="004A0577">
      <w:pPr>
        <w:ind w:right="16"/>
        <w:jc w:val="both"/>
        <w:rPr>
          <w:rFonts w:ascii="Arial" w:hAnsi="Arial" w:cs="Arial"/>
          <w:i/>
        </w:rPr>
      </w:pPr>
    </w:p>
    <w:p w14:paraId="523EBE67" w14:textId="77777777" w:rsidR="00425B2C" w:rsidRPr="00F429C2" w:rsidRDefault="00425B2C" w:rsidP="004A0577">
      <w:pPr>
        <w:ind w:right="16"/>
        <w:jc w:val="both"/>
        <w:rPr>
          <w:rFonts w:ascii="Arial" w:hAnsi="Arial" w:cs="Arial"/>
          <w:i/>
        </w:rPr>
      </w:pPr>
      <w:r w:rsidRPr="00F429C2">
        <w:rPr>
          <w:rFonts w:ascii="Arial" w:hAnsi="Arial" w:cs="Arial"/>
          <w:i/>
        </w:rPr>
        <w:t>PRILOZI UPUTI ZA PRIJAVITELJE:</w:t>
      </w:r>
    </w:p>
    <w:p w14:paraId="4C1B60CA" w14:textId="482B1900" w:rsidR="00425B2C" w:rsidRPr="009F5101" w:rsidRDefault="00425B2C" w:rsidP="004A0577">
      <w:pPr>
        <w:tabs>
          <w:tab w:val="left" w:pos="993"/>
        </w:tabs>
        <w:ind w:left="1134" w:right="16" w:hanging="1134"/>
        <w:jc w:val="both"/>
        <w:rPr>
          <w:rFonts w:ascii="Arial" w:hAnsi="Arial" w:cs="Arial"/>
          <w:b/>
        </w:rPr>
      </w:pPr>
      <w:r w:rsidRPr="009F5101">
        <w:rPr>
          <w:rFonts w:ascii="Arial" w:hAnsi="Arial" w:cs="Arial"/>
          <w:u w:val="single"/>
        </w:rPr>
        <w:t>Obrazac 1-</w:t>
      </w:r>
      <w:r w:rsidRPr="009F5101">
        <w:rPr>
          <w:rFonts w:ascii="Arial" w:hAnsi="Arial" w:cs="Arial"/>
        </w:rPr>
        <w:t xml:space="preserve"> </w:t>
      </w:r>
      <w:r w:rsidR="003E7FD6" w:rsidRPr="009F5101">
        <w:rPr>
          <w:rFonts w:ascii="Arial" w:hAnsi="Arial" w:cs="Arial"/>
        </w:rPr>
        <w:t xml:space="preserve"> </w:t>
      </w:r>
      <w:r w:rsidRPr="009F5101">
        <w:rPr>
          <w:rFonts w:ascii="Arial" w:hAnsi="Arial" w:cs="Arial"/>
        </w:rPr>
        <w:t xml:space="preserve">Prijava </w:t>
      </w:r>
      <w:r w:rsidR="0021219B" w:rsidRPr="009F5101">
        <w:rPr>
          <w:rFonts w:ascii="Arial" w:hAnsi="Arial" w:cs="Arial"/>
        </w:rPr>
        <w:t>z</w:t>
      </w:r>
      <w:r w:rsidR="004107DE" w:rsidRPr="009F5101">
        <w:rPr>
          <w:rFonts w:ascii="Arial" w:hAnsi="Arial" w:cs="Arial"/>
        </w:rPr>
        <w:t>a</w:t>
      </w:r>
      <w:r w:rsidR="0021219B" w:rsidRPr="009F5101">
        <w:rPr>
          <w:rFonts w:ascii="Arial" w:hAnsi="Arial" w:cs="Arial"/>
        </w:rPr>
        <w:t xml:space="preserve"> </w:t>
      </w:r>
      <w:r w:rsidR="004A0577" w:rsidRPr="009F5101">
        <w:rPr>
          <w:rFonts w:ascii="Arial" w:hAnsi="Arial" w:cs="Arial"/>
        </w:rPr>
        <w:t>Mjeru 1., Mjeru 2.,Mjeru.3., Mjeru 4., Mjeru 5., Mjeru 6. i Mjeru 7.</w:t>
      </w:r>
      <w:r w:rsidR="00D10407" w:rsidRPr="009F5101">
        <w:rPr>
          <w:rFonts w:ascii="Arial" w:hAnsi="Arial" w:cs="Arial"/>
        </w:rPr>
        <w:t xml:space="preserve">, </w:t>
      </w:r>
      <w:r w:rsidRPr="009F5101">
        <w:rPr>
          <w:rFonts w:ascii="Arial" w:hAnsi="Arial" w:cs="Arial"/>
        </w:rPr>
        <w:t xml:space="preserve">s </w:t>
      </w:r>
      <w:r w:rsidR="00EE47C3" w:rsidRPr="009F5101">
        <w:rPr>
          <w:rFonts w:ascii="Arial" w:hAnsi="Arial" w:cs="Arial"/>
        </w:rPr>
        <w:t>Popisom priloga</w:t>
      </w:r>
      <w:r w:rsidR="00EE47C3" w:rsidRPr="009F5101">
        <w:rPr>
          <w:rFonts w:ascii="Arial" w:hAnsi="Arial" w:cs="Arial"/>
          <w:b/>
        </w:rPr>
        <w:t>-</w:t>
      </w:r>
      <w:r w:rsidR="00737BFB" w:rsidRPr="009F5101">
        <w:rPr>
          <w:rFonts w:ascii="Arial" w:hAnsi="Arial" w:cs="Arial"/>
          <w:b/>
        </w:rPr>
        <w:t xml:space="preserve"> </w:t>
      </w:r>
      <w:r w:rsidR="00EE47C3" w:rsidRPr="009F5101">
        <w:rPr>
          <w:rFonts w:ascii="Arial" w:hAnsi="Arial" w:cs="Arial"/>
          <w:b/>
          <w:u w:val="single"/>
        </w:rPr>
        <w:t>obvezne dokumentacije</w:t>
      </w:r>
      <w:r w:rsidR="00EE47C3" w:rsidRPr="009F5101">
        <w:rPr>
          <w:rFonts w:ascii="Arial" w:hAnsi="Arial" w:cs="Arial"/>
        </w:rPr>
        <w:t xml:space="preserve"> koje treba predati uz ovjeren Obrazac </w:t>
      </w:r>
      <w:r w:rsidR="00BB6CAD" w:rsidRPr="009F5101">
        <w:rPr>
          <w:rFonts w:ascii="Arial" w:hAnsi="Arial" w:cs="Arial"/>
        </w:rPr>
        <w:t>1.</w:t>
      </w:r>
    </w:p>
    <w:p w14:paraId="515D0A63" w14:textId="77777777" w:rsidR="00425B2C" w:rsidRPr="009F5101" w:rsidRDefault="00425B2C" w:rsidP="004A0577">
      <w:pPr>
        <w:tabs>
          <w:tab w:val="left" w:pos="0"/>
        </w:tabs>
        <w:ind w:right="16"/>
        <w:jc w:val="both"/>
        <w:rPr>
          <w:rFonts w:ascii="Arial" w:hAnsi="Arial" w:cs="Arial"/>
        </w:rPr>
      </w:pPr>
      <w:r w:rsidRPr="009F5101">
        <w:rPr>
          <w:rFonts w:ascii="Arial" w:hAnsi="Arial" w:cs="Arial"/>
        </w:rPr>
        <w:t>Obrazac 2 - Izjava o korištenim potporama male vrijednosti,</w:t>
      </w:r>
    </w:p>
    <w:p w14:paraId="79644C1B" w14:textId="77777777" w:rsidR="00425B2C" w:rsidRPr="009F5101" w:rsidRDefault="00CA3BAD" w:rsidP="004A0577">
      <w:pPr>
        <w:tabs>
          <w:tab w:val="left" w:pos="0"/>
        </w:tabs>
        <w:ind w:right="16"/>
        <w:jc w:val="both"/>
        <w:rPr>
          <w:rFonts w:ascii="Arial" w:hAnsi="Arial" w:cs="Arial"/>
        </w:rPr>
      </w:pPr>
      <w:r w:rsidRPr="009F5101">
        <w:rPr>
          <w:rFonts w:ascii="Arial" w:hAnsi="Arial" w:cs="Arial"/>
        </w:rPr>
        <w:t>Obrazac 3 - Izjava o korištenim potporama male vrijednosti povezanih osoba</w:t>
      </w:r>
    </w:p>
    <w:p w14:paraId="17C8A757" w14:textId="77777777" w:rsidR="00D10407" w:rsidRPr="009F5101" w:rsidRDefault="00425B2C" w:rsidP="004A0577">
      <w:pPr>
        <w:tabs>
          <w:tab w:val="left" w:pos="0"/>
        </w:tabs>
        <w:ind w:right="16"/>
        <w:jc w:val="both"/>
        <w:rPr>
          <w:rFonts w:ascii="Arial" w:hAnsi="Arial" w:cs="Arial"/>
        </w:rPr>
      </w:pPr>
      <w:r w:rsidRPr="009F5101">
        <w:rPr>
          <w:rFonts w:ascii="Arial" w:hAnsi="Arial" w:cs="Arial"/>
        </w:rPr>
        <w:t xml:space="preserve">Obrazac 4 </w:t>
      </w:r>
      <w:r w:rsidR="00CA3BAD" w:rsidRPr="009F5101">
        <w:rPr>
          <w:rFonts w:ascii="Arial" w:hAnsi="Arial" w:cs="Arial"/>
        </w:rPr>
        <w:t>- Izjava o davanju suglasnosti za korištenje osobnih podataka</w:t>
      </w:r>
    </w:p>
    <w:p w14:paraId="07C86E14" w14:textId="77777777" w:rsidR="007B456E" w:rsidRPr="009F5101" w:rsidRDefault="00425B2C" w:rsidP="004A0577">
      <w:pPr>
        <w:tabs>
          <w:tab w:val="left" w:pos="0"/>
        </w:tabs>
        <w:ind w:right="16"/>
        <w:jc w:val="both"/>
        <w:rPr>
          <w:rFonts w:ascii="Arial" w:hAnsi="Arial" w:cs="Arial"/>
        </w:rPr>
      </w:pPr>
      <w:r w:rsidRPr="009F5101">
        <w:rPr>
          <w:rFonts w:ascii="Arial" w:hAnsi="Arial" w:cs="Arial"/>
        </w:rPr>
        <w:t xml:space="preserve">Obrazac 5 - </w:t>
      </w:r>
      <w:r w:rsidR="007B456E" w:rsidRPr="009F5101">
        <w:rPr>
          <w:rFonts w:ascii="Arial" w:hAnsi="Arial" w:cs="Arial"/>
          <w:lang w:eastAsia="hr-HR"/>
        </w:rPr>
        <w:t xml:space="preserve">Izjava o </w:t>
      </w:r>
      <w:r w:rsidR="00B57ACC" w:rsidRPr="009F5101">
        <w:rPr>
          <w:rFonts w:ascii="Arial" w:hAnsi="Arial" w:cs="Arial"/>
          <w:lang w:eastAsia="hr-HR"/>
        </w:rPr>
        <w:t>dvostrukom</w:t>
      </w:r>
      <w:r w:rsidR="007B456E" w:rsidRPr="009F5101">
        <w:rPr>
          <w:rFonts w:ascii="Arial" w:hAnsi="Arial" w:cs="Arial"/>
          <w:lang w:eastAsia="hr-HR"/>
        </w:rPr>
        <w:t xml:space="preserve"> </w:t>
      </w:r>
      <w:r w:rsidR="00B57ACC" w:rsidRPr="009F5101">
        <w:rPr>
          <w:rFonts w:ascii="Arial" w:hAnsi="Arial" w:cs="Arial"/>
          <w:lang w:eastAsia="hr-HR"/>
        </w:rPr>
        <w:t>financiranju</w:t>
      </w:r>
      <w:r w:rsidR="007B456E" w:rsidRPr="009F5101">
        <w:rPr>
          <w:rFonts w:ascii="Arial" w:hAnsi="Arial" w:cs="Arial"/>
          <w:lang w:eastAsia="hr-HR"/>
        </w:rPr>
        <w:t xml:space="preserve"> </w:t>
      </w:r>
      <w:r w:rsidR="00B57ACC" w:rsidRPr="009F5101">
        <w:rPr>
          <w:rFonts w:ascii="Arial" w:hAnsi="Arial" w:cs="Arial"/>
          <w:lang w:eastAsia="hr-HR"/>
        </w:rPr>
        <w:t xml:space="preserve"> </w:t>
      </w:r>
      <w:r w:rsidR="007B456E" w:rsidRPr="009F5101">
        <w:rPr>
          <w:rFonts w:ascii="Arial" w:hAnsi="Arial" w:cs="Arial"/>
          <w:lang w:eastAsia="hr-HR"/>
        </w:rPr>
        <w:t xml:space="preserve"> </w:t>
      </w:r>
    </w:p>
    <w:p w14:paraId="2F33B4F5" w14:textId="77777777" w:rsidR="007B456E" w:rsidRPr="009F5101" w:rsidRDefault="007B456E" w:rsidP="004A0577">
      <w:pPr>
        <w:tabs>
          <w:tab w:val="left" w:pos="0"/>
        </w:tabs>
        <w:ind w:right="16"/>
        <w:jc w:val="both"/>
        <w:rPr>
          <w:rFonts w:ascii="Arial" w:hAnsi="Arial" w:cs="Arial"/>
        </w:rPr>
      </w:pPr>
      <w:r w:rsidRPr="009F5101">
        <w:rPr>
          <w:rFonts w:ascii="Arial" w:hAnsi="Arial" w:cs="Arial"/>
        </w:rPr>
        <w:t>Obrazac 6 - Izjava o PDV-u</w:t>
      </w:r>
    </w:p>
    <w:p w14:paraId="6DB1DD9D" w14:textId="77777777" w:rsidR="0021219B" w:rsidRPr="009F5101" w:rsidRDefault="0021219B" w:rsidP="004A0577">
      <w:pPr>
        <w:tabs>
          <w:tab w:val="left" w:pos="0"/>
        </w:tabs>
        <w:ind w:right="16"/>
        <w:jc w:val="both"/>
        <w:rPr>
          <w:rFonts w:ascii="Arial" w:hAnsi="Arial" w:cs="Arial"/>
          <w:strike/>
        </w:rPr>
      </w:pPr>
      <w:r w:rsidRPr="009F5101">
        <w:rPr>
          <w:rFonts w:ascii="Arial" w:hAnsi="Arial" w:cs="Arial"/>
        </w:rPr>
        <w:t xml:space="preserve">Obrazac 7 </w:t>
      </w:r>
      <w:r w:rsidR="00AC40A7" w:rsidRPr="009F5101">
        <w:rPr>
          <w:rFonts w:ascii="Arial" w:hAnsi="Arial" w:cs="Arial"/>
        </w:rPr>
        <w:t>-</w:t>
      </w:r>
      <w:r w:rsidR="0073304C" w:rsidRPr="009F5101">
        <w:rPr>
          <w:rFonts w:ascii="Arial" w:hAnsi="Arial" w:cs="Arial"/>
        </w:rPr>
        <w:t xml:space="preserve">Skupna </w:t>
      </w:r>
      <w:r w:rsidR="006A4249" w:rsidRPr="009F5101">
        <w:rPr>
          <w:rFonts w:ascii="Arial" w:hAnsi="Arial" w:cs="Arial"/>
        </w:rPr>
        <w:t xml:space="preserve"> Izjava</w:t>
      </w:r>
    </w:p>
    <w:sectPr w:rsidR="0021219B" w:rsidRPr="009F5101" w:rsidSect="00106E0E">
      <w:footerReference w:type="default" r:id="rId14"/>
      <w:type w:val="continuous"/>
      <w:pgSz w:w="11906" w:h="16838"/>
      <w:pgMar w:top="899" w:right="1133" w:bottom="765" w:left="126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4097B" w14:textId="77777777" w:rsidR="00160397" w:rsidRDefault="00160397">
      <w:r>
        <w:separator/>
      </w:r>
    </w:p>
  </w:endnote>
  <w:endnote w:type="continuationSeparator" w:id="0">
    <w:p w14:paraId="09D50DC4" w14:textId="77777777" w:rsidR="00160397" w:rsidRDefault="0016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42120" w14:textId="454B9923" w:rsidR="00B823AD" w:rsidRDefault="00B823AD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C5403C">
      <w:rPr>
        <w:noProof/>
      </w:rPr>
      <w:t>1</w:t>
    </w:r>
    <w:r>
      <w:fldChar w:fldCharType="end"/>
    </w:r>
  </w:p>
  <w:p w14:paraId="7497969F" w14:textId="77777777" w:rsidR="00B823AD" w:rsidRDefault="00B823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69CAF" w14:textId="77777777" w:rsidR="00160397" w:rsidRDefault="00160397">
      <w:r>
        <w:separator/>
      </w:r>
    </w:p>
  </w:footnote>
  <w:footnote w:type="continuationSeparator" w:id="0">
    <w:p w14:paraId="5D8896A9" w14:textId="77777777" w:rsidR="00160397" w:rsidRDefault="00160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0"/>
      <w:numFmt w:val="upperRoman"/>
      <w:lvlText w:val="%1."/>
      <w:lvlJc w:val="left"/>
      <w:pPr>
        <w:tabs>
          <w:tab w:val="num" w:pos="708"/>
        </w:tabs>
        <w:ind w:left="1571" w:hanging="720"/>
      </w:pPr>
      <w:rPr>
        <w:rFonts w:ascii="Arial" w:hAnsi="Arial" w:cs="Arial" w:hint="default"/>
        <w:b/>
        <w:kern w:val="1"/>
        <w:lang w:eastAsia="hr-HR"/>
      </w:rPr>
    </w:lvl>
  </w:abstractNum>
  <w:abstractNum w:abstractNumId="2" w15:restartNumberingAfterBreak="0">
    <w:nsid w:val="00000003"/>
    <w:multiLevelType w:val="multilevel"/>
    <w:tmpl w:val="6B60DD4E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lang w:bidi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color w:val="auto"/>
      </w:rPr>
    </w:lvl>
    <w:lvl w:ilvl="3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1131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9684B7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 w:hint="default"/>
        <w:b/>
        <w:bCs/>
        <w:iCs/>
        <w:sz w:val="22"/>
        <w:szCs w:val="22"/>
        <w:lang w:eastAsia="hr-H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11" w15:restartNumberingAfterBreak="0">
    <w:nsid w:val="0000000C"/>
    <w:multiLevelType w:val="singleLevel"/>
    <w:tmpl w:val="5AE42E78"/>
    <w:name w:val="WW8Num1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8"/>
        </w:tabs>
        <w:ind w:left="873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upperRoman"/>
      <w:lvlText w:val="%1.)"/>
      <w:lvlJc w:val="left"/>
      <w:pPr>
        <w:tabs>
          <w:tab w:val="num" w:pos="0"/>
        </w:tabs>
        <w:ind w:left="1080" w:hanging="720"/>
      </w:pPr>
      <w:rPr>
        <w:rFonts w:ascii="Arial" w:eastAsia="Times New Roman" w:hAnsi="Arial" w:cs="Arial" w:hint="default"/>
        <w:b/>
        <w:bCs/>
        <w:sz w:val="22"/>
        <w:szCs w:val="22"/>
        <w:u w:val="none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kern w:val="1"/>
        <w:lang w:eastAsia="hr-HR" w:bidi="en-U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00000013"/>
    <w:multiLevelType w:val="singleLevel"/>
    <w:tmpl w:val="E8A6D896"/>
    <w:name w:val="WW8Num1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23A0FB3"/>
    <w:multiLevelType w:val="hybridMultilevel"/>
    <w:tmpl w:val="D99AA110"/>
    <w:lvl w:ilvl="0" w:tplc="041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08E603A1"/>
    <w:multiLevelType w:val="hybridMultilevel"/>
    <w:tmpl w:val="45BA51FC"/>
    <w:lvl w:ilvl="0" w:tplc="1EC86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1D7A33"/>
    <w:multiLevelType w:val="hybridMultilevel"/>
    <w:tmpl w:val="144C0A7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16A14237"/>
    <w:multiLevelType w:val="hybridMultilevel"/>
    <w:tmpl w:val="AE84AE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CF15C1"/>
    <w:multiLevelType w:val="hybridMultilevel"/>
    <w:tmpl w:val="3E943A1E"/>
    <w:lvl w:ilvl="0" w:tplc="7550F4D6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3" w15:restartNumberingAfterBreak="0">
    <w:nsid w:val="28904D39"/>
    <w:multiLevelType w:val="multilevel"/>
    <w:tmpl w:val="76DE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B57742F"/>
    <w:multiLevelType w:val="hybridMultilevel"/>
    <w:tmpl w:val="057CD7A8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0B41EF2"/>
    <w:multiLevelType w:val="hybridMultilevel"/>
    <w:tmpl w:val="DE9CB5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CD06A2"/>
    <w:multiLevelType w:val="hybridMultilevel"/>
    <w:tmpl w:val="3C98245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BFE3B71"/>
    <w:multiLevelType w:val="hybridMultilevel"/>
    <w:tmpl w:val="6D78340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D55065"/>
    <w:multiLevelType w:val="hybridMultilevel"/>
    <w:tmpl w:val="332EB562"/>
    <w:lvl w:ilvl="0" w:tplc="E65294AE">
      <w:start w:val="1"/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 w15:restartNumberingAfterBreak="0">
    <w:nsid w:val="40843D66"/>
    <w:multiLevelType w:val="hybridMultilevel"/>
    <w:tmpl w:val="D30868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E2224"/>
    <w:multiLevelType w:val="hybridMultilevel"/>
    <w:tmpl w:val="EBC6D318"/>
    <w:lvl w:ilvl="0" w:tplc="FAEA7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044F6"/>
    <w:multiLevelType w:val="hybridMultilevel"/>
    <w:tmpl w:val="766CA1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420EC7"/>
    <w:multiLevelType w:val="hybridMultilevel"/>
    <w:tmpl w:val="47D662A2"/>
    <w:lvl w:ilvl="0" w:tplc="0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DAD245D"/>
    <w:multiLevelType w:val="hybridMultilevel"/>
    <w:tmpl w:val="AD82BED2"/>
    <w:lvl w:ilvl="0" w:tplc="EE76E33A">
      <w:start w:val="12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78CBE3C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38029B2"/>
    <w:multiLevelType w:val="hybridMultilevel"/>
    <w:tmpl w:val="3A4A7F68"/>
    <w:lvl w:ilvl="0" w:tplc="03F4E790">
      <w:start w:val="15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E250B62"/>
    <w:multiLevelType w:val="hybridMultilevel"/>
    <w:tmpl w:val="D6484AC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60363A"/>
    <w:multiLevelType w:val="hybridMultilevel"/>
    <w:tmpl w:val="8EC83650"/>
    <w:lvl w:ilvl="0" w:tplc="98A43286">
      <w:start w:val="1"/>
      <w:numFmt w:val="lowerLetter"/>
      <w:lvlText w:val="%1.)"/>
      <w:lvlJc w:val="left"/>
      <w:pPr>
        <w:ind w:left="644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F013AF8"/>
    <w:multiLevelType w:val="hybridMultilevel"/>
    <w:tmpl w:val="011495E2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33"/>
  </w:num>
  <w:num w:numId="5">
    <w:abstractNumId w:val="22"/>
  </w:num>
  <w:num w:numId="6">
    <w:abstractNumId w:val="37"/>
  </w:num>
  <w:num w:numId="7">
    <w:abstractNumId w:val="31"/>
  </w:num>
  <w:num w:numId="8">
    <w:abstractNumId w:val="29"/>
  </w:num>
  <w:num w:numId="9">
    <w:abstractNumId w:val="21"/>
  </w:num>
  <w:num w:numId="10">
    <w:abstractNumId w:val="25"/>
  </w:num>
  <w:num w:numId="11">
    <w:abstractNumId w:val="35"/>
  </w:num>
  <w:num w:numId="12">
    <w:abstractNumId w:val="24"/>
  </w:num>
  <w:num w:numId="13">
    <w:abstractNumId w:val="18"/>
  </w:num>
  <w:num w:numId="14">
    <w:abstractNumId w:val="26"/>
  </w:num>
  <w:num w:numId="15">
    <w:abstractNumId w:val="20"/>
  </w:num>
  <w:num w:numId="16">
    <w:abstractNumId w:val="25"/>
  </w:num>
  <w:num w:numId="17">
    <w:abstractNumId w:val="32"/>
  </w:num>
  <w:num w:numId="18">
    <w:abstractNumId w:val="28"/>
  </w:num>
  <w:num w:numId="19">
    <w:abstractNumId w:val="19"/>
  </w:num>
  <w:num w:numId="20">
    <w:abstractNumId w:val="36"/>
  </w:num>
  <w:num w:numId="21">
    <w:abstractNumId w:val="27"/>
  </w:num>
  <w:num w:numId="22">
    <w:abstractNumId w:val="30"/>
  </w:num>
  <w:num w:numId="23">
    <w:abstractNumId w:val="34"/>
  </w:num>
  <w:num w:numId="24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4A"/>
    <w:rsid w:val="00002BF1"/>
    <w:rsid w:val="00002DB8"/>
    <w:rsid w:val="00003F97"/>
    <w:rsid w:val="00006B25"/>
    <w:rsid w:val="00012B96"/>
    <w:rsid w:val="00014526"/>
    <w:rsid w:val="00021C7B"/>
    <w:rsid w:val="00024AB4"/>
    <w:rsid w:val="00024B3F"/>
    <w:rsid w:val="00034853"/>
    <w:rsid w:val="00044E6B"/>
    <w:rsid w:val="000454B4"/>
    <w:rsid w:val="00047218"/>
    <w:rsid w:val="00050C7C"/>
    <w:rsid w:val="00053770"/>
    <w:rsid w:val="00060BD2"/>
    <w:rsid w:val="00064B16"/>
    <w:rsid w:val="0006758C"/>
    <w:rsid w:val="0007390D"/>
    <w:rsid w:val="0007487B"/>
    <w:rsid w:val="000767C8"/>
    <w:rsid w:val="00091BE5"/>
    <w:rsid w:val="00091CAD"/>
    <w:rsid w:val="000944B8"/>
    <w:rsid w:val="00095548"/>
    <w:rsid w:val="000A2007"/>
    <w:rsid w:val="000A486A"/>
    <w:rsid w:val="000A4B0C"/>
    <w:rsid w:val="000A70DE"/>
    <w:rsid w:val="000B0191"/>
    <w:rsid w:val="000B2535"/>
    <w:rsid w:val="000B34CE"/>
    <w:rsid w:val="000B3647"/>
    <w:rsid w:val="000B62F9"/>
    <w:rsid w:val="000B64EF"/>
    <w:rsid w:val="000B7969"/>
    <w:rsid w:val="000C1BB5"/>
    <w:rsid w:val="000C7FE9"/>
    <w:rsid w:val="000D0CE8"/>
    <w:rsid w:val="000D2071"/>
    <w:rsid w:val="000D207C"/>
    <w:rsid w:val="000D2B00"/>
    <w:rsid w:val="000D340E"/>
    <w:rsid w:val="000D3F92"/>
    <w:rsid w:val="000D59E0"/>
    <w:rsid w:val="000D7305"/>
    <w:rsid w:val="000E1B78"/>
    <w:rsid w:val="000E5DB6"/>
    <w:rsid w:val="000E64B8"/>
    <w:rsid w:val="000E668F"/>
    <w:rsid w:val="000F567F"/>
    <w:rsid w:val="000F69F6"/>
    <w:rsid w:val="00100092"/>
    <w:rsid w:val="001019D6"/>
    <w:rsid w:val="00102D23"/>
    <w:rsid w:val="0010322F"/>
    <w:rsid w:val="00103FDF"/>
    <w:rsid w:val="00104E83"/>
    <w:rsid w:val="00106551"/>
    <w:rsid w:val="00106E0E"/>
    <w:rsid w:val="00107BB7"/>
    <w:rsid w:val="00113E26"/>
    <w:rsid w:val="00117B21"/>
    <w:rsid w:val="00121BA9"/>
    <w:rsid w:val="00136CCC"/>
    <w:rsid w:val="00137829"/>
    <w:rsid w:val="00142225"/>
    <w:rsid w:val="0014459E"/>
    <w:rsid w:val="00151568"/>
    <w:rsid w:val="00156F2A"/>
    <w:rsid w:val="00160397"/>
    <w:rsid w:val="0016632F"/>
    <w:rsid w:val="0016678F"/>
    <w:rsid w:val="00170189"/>
    <w:rsid w:val="00170301"/>
    <w:rsid w:val="00171526"/>
    <w:rsid w:val="00175215"/>
    <w:rsid w:val="00175D76"/>
    <w:rsid w:val="00182388"/>
    <w:rsid w:val="001829A5"/>
    <w:rsid w:val="001861BD"/>
    <w:rsid w:val="00191906"/>
    <w:rsid w:val="00195C4E"/>
    <w:rsid w:val="00196BA1"/>
    <w:rsid w:val="001A253C"/>
    <w:rsid w:val="001A775A"/>
    <w:rsid w:val="001A7D2F"/>
    <w:rsid w:val="001B5CEE"/>
    <w:rsid w:val="001C650D"/>
    <w:rsid w:val="001D4029"/>
    <w:rsid w:val="001D5C8D"/>
    <w:rsid w:val="001D7EFC"/>
    <w:rsid w:val="001E0AB0"/>
    <w:rsid w:val="001E2EB8"/>
    <w:rsid w:val="001E7C60"/>
    <w:rsid w:val="001E7F52"/>
    <w:rsid w:val="001F3545"/>
    <w:rsid w:val="001F46A1"/>
    <w:rsid w:val="001F5EE5"/>
    <w:rsid w:val="001F77A8"/>
    <w:rsid w:val="00200671"/>
    <w:rsid w:val="00203B39"/>
    <w:rsid w:val="00205C0D"/>
    <w:rsid w:val="0021219B"/>
    <w:rsid w:val="00215B73"/>
    <w:rsid w:val="00216AEC"/>
    <w:rsid w:val="00222C4B"/>
    <w:rsid w:val="00222DF8"/>
    <w:rsid w:val="0023437C"/>
    <w:rsid w:val="00236B20"/>
    <w:rsid w:val="00236C54"/>
    <w:rsid w:val="00236CCC"/>
    <w:rsid w:val="00241117"/>
    <w:rsid w:val="0024562E"/>
    <w:rsid w:val="00247A7F"/>
    <w:rsid w:val="00250927"/>
    <w:rsid w:val="002566A1"/>
    <w:rsid w:val="0026089E"/>
    <w:rsid w:val="00260B27"/>
    <w:rsid w:val="00261184"/>
    <w:rsid w:val="002643C9"/>
    <w:rsid w:val="00265B59"/>
    <w:rsid w:val="00276616"/>
    <w:rsid w:val="00283E5A"/>
    <w:rsid w:val="00284BAD"/>
    <w:rsid w:val="002864DF"/>
    <w:rsid w:val="002869FA"/>
    <w:rsid w:val="00286F03"/>
    <w:rsid w:val="00294E74"/>
    <w:rsid w:val="00296B33"/>
    <w:rsid w:val="002A1DB6"/>
    <w:rsid w:val="002B6D9F"/>
    <w:rsid w:val="002C30A6"/>
    <w:rsid w:val="002C71BE"/>
    <w:rsid w:val="002C7C4B"/>
    <w:rsid w:val="002E7F48"/>
    <w:rsid w:val="002F1E27"/>
    <w:rsid w:val="002F44D2"/>
    <w:rsid w:val="0030042C"/>
    <w:rsid w:val="00300460"/>
    <w:rsid w:val="0030518B"/>
    <w:rsid w:val="003053CC"/>
    <w:rsid w:val="003059F7"/>
    <w:rsid w:val="00306286"/>
    <w:rsid w:val="00307944"/>
    <w:rsid w:val="00307FED"/>
    <w:rsid w:val="00312065"/>
    <w:rsid w:val="003141DC"/>
    <w:rsid w:val="0031689A"/>
    <w:rsid w:val="003174AD"/>
    <w:rsid w:val="00317CDC"/>
    <w:rsid w:val="0032029F"/>
    <w:rsid w:val="0032187B"/>
    <w:rsid w:val="00321880"/>
    <w:rsid w:val="0032214E"/>
    <w:rsid w:val="003236D9"/>
    <w:rsid w:val="003248B4"/>
    <w:rsid w:val="00325ADC"/>
    <w:rsid w:val="00337230"/>
    <w:rsid w:val="003451B9"/>
    <w:rsid w:val="003460D3"/>
    <w:rsid w:val="00350DC9"/>
    <w:rsid w:val="00351F2D"/>
    <w:rsid w:val="00352671"/>
    <w:rsid w:val="00352D94"/>
    <w:rsid w:val="00352E81"/>
    <w:rsid w:val="00354DE7"/>
    <w:rsid w:val="00355624"/>
    <w:rsid w:val="00360A90"/>
    <w:rsid w:val="00361FA5"/>
    <w:rsid w:val="00362BE3"/>
    <w:rsid w:val="003644D0"/>
    <w:rsid w:val="00366A33"/>
    <w:rsid w:val="00366C24"/>
    <w:rsid w:val="00372944"/>
    <w:rsid w:val="00374B90"/>
    <w:rsid w:val="0037722B"/>
    <w:rsid w:val="00377C09"/>
    <w:rsid w:val="003819BD"/>
    <w:rsid w:val="00382297"/>
    <w:rsid w:val="003824A1"/>
    <w:rsid w:val="003879AF"/>
    <w:rsid w:val="003945E0"/>
    <w:rsid w:val="003A26FE"/>
    <w:rsid w:val="003A4752"/>
    <w:rsid w:val="003A5939"/>
    <w:rsid w:val="003A65DF"/>
    <w:rsid w:val="003A66DB"/>
    <w:rsid w:val="003B085D"/>
    <w:rsid w:val="003B1BC7"/>
    <w:rsid w:val="003B2E71"/>
    <w:rsid w:val="003B4F1F"/>
    <w:rsid w:val="003B7E56"/>
    <w:rsid w:val="003C2009"/>
    <w:rsid w:val="003C4304"/>
    <w:rsid w:val="003C71A4"/>
    <w:rsid w:val="003D16BE"/>
    <w:rsid w:val="003D7841"/>
    <w:rsid w:val="003E3663"/>
    <w:rsid w:val="003E5228"/>
    <w:rsid w:val="003E7FD6"/>
    <w:rsid w:val="003F0445"/>
    <w:rsid w:val="003F3697"/>
    <w:rsid w:val="003F4058"/>
    <w:rsid w:val="0040186D"/>
    <w:rsid w:val="00406175"/>
    <w:rsid w:val="004070ED"/>
    <w:rsid w:val="004107DE"/>
    <w:rsid w:val="00411C87"/>
    <w:rsid w:val="00412726"/>
    <w:rsid w:val="00412F08"/>
    <w:rsid w:val="00415C75"/>
    <w:rsid w:val="00420382"/>
    <w:rsid w:val="00425B2C"/>
    <w:rsid w:val="00426F3C"/>
    <w:rsid w:val="004278CA"/>
    <w:rsid w:val="0043169B"/>
    <w:rsid w:val="00444464"/>
    <w:rsid w:val="00444663"/>
    <w:rsid w:val="00446E6E"/>
    <w:rsid w:val="0044719A"/>
    <w:rsid w:val="00450180"/>
    <w:rsid w:val="004636C5"/>
    <w:rsid w:val="00466188"/>
    <w:rsid w:val="00466A18"/>
    <w:rsid w:val="00470F3D"/>
    <w:rsid w:val="004729DB"/>
    <w:rsid w:val="004742EC"/>
    <w:rsid w:val="0047463D"/>
    <w:rsid w:val="00474E9F"/>
    <w:rsid w:val="0047500B"/>
    <w:rsid w:val="0048088C"/>
    <w:rsid w:val="00483DF9"/>
    <w:rsid w:val="00486CAC"/>
    <w:rsid w:val="00486DB7"/>
    <w:rsid w:val="004902A9"/>
    <w:rsid w:val="00493BA4"/>
    <w:rsid w:val="0049727A"/>
    <w:rsid w:val="004A0577"/>
    <w:rsid w:val="004A4E7A"/>
    <w:rsid w:val="004B0C5A"/>
    <w:rsid w:val="004B123F"/>
    <w:rsid w:val="004B16DC"/>
    <w:rsid w:val="004B5D22"/>
    <w:rsid w:val="004B6A6E"/>
    <w:rsid w:val="004C3335"/>
    <w:rsid w:val="004C6FD9"/>
    <w:rsid w:val="004C7484"/>
    <w:rsid w:val="004D18A9"/>
    <w:rsid w:val="004D379F"/>
    <w:rsid w:val="004D5708"/>
    <w:rsid w:val="004D5D7A"/>
    <w:rsid w:val="004D6BAB"/>
    <w:rsid w:val="004D7DF4"/>
    <w:rsid w:val="004E1D21"/>
    <w:rsid w:val="004E29EC"/>
    <w:rsid w:val="004E3298"/>
    <w:rsid w:val="004F26FB"/>
    <w:rsid w:val="004F3159"/>
    <w:rsid w:val="004F4802"/>
    <w:rsid w:val="004F5C8A"/>
    <w:rsid w:val="00504BA8"/>
    <w:rsid w:val="005073A3"/>
    <w:rsid w:val="00513EE7"/>
    <w:rsid w:val="00520D7C"/>
    <w:rsid w:val="00522ADD"/>
    <w:rsid w:val="0052448F"/>
    <w:rsid w:val="005259A4"/>
    <w:rsid w:val="00527B88"/>
    <w:rsid w:val="00534880"/>
    <w:rsid w:val="00534D7E"/>
    <w:rsid w:val="00535899"/>
    <w:rsid w:val="00535B48"/>
    <w:rsid w:val="00535F30"/>
    <w:rsid w:val="005446E8"/>
    <w:rsid w:val="00552C98"/>
    <w:rsid w:val="00553265"/>
    <w:rsid w:val="00553304"/>
    <w:rsid w:val="005536CF"/>
    <w:rsid w:val="00557F7C"/>
    <w:rsid w:val="00560519"/>
    <w:rsid w:val="0056058B"/>
    <w:rsid w:val="005646E6"/>
    <w:rsid w:val="005662BC"/>
    <w:rsid w:val="00567A67"/>
    <w:rsid w:val="0057375C"/>
    <w:rsid w:val="00575421"/>
    <w:rsid w:val="005765BB"/>
    <w:rsid w:val="00577F02"/>
    <w:rsid w:val="00580DC9"/>
    <w:rsid w:val="0058435E"/>
    <w:rsid w:val="00584A31"/>
    <w:rsid w:val="00585660"/>
    <w:rsid w:val="00595E14"/>
    <w:rsid w:val="005964B5"/>
    <w:rsid w:val="005A410A"/>
    <w:rsid w:val="005A70AB"/>
    <w:rsid w:val="005B4E36"/>
    <w:rsid w:val="005B4EB5"/>
    <w:rsid w:val="005C225A"/>
    <w:rsid w:val="005C3022"/>
    <w:rsid w:val="005D0383"/>
    <w:rsid w:val="005D1306"/>
    <w:rsid w:val="005D2B3E"/>
    <w:rsid w:val="005D387A"/>
    <w:rsid w:val="005D3A16"/>
    <w:rsid w:val="005D45A3"/>
    <w:rsid w:val="005D6943"/>
    <w:rsid w:val="005D7C71"/>
    <w:rsid w:val="005E5F28"/>
    <w:rsid w:val="005E7C21"/>
    <w:rsid w:val="005F4718"/>
    <w:rsid w:val="005F4798"/>
    <w:rsid w:val="005F50A9"/>
    <w:rsid w:val="005F726F"/>
    <w:rsid w:val="00601047"/>
    <w:rsid w:val="00602B51"/>
    <w:rsid w:val="006144B4"/>
    <w:rsid w:val="006153D9"/>
    <w:rsid w:val="006159E6"/>
    <w:rsid w:val="00617652"/>
    <w:rsid w:val="00622878"/>
    <w:rsid w:val="0062721E"/>
    <w:rsid w:val="00627C70"/>
    <w:rsid w:val="00632107"/>
    <w:rsid w:val="00632451"/>
    <w:rsid w:val="00636CBA"/>
    <w:rsid w:val="00637244"/>
    <w:rsid w:val="00640E99"/>
    <w:rsid w:val="00643043"/>
    <w:rsid w:val="00644A50"/>
    <w:rsid w:val="00645BEF"/>
    <w:rsid w:val="00652818"/>
    <w:rsid w:val="00653EA0"/>
    <w:rsid w:val="00654665"/>
    <w:rsid w:val="00654F7B"/>
    <w:rsid w:val="00655311"/>
    <w:rsid w:val="00662497"/>
    <w:rsid w:val="00665258"/>
    <w:rsid w:val="00665CF3"/>
    <w:rsid w:val="00666C6E"/>
    <w:rsid w:val="00674BB9"/>
    <w:rsid w:val="006756CA"/>
    <w:rsid w:val="00676934"/>
    <w:rsid w:val="00680566"/>
    <w:rsid w:val="00682338"/>
    <w:rsid w:val="00684DC8"/>
    <w:rsid w:val="00691C40"/>
    <w:rsid w:val="00692B49"/>
    <w:rsid w:val="006933FE"/>
    <w:rsid w:val="00693D5E"/>
    <w:rsid w:val="00694C4D"/>
    <w:rsid w:val="00696389"/>
    <w:rsid w:val="006A1113"/>
    <w:rsid w:val="006A1F4D"/>
    <w:rsid w:val="006A28E0"/>
    <w:rsid w:val="006A3A51"/>
    <w:rsid w:val="006A4249"/>
    <w:rsid w:val="006B3E8B"/>
    <w:rsid w:val="006B567B"/>
    <w:rsid w:val="006C39A4"/>
    <w:rsid w:val="006C6D87"/>
    <w:rsid w:val="006C7EC3"/>
    <w:rsid w:val="006D18A1"/>
    <w:rsid w:val="006E3274"/>
    <w:rsid w:val="006E5071"/>
    <w:rsid w:val="006E7596"/>
    <w:rsid w:val="006F1EE6"/>
    <w:rsid w:val="006F2F0C"/>
    <w:rsid w:val="006F371D"/>
    <w:rsid w:val="006F43AA"/>
    <w:rsid w:val="006F524B"/>
    <w:rsid w:val="00702157"/>
    <w:rsid w:val="00702D72"/>
    <w:rsid w:val="007056A7"/>
    <w:rsid w:val="00705834"/>
    <w:rsid w:val="00705D6E"/>
    <w:rsid w:val="00706D44"/>
    <w:rsid w:val="00714096"/>
    <w:rsid w:val="00716D13"/>
    <w:rsid w:val="00722470"/>
    <w:rsid w:val="00724B03"/>
    <w:rsid w:val="00731804"/>
    <w:rsid w:val="0073219A"/>
    <w:rsid w:val="0073304C"/>
    <w:rsid w:val="00737BFB"/>
    <w:rsid w:val="007408D5"/>
    <w:rsid w:val="00740C77"/>
    <w:rsid w:val="007419FC"/>
    <w:rsid w:val="00744493"/>
    <w:rsid w:val="00747B99"/>
    <w:rsid w:val="007579BE"/>
    <w:rsid w:val="00765D17"/>
    <w:rsid w:val="00767CAA"/>
    <w:rsid w:val="0077432F"/>
    <w:rsid w:val="007767E7"/>
    <w:rsid w:val="007801FA"/>
    <w:rsid w:val="0078141D"/>
    <w:rsid w:val="0078204D"/>
    <w:rsid w:val="00783527"/>
    <w:rsid w:val="007869AE"/>
    <w:rsid w:val="00786E0F"/>
    <w:rsid w:val="00787A96"/>
    <w:rsid w:val="00790007"/>
    <w:rsid w:val="007978F2"/>
    <w:rsid w:val="007A2327"/>
    <w:rsid w:val="007A27DA"/>
    <w:rsid w:val="007A3F2E"/>
    <w:rsid w:val="007B0864"/>
    <w:rsid w:val="007B0C6F"/>
    <w:rsid w:val="007B1DA7"/>
    <w:rsid w:val="007B1EF9"/>
    <w:rsid w:val="007B30A8"/>
    <w:rsid w:val="007B456E"/>
    <w:rsid w:val="007C0C89"/>
    <w:rsid w:val="007C2F04"/>
    <w:rsid w:val="007D2401"/>
    <w:rsid w:val="007D3B83"/>
    <w:rsid w:val="007D6C9E"/>
    <w:rsid w:val="007D74CB"/>
    <w:rsid w:val="007E3C48"/>
    <w:rsid w:val="007E3DE3"/>
    <w:rsid w:val="007E66FC"/>
    <w:rsid w:val="007E7544"/>
    <w:rsid w:val="007F0F66"/>
    <w:rsid w:val="007F1E48"/>
    <w:rsid w:val="007F3234"/>
    <w:rsid w:val="007F3FB6"/>
    <w:rsid w:val="007F78C8"/>
    <w:rsid w:val="00806EFB"/>
    <w:rsid w:val="008145D1"/>
    <w:rsid w:val="00814E71"/>
    <w:rsid w:val="00816588"/>
    <w:rsid w:val="00823A5C"/>
    <w:rsid w:val="00823D07"/>
    <w:rsid w:val="00825143"/>
    <w:rsid w:val="00826B16"/>
    <w:rsid w:val="00827094"/>
    <w:rsid w:val="008358D6"/>
    <w:rsid w:val="00835C05"/>
    <w:rsid w:val="00840C6E"/>
    <w:rsid w:val="008412F5"/>
    <w:rsid w:val="008469B3"/>
    <w:rsid w:val="00852BB4"/>
    <w:rsid w:val="00853B70"/>
    <w:rsid w:val="008572DD"/>
    <w:rsid w:val="00857F4C"/>
    <w:rsid w:val="00863C02"/>
    <w:rsid w:val="00871B1B"/>
    <w:rsid w:val="00872F0F"/>
    <w:rsid w:val="0087434D"/>
    <w:rsid w:val="0087572F"/>
    <w:rsid w:val="00880227"/>
    <w:rsid w:val="008817DF"/>
    <w:rsid w:val="008834AB"/>
    <w:rsid w:val="00883D0A"/>
    <w:rsid w:val="0089000B"/>
    <w:rsid w:val="0089000F"/>
    <w:rsid w:val="00890742"/>
    <w:rsid w:val="00895757"/>
    <w:rsid w:val="00897725"/>
    <w:rsid w:val="008A0553"/>
    <w:rsid w:val="008A2DC5"/>
    <w:rsid w:val="008A3ECA"/>
    <w:rsid w:val="008B3186"/>
    <w:rsid w:val="008B6B87"/>
    <w:rsid w:val="008C398C"/>
    <w:rsid w:val="008C7159"/>
    <w:rsid w:val="008C75B8"/>
    <w:rsid w:val="008D1D15"/>
    <w:rsid w:val="008E4A89"/>
    <w:rsid w:val="008F0A35"/>
    <w:rsid w:val="008F0E59"/>
    <w:rsid w:val="008F336E"/>
    <w:rsid w:val="008F3D52"/>
    <w:rsid w:val="00901001"/>
    <w:rsid w:val="00901B68"/>
    <w:rsid w:val="00915063"/>
    <w:rsid w:val="00920C14"/>
    <w:rsid w:val="00924FC6"/>
    <w:rsid w:val="009310BD"/>
    <w:rsid w:val="00931970"/>
    <w:rsid w:val="0093359A"/>
    <w:rsid w:val="009354E7"/>
    <w:rsid w:val="00937CBD"/>
    <w:rsid w:val="009415CB"/>
    <w:rsid w:val="00944248"/>
    <w:rsid w:val="00945A00"/>
    <w:rsid w:val="009472C2"/>
    <w:rsid w:val="009504C4"/>
    <w:rsid w:val="00950927"/>
    <w:rsid w:val="00951440"/>
    <w:rsid w:val="00952AB4"/>
    <w:rsid w:val="00953435"/>
    <w:rsid w:val="00960A8B"/>
    <w:rsid w:val="0096217D"/>
    <w:rsid w:val="00962E59"/>
    <w:rsid w:val="0096339D"/>
    <w:rsid w:val="009659A0"/>
    <w:rsid w:val="00966B68"/>
    <w:rsid w:val="009675FC"/>
    <w:rsid w:val="0097051B"/>
    <w:rsid w:val="009728C4"/>
    <w:rsid w:val="00973364"/>
    <w:rsid w:val="00973996"/>
    <w:rsid w:val="00974DD1"/>
    <w:rsid w:val="009756EE"/>
    <w:rsid w:val="0097607E"/>
    <w:rsid w:val="0098205D"/>
    <w:rsid w:val="00982384"/>
    <w:rsid w:val="00982B97"/>
    <w:rsid w:val="0098442D"/>
    <w:rsid w:val="0098612C"/>
    <w:rsid w:val="00990BEB"/>
    <w:rsid w:val="00990E4A"/>
    <w:rsid w:val="009946E7"/>
    <w:rsid w:val="0099509B"/>
    <w:rsid w:val="009970F5"/>
    <w:rsid w:val="009A44E6"/>
    <w:rsid w:val="009A5500"/>
    <w:rsid w:val="009A5A25"/>
    <w:rsid w:val="009B22BE"/>
    <w:rsid w:val="009B25F6"/>
    <w:rsid w:val="009B32B1"/>
    <w:rsid w:val="009C137A"/>
    <w:rsid w:val="009C2BD6"/>
    <w:rsid w:val="009C44D7"/>
    <w:rsid w:val="009D03DA"/>
    <w:rsid w:val="009D1885"/>
    <w:rsid w:val="009D2B81"/>
    <w:rsid w:val="009D52E3"/>
    <w:rsid w:val="009E58CC"/>
    <w:rsid w:val="009E7909"/>
    <w:rsid w:val="009F1DA4"/>
    <w:rsid w:val="009F4747"/>
    <w:rsid w:val="009F5101"/>
    <w:rsid w:val="009F6351"/>
    <w:rsid w:val="009F77BF"/>
    <w:rsid w:val="00A01D64"/>
    <w:rsid w:val="00A02535"/>
    <w:rsid w:val="00A048DC"/>
    <w:rsid w:val="00A11174"/>
    <w:rsid w:val="00A14322"/>
    <w:rsid w:val="00A1503B"/>
    <w:rsid w:val="00A168F4"/>
    <w:rsid w:val="00A16DAE"/>
    <w:rsid w:val="00A225F5"/>
    <w:rsid w:val="00A23335"/>
    <w:rsid w:val="00A24DE0"/>
    <w:rsid w:val="00A31F7B"/>
    <w:rsid w:val="00A32F97"/>
    <w:rsid w:val="00A33C87"/>
    <w:rsid w:val="00A34A7E"/>
    <w:rsid w:val="00A34C77"/>
    <w:rsid w:val="00A35BE1"/>
    <w:rsid w:val="00A460D7"/>
    <w:rsid w:val="00A50145"/>
    <w:rsid w:val="00A51B10"/>
    <w:rsid w:val="00A537CC"/>
    <w:rsid w:val="00A6353F"/>
    <w:rsid w:val="00A63A13"/>
    <w:rsid w:val="00A67BAE"/>
    <w:rsid w:val="00A67E68"/>
    <w:rsid w:val="00A73665"/>
    <w:rsid w:val="00A7546E"/>
    <w:rsid w:val="00A77C3E"/>
    <w:rsid w:val="00A82F6B"/>
    <w:rsid w:val="00A84E77"/>
    <w:rsid w:val="00A85794"/>
    <w:rsid w:val="00A85FA1"/>
    <w:rsid w:val="00A90622"/>
    <w:rsid w:val="00A9131D"/>
    <w:rsid w:val="00A92DE0"/>
    <w:rsid w:val="00A95105"/>
    <w:rsid w:val="00A967B4"/>
    <w:rsid w:val="00A96812"/>
    <w:rsid w:val="00A97C07"/>
    <w:rsid w:val="00AA1C8B"/>
    <w:rsid w:val="00AA1D0F"/>
    <w:rsid w:val="00AA1FFF"/>
    <w:rsid w:val="00AB1F6A"/>
    <w:rsid w:val="00AB380B"/>
    <w:rsid w:val="00AB5CD3"/>
    <w:rsid w:val="00AB604D"/>
    <w:rsid w:val="00AB7CEE"/>
    <w:rsid w:val="00AB7F37"/>
    <w:rsid w:val="00AC1AFD"/>
    <w:rsid w:val="00AC3B8C"/>
    <w:rsid w:val="00AC40A7"/>
    <w:rsid w:val="00AD0A14"/>
    <w:rsid w:val="00AD0A7F"/>
    <w:rsid w:val="00AD11F8"/>
    <w:rsid w:val="00AD429C"/>
    <w:rsid w:val="00AD4439"/>
    <w:rsid w:val="00AD5D5E"/>
    <w:rsid w:val="00AD61F8"/>
    <w:rsid w:val="00AD7294"/>
    <w:rsid w:val="00AE2429"/>
    <w:rsid w:val="00AE602A"/>
    <w:rsid w:val="00AE7AD8"/>
    <w:rsid w:val="00AF0B56"/>
    <w:rsid w:val="00AF20CF"/>
    <w:rsid w:val="00AF242D"/>
    <w:rsid w:val="00AF45DD"/>
    <w:rsid w:val="00AF7024"/>
    <w:rsid w:val="00AF7303"/>
    <w:rsid w:val="00AF74C7"/>
    <w:rsid w:val="00AF76FF"/>
    <w:rsid w:val="00B01A87"/>
    <w:rsid w:val="00B02CD2"/>
    <w:rsid w:val="00B04BA3"/>
    <w:rsid w:val="00B0504F"/>
    <w:rsid w:val="00B06BDF"/>
    <w:rsid w:val="00B172C5"/>
    <w:rsid w:val="00B3749D"/>
    <w:rsid w:val="00B43164"/>
    <w:rsid w:val="00B46547"/>
    <w:rsid w:val="00B52B2F"/>
    <w:rsid w:val="00B56502"/>
    <w:rsid w:val="00B56577"/>
    <w:rsid w:val="00B57ACC"/>
    <w:rsid w:val="00B628BB"/>
    <w:rsid w:val="00B674A7"/>
    <w:rsid w:val="00B701FF"/>
    <w:rsid w:val="00B721BC"/>
    <w:rsid w:val="00B76ECA"/>
    <w:rsid w:val="00B823AD"/>
    <w:rsid w:val="00B82FE4"/>
    <w:rsid w:val="00B840C8"/>
    <w:rsid w:val="00B84BC8"/>
    <w:rsid w:val="00B85616"/>
    <w:rsid w:val="00B90559"/>
    <w:rsid w:val="00B97364"/>
    <w:rsid w:val="00BA0E4E"/>
    <w:rsid w:val="00BA149E"/>
    <w:rsid w:val="00BA2BA5"/>
    <w:rsid w:val="00BB2D7E"/>
    <w:rsid w:val="00BB3DFD"/>
    <w:rsid w:val="00BB3FB4"/>
    <w:rsid w:val="00BB56AA"/>
    <w:rsid w:val="00BB6CAD"/>
    <w:rsid w:val="00BC2142"/>
    <w:rsid w:val="00BC2CB3"/>
    <w:rsid w:val="00BC2F6F"/>
    <w:rsid w:val="00BC5BEF"/>
    <w:rsid w:val="00BC7573"/>
    <w:rsid w:val="00BC7CAA"/>
    <w:rsid w:val="00BD0263"/>
    <w:rsid w:val="00BD40E0"/>
    <w:rsid w:val="00BE3425"/>
    <w:rsid w:val="00BE354D"/>
    <w:rsid w:val="00BE37D6"/>
    <w:rsid w:val="00BE6772"/>
    <w:rsid w:val="00BE686D"/>
    <w:rsid w:val="00BE6DD8"/>
    <w:rsid w:val="00BF14C2"/>
    <w:rsid w:val="00BF2716"/>
    <w:rsid w:val="00BF7166"/>
    <w:rsid w:val="00C00B86"/>
    <w:rsid w:val="00C02ACF"/>
    <w:rsid w:val="00C05E26"/>
    <w:rsid w:val="00C11E9E"/>
    <w:rsid w:val="00C1748A"/>
    <w:rsid w:val="00C204F5"/>
    <w:rsid w:val="00C21677"/>
    <w:rsid w:val="00C2414E"/>
    <w:rsid w:val="00C30C47"/>
    <w:rsid w:val="00C360B9"/>
    <w:rsid w:val="00C36825"/>
    <w:rsid w:val="00C45F50"/>
    <w:rsid w:val="00C475E1"/>
    <w:rsid w:val="00C5403C"/>
    <w:rsid w:val="00C5406A"/>
    <w:rsid w:val="00C544D9"/>
    <w:rsid w:val="00C56365"/>
    <w:rsid w:val="00C67491"/>
    <w:rsid w:val="00C70CF1"/>
    <w:rsid w:val="00C717B1"/>
    <w:rsid w:val="00C75F70"/>
    <w:rsid w:val="00C81046"/>
    <w:rsid w:val="00C83170"/>
    <w:rsid w:val="00C83DC1"/>
    <w:rsid w:val="00C86BAC"/>
    <w:rsid w:val="00C95C10"/>
    <w:rsid w:val="00C95F49"/>
    <w:rsid w:val="00CA0F82"/>
    <w:rsid w:val="00CA3BAD"/>
    <w:rsid w:val="00CA3E27"/>
    <w:rsid w:val="00CA47D8"/>
    <w:rsid w:val="00CA52BC"/>
    <w:rsid w:val="00CA7C50"/>
    <w:rsid w:val="00CB01DE"/>
    <w:rsid w:val="00CB1B35"/>
    <w:rsid w:val="00CB4779"/>
    <w:rsid w:val="00CB7859"/>
    <w:rsid w:val="00CB7E6F"/>
    <w:rsid w:val="00CC1F54"/>
    <w:rsid w:val="00CC43D3"/>
    <w:rsid w:val="00CC4C6D"/>
    <w:rsid w:val="00CC703D"/>
    <w:rsid w:val="00CD17AC"/>
    <w:rsid w:val="00CE1DFA"/>
    <w:rsid w:val="00CE2BD9"/>
    <w:rsid w:val="00CE2D48"/>
    <w:rsid w:val="00CE4388"/>
    <w:rsid w:val="00CE4A24"/>
    <w:rsid w:val="00CE4EAD"/>
    <w:rsid w:val="00CE7C1D"/>
    <w:rsid w:val="00D030AB"/>
    <w:rsid w:val="00D04810"/>
    <w:rsid w:val="00D10407"/>
    <w:rsid w:val="00D11018"/>
    <w:rsid w:val="00D1478F"/>
    <w:rsid w:val="00D158A8"/>
    <w:rsid w:val="00D16BB0"/>
    <w:rsid w:val="00D208DB"/>
    <w:rsid w:val="00D23681"/>
    <w:rsid w:val="00D2656F"/>
    <w:rsid w:val="00D312C5"/>
    <w:rsid w:val="00D34910"/>
    <w:rsid w:val="00D35F6C"/>
    <w:rsid w:val="00D4416E"/>
    <w:rsid w:val="00D47354"/>
    <w:rsid w:val="00D53F92"/>
    <w:rsid w:val="00D61C64"/>
    <w:rsid w:val="00D639C9"/>
    <w:rsid w:val="00D6522D"/>
    <w:rsid w:val="00D66661"/>
    <w:rsid w:val="00D75AD5"/>
    <w:rsid w:val="00D75E4A"/>
    <w:rsid w:val="00D7778E"/>
    <w:rsid w:val="00D84CA6"/>
    <w:rsid w:val="00D86890"/>
    <w:rsid w:val="00D871A4"/>
    <w:rsid w:val="00D914CA"/>
    <w:rsid w:val="00D92FBD"/>
    <w:rsid w:val="00DA0209"/>
    <w:rsid w:val="00DA5CD0"/>
    <w:rsid w:val="00DA6AB4"/>
    <w:rsid w:val="00DB30A9"/>
    <w:rsid w:val="00DB3EAA"/>
    <w:rsid w:val="00DB414E"/>
    <w:rsid w:val="00DB5E43"/>
    <w:rsid w:val="00DB7486"/>
    <w:rsid w:val="00DC3732"/>
    <w:rsid w:val="00DC6E5A"/>
    <w:rsid w:val="00DD1329"/>
    <w:rsid w:val="00DD1566"/>
    <w:rsid w:val="00DD40A3"/>
    <w:rsid w:val="00DE45A5"/>
    <w:rsid w:val="00DE5888"/>
    <w:rsid w:val="00DE6760"/>
    <w:rsid w:val="00DF43D8"/>
    <w:rsid w:val="00DF68F0"/>
    <w:rsid w:val="00E005C8"/>
    <w:rsid w:val="00E056F8"/>
    <w:rsid w:val="00E1144E"/>
    <w:rsid w:val="00E1176C"/>
    <w:rsid w:val="00E12006"/>
    <w:rsid w:val="00E124C5"/>
    <w:rsid w:val="00E1250D"/>
    <w:rsid w:val="00E14920"/>
    <w:rsid w:val="00E15104"/>
    <w:rsid w:val="00E156EF"/>
    <w:rsid w:val="00E16628"/>
    <w:rsid w:val="00E175FA"/>
    <w:rsid w:val="00E17B51"/>
    <w:rsid w:val="00E31DD9"/>
    <w:rsid w:val="00E326D3"/>
    <w:rsid w:val="00E32D6D"/>
    <w:rsid w:val="00E3581C"/>
    <w:rsid w:val="00E36809"/>
    <w:rsid w:val="00E37009"/>
    <w:rsid w:val="00E402C4"/>
    <w:rsid w:val="00E56634"/>
    <w:rsid w:val="00E572B3"/>
    <w:rsid w:val="00E601F0"/>
    <w:rsid w:val="00E6121E"/>
    <w:rsid w:val="00E6217C"/>
    <w:rsid w:val="00E762D5"/>
    <w:rsid w:val="00E769D1"/>
    <w:rsid w:val="00E82D5B"/>
    <w:rsid w:val="00E863E1"/>
    <w:rsid w:val="00E9222C"/>
    <w:rsid w:val="00E92CB5"/>
    <w:rsid w:val="00E95E08"/>
    <w:rsid w:val="00E97285"/>
    <w:rsid w:val="00EA0458"/>
    <w:rsid w:val="00EA1B3B"/>
    <w:rsid w:val="00EA62C2"/>
    <w:rsid w:val="00EB49B7"/>
    <w:rsid w:val="00EB5E6F"/>
    <w:rsid w:val="00EB6C4A"/>
    <w:rsid w:val="00EC2951"/>
    <w:rsid w:val="00EC4BA6"/>
    <w:rsid w:val="00EC4ED8"/>
    <w:rsid w:val="00EC612D"/>
    <w:rsid w:val="00ED05F2"/>
    <w:rsid w:val="00ED15B6"/>
    <w:rsid w:val="00ED1E53"/>
    <w:rsid w:val="00ED3397"/>
    <w:rsid w:val="00ED6196"/>
    <w:rsid w:val="00ED63C8"/>
    <w:rsid w:val="00ED7285"/>
    <w:rsid w:val="00EE47C3"/>
    <w:rsid w:val="00EE7F67"/>
    <w:rsid w:val="00EF6386"/>
    <w:rsid w:val="00EF7127"/>
    <w:rsid w:val="00F00445"/>
    <w:rsid w:val="00F01AC2"/>
    <w:rsid w:val="00F03521"/>
    <w:rsid w:val="00F05BEC"/>
    <w:rsid w:val="00F105EA"/>
    <w:rsid w:val="00F128A9"/>
    <w:rsid w:val="00F20BAE"/>
    <w:rsid w:val="00F2101E"/>
    <w:rsid w:val="00F2322E"/>
    <w:rsid w:val="00F254FF"/>
    <w:rsid w:val="00F26263"/>
    <w:rsid w:val="00F3128C"/>
    <w:rsid w:val="00F31A24"/>
    <w:rsid w:val="00F34F66"/>
    <w:rsid w:val="00F36997"/>
    <w:rsid w:val="00F40FE1"/>
    <w:rsid w:val="00F429C2"/>
    <w:rsid w:val="00F44EAE"/>
    <w:rsid w:val="00F45078"/>
    <w:rsid w:val="00F458BC"/>
    <w:rsid w:val="00F45981"/>
    <w:rsid w:val="00F46414"/>
    <w:rsid w:val="00F472ED"/>
    <w:rsid w:val="00F540AE"/>
    <w:rsid w:val="00F577ED"/>
    <w:rsid w:val="00F606A4"/>
    <w:rsid w:val="00F6152C"/>
    <w:rsid w:val="00F62D57"/>
    <w:rsid w:val="00F66735"/>
    <w:rsid w:val="00F72968"/>
    <w:rsid w:val="00F73F1C"/>
    <w:rsid w:val="00F73F97"/>
    <w:rsid w:val="00F808AB"/>
    <w:rsid w:val="00F80FD4"/>
    <w:rsid w:val="00F81012"/>
    <w:rsid w:val="00F81E0C"/>
    <w:rsid w:val="00F82970"/>
    <w:rsid w:val="00F83707"/>
    <w:rsid w:val="00F956A7"/>
    <w:rsid w:val="00FA1553"/>
    <w:rsid w:val="00FA2870"/>
    <w:rsid w:val="00FB3407"/>
    <w:rsid w:val="00FB3C10"/>
    <w:rsid w:val="00FC6099"/>
    <w:rsid w:val="00FC6485"/>
    <w:rsid w:val="00FC6D3A"/>
    <w:rsid w:val="00FD2951"/>
    <w:rsid w:val="00FD3360"/>
    <w:rsid w:val="00FD7147"/>
    <w:rsid w:val="00FD7644"/>
    <w:rsid w:val="00FD7661"/>
    <w:rsid w:val="00FE09C7"/>
    <w:rsid w:val="00FE0A19"/>
    <w:rsid w:val="00FE371A"/>
    <w:rsid w:val="00FE3E49"/>
    <w:rsid w:val="00FE4CA6"/>
    <w:rsid w:val="00FF2659"/>
    <w:rsid w:val="00FF3C57"/>
    <w:rsid w:val="00FF6040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D09BCD"/>
  <w15:chartTrackingRefBased/>
  <w15:docId w15:val="{101DA5FD-E022-4AFB-A941-A4C458E4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eastAsia="Arial Unicode MS" w:hAnsi="Arial" w:cs="Arial"/>
      <w:b/>
      <w:szCs w:val="20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Arial" w:eastAsia="Arial Unicode MS" w:hAnsi="Arial" w:cs="Arial"/>
      <w:b/>
      <w:szCs w:val="20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styleId="Naslov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eastAsia="Arial Unicode MS" w:hAnsi="Arial" w:cs="Arial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kern w:val="1"/>
      <w:lang w:eastAsia="hr-HR"/>
    </w:rPr>
  </w:style>
  <w:style w:type="character" w:customStyle="1" w:styleId="WW8Num3z0">
    <w:name w:val="WW8Num3z0"/>
    <w:rPr>
      <w:rFonts w:ascii="Arial" w:eastAsia="Times New Roman" w:hAnsi="Arial" w:cs="Arial"/>
      <w:b/>
      <w:sz w:val="22"/>
      <w:szCs w:val="22"/>
    </w:rPr>
  </w:style>
  <w:style w:type="character" w:customStyle="1" w:styleId="WW8Num3z1">
    <w:name w:val="WW8Num3z1"/>
    <w:rPr>
      <w:rFonts w:ascii="Arial" w:hAnsi="Arial" w:cs="Arial" w:hint="default"/>
      <w:b/>
      <w:lang w:bidi="en-US"/>
    </w:rPr>
  </w:style>
  <w:style w:type="character" w:customStyle="1" w:styleId="WW8Num3z2">
    <w:name w:val="WW8Num3z2"/>
    <w:rPr>
      <w:rFonts w:ascii="Arial" w:eastAsia="Times New Roman" w:hAnsi="Arial" w:cs="Arial"/>
      <w:color w:val="auto"/>
    </w:rPr>
  </w:style>
  <w:style w:type="character" w:customStyle="1" w:styleId="WW8Num3z3">
    <w:name w:val="WW8Num3z3"/>
    <w:rPr>
      <w:rFonts w:ascii="Arial" w:hAnsi="Arial" w:cs="Arial" w:hint="default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/>
      <w:b w:val="0"/>
      <w:sz w:val="24"/>
      <w:szCs w:val="24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8z0">
    <w:name w:val="WW8Num8z0"/>
    <w:rPr>
      <w:rFonts w:ascii="Symbol" w:hAnsi="Symbol" w:cs="Symbol" w:hint="default"/>
      <w:color w:val="auto"/>
    </w:rPr>
  </w:style>
  <w:style w:type="character" w:customStyle="1" w:styleId="WW8Num9z0">
    <w:name w:val="WW8Num9z0"/>
    <w:rPr>
      <w:rFonts w:ascii="Arial" w:eastAsia="Calibri" w:hAnsi="Arial" w:cs="Arial" w:hint="default"/>
      <w:b/>
      <w:bCs/>
      <w:iCs/>
      <w:sz w:val="22"/>
      <w:szCs w:val="22"/>
      <w:lang w:eastAsia="hr-HR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Arial" w:eastAsia="Times New Roman" w:hAnsi="Arial" w:cs="Arial"/>
      <w:b w:val="0"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color w:val="FF0000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Symbol" w:eastAsia="Calibri" w:hAnsi="Symbol" w:cs="Symbol" w:hint="default"/>
      <w:lang w:eastAsia="zh-CN" w:bidi="en-US"/>
    </w:rPr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6z0">
    <w:name w:val="WW8Num16z0"/>
    <w:rPr>
      <w:rFonts w:ascii="Arial" w:eastAsia="Times New Roman" w:hAnsi="Arial" w:cs="Arial" w:hint="default"/>
      <w:b/>
      <w:bCs/>
      <w:sz w:val="22"/>
      <w:szCs w:val="22"/>
      <w:u w:val="none"/>
    </w:rPr>
  </w:style>
  <w:style w:type="character" w:customStyle="1" w:styleId="WW8Num17z0">
    <w:name w:val="WW8Num17z0"/>
    <w:rPr>
      <w:rFonts w:ascii="Calibri" w:hAnsi="Calibri" w:cs="Times New Roman"/>
      <w:b/>
    </w:rPr>
  </w:style>
  <w:style w:type="character" w:customStyle="1" w:styleId="WW8Num17z1">
    <w:name w:val="WW8Num17z1"/>
    <w:rPr>
      <w:rFonts w:ascii="Symbol" w:hAnsi="Symbol" w:cs="Symbol" w:hint="default"/>
      <w:kern w:val="1"/>
      <w:lang w:eastAsia="hr-HR" w:bidi="en-US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 w:hint="default"/>
      <w:kern w:val="1"/>
      <w:lang w:val="x-none"/>
    </w:rPr>
  </w:style>
  <w:style w:type="character" w:customStyle="1" w:styleId="WW8Num19z0">
    <w:name w:val="WW8Num19z0"/>
    <w:rPr>
      <w:rFonts w:ascii="Arial" w:hAnsi="Arial" w:cs="Arial" w:hint="default"/>
      <w:color w:val="FF0000"/>
    </w:rPr>
  </w:style>
  <w:style w:type="character" w:customStyle="1" w:styleId="WW8Num20z0">
    <w:name w:val="WW8Num20z0"/>
    <w:rPr>
      <w:rFonts w:ascii="Arial" w:hAnsi="Arial" w:cs="Arial" w:hint="default"/>
      <w:b/>
    </w:rPr>
  </w:style>
  <w:style w:type="character" w:customStyle="1" w:styleId="WW8Num20z2">
    <w:name w:val="WW8Num20z2"/>
    <w:rPr>
      <w:rFonts w:ascii="Arial" w:hAnsi="Arial" w:cs="Arial" w:hint="default"/>
      <w:b/>
      <w:bCs/>
      <w:color w:val="auto"/>
      <w:kern w:val="1"/>
      <w:lang w:eastAsia="hr-HR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Arial" w:hAnsi="Arial" w:cs="Arial" w:hint="default"/>
      <w:b/>
    </w:rPr>
  </w:style>
  <w:style w:type="character" w:customStyle="1" w:styleId="WW8Num4z2">
    <w:name w:val="WW8Num4z2"/>
    <w:rPr>
      <w:rFonts w:ascii="Arial" w:eastAsia="Times New Roman" w:hAnsi="Arial" w:cs="Arial"/>
      <w:color w:val="auto"/>
    </w:rPr>
  </w:style>
  <w:style w:type="character" w:customStyle="1" w:styleId="WW8Num4z3">
    <w:name w:val="WW8Num4z3"/>
    <w:rPr>
      <w:rFonts w:ascii="Arial" w:eastAsia="Times New Roman" w:hAnsi="Arial" w:cs="Aria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  <w:rPr>
      <w:rFonts w:ascii="Arial" w:eastAsia="Times New Roman" w:hAnsi="Arial" w:cs="Arial"/>
    </w:rPr>
  </w:style>
  <w:style w:type="character" w:customStyle="1" w:styleId="WW8Num10z3">
    <w:name w:val="WW8Num10z3"/>
    <w:rPr>
      <w:rFonts w:ascii="Arial" w:eastAsia="Times New Roman" w:hAnsi="Arial" w:cs="Arial" w:hint="default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  <w:rPr>
      <w:rFonts w:ascii="Arial" w:eastAsia="Times New Roman" w:hAnsi="Arial" w:cs="Arial"/>
    </w:rPr>
  </w:style>
  <w:style w:type="character" w:customStyle="1" w:styleId="WW8Num19z3">
    <w:name w:val="WW8Num19z3"/>
    <w:rPr>
      <w:rFonts w:ascii="Arial" w:eastAsia="Times New Roman" w:hAnsi="Arial" w:cs="Aria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Arial" w:eastAsia="Times New Roman" w:hAnsi="Arial" w:cs="Aria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Arial" w:eastAsia="Times New Roman" w:hAnsi="Arial" w:cs="Arial" w:hint="default"/>
      <w:b w:val="0"/>
    </w:rPr>
  </w:style>
  <w:style w:type="character" w:customStyle="1" w:styleId="WW8Num23z5">
    <w:name w:val="WW8Num23z5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  <w:b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eastAsia="Calibri" w:hAnsi="Symbol" w:cs="Symbol" w:hint="default"/>
      <w:lang w:eastAsia="zh-CN" w:bidi="en-US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 w:val="0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Arial" w:eastAsia="Times New Roman" w:hAnsi="Arial" w:cs="Arial" w:hint="default"/>
      <w:b/>
      <w:bCs/>
      <w:sz w:val="22"/>
      <w:szCs w:val="22"/>
      <w:u w:val="none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Times New Roman"/>
      <w:b/>
    </w:rPr>
  </w:style>
  <w:style w:type="character" w:customStyle="1" w:styleId="WW8Num28z1">
    <w:name w:val="WW8Num28z1"/>
    <w:rPr>
      <w:rFonts w:ascii="Symbol" w:hAnsi="Symbol" w:cs="Symbol" w:hint="default"/>
      <w:kern w:val="1"/>
      <w:lang w:eastAsia="hr-HR" w:bidi="en-US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  <w:kern w:val="1"/>
      <w:lang w:val="x-none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Arial" w:eastAsia="Times New Roman" w:hAnsi="Arial" w:cs="Aria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cs="Times New Roman" w:hint="default"/>
      <w:b w:val="0"/>
    </w:rPr>
  </w:style>
  <w:style w:type="character" w:customStyle="1" w:styleId="WW8Num33z1">
    <w:name w:val="WW8Num33z1"/>
    <w:rPr>
      <w:rFonts w:cs="Times New Roman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Arial" w:eastAsia="Times New Roman" w:hAnsi="Arial" w:cs="Aria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Arial" w:eastAsia="Times New Roman" w:hAnsi="Arial" w:cs="Aria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Arial" w:hAnsi="Arial" w:cs="Arial" w:hint="default"/>
      <w:b/>
    </w:rPr>
  </w:style>
  <w:style w:type="character" w:customStyle="1" w:styleId="WW8Num39z1">
    <w:name w:val="WW8Num39z1"/>
    <w:rPr>
      <w:rFonts w:ascii="Arial" w:hAnsi="Arial" w:cs="Arial" w:hint="default"/>
      <w:b/>
    </w:rPr>
  </w:style>
  <w:style w:type="character" w:customStyle="1" w:styleId="WW8Num39z2">
    <w:name w:val="WW8Num39z2"/>
    <w:rPr>
      <w:rFonts w:ascii="Arial" w:hAnsi="Arial" w:cs="Arial" w:hint="default"/>
      <w:b/>
      <w:bCs/>
      <w:color w:val="auto"/>
      <w:kern w:val="1"/>
      <w:lang w:eastAsia="hr-HR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Zadanifontodlomka1">
    <w:name w:val="Zadani font odlomka1"/>
  </w:style>
  <w:style w:type="character" w:styleId="Brojstranice">
    <w:name w:val="page number"/>
    <w:basedOn w:val="Zadanifontodlomka1"/>
  </w:style>
  <w:style w:type="character" w:customStyle="1" w:styleId="ZaglavljeChar">
    <w:name w:val="Zaglavlje Char"/>
    <w:rPr>
      <w:sz w:val="24"/>
      <w:szCs w:val="24"/>
      <w:lang w:val="en-GB" w:bidi="ar-SA"/>
    </w:rPr>
  </w:style>
  <w:style w:type="character" w:customStyle="1" w:styleId="NaslovChar">
    <w:name w:val="Naslov Char"/>
    <w:link w:val="Naslov"/>
    <w:rPr>
      <w:rFonts w:ascii="Arial" w:hAnsi="Arial" w:cs="Arial"/>
      <w:b/>
      <w:sz w:val="24"/>
      <w:lang w:val="hr-HR" w:bidi="ar-SA"/>
    </w:rPr>
  </w:style>
  <w:style w:type="character" w:styleId="Hiperveza">
    <w:name w:val="Hyperlink"/>
    <w:rPr>
      <w:color w:val="0000FF"/>
      <w:u w:val="single"/>
    </w:rPr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Tijeloteksta-uvlaka2Char">
    <w:name w:val="Tijelo teksta - uvlaka 2 Char"/>
    <w:rPr>
      <w:sz w:val="24"/>
      <w:szCs w:val="24"/>
    </w:rPr>
  </w:style>
  <w:style w:type="character" w:customStyle="1" w:styleId="UvuenotijelotekstaChar">
    <w:name w:val="Uvučeno tijelo teksta Char"/>
    <w:rPr>
      <w:rFonts w:ascii="Arial" w:hAnsi="Arial" w:cs="Arial"/>
      <w:sz w:val="24"/>
      <w:szCs w:val="24"/>
    </w:rPr>
  </w:style>
  <w:style w:type="character" w:customStyle="1" w:styleId="OdlomakpopisaChar">
    <w:name w:val="Odlomak popisa Char"/>
    <w:uiPriority w:val="99"/>
    <w:rPr>
      <w:sz w:val="24"/>
      <w:szCs w:val="24"/>
    </w:rPr>
  </w:style>
  <w:style w:type="character" w:customStyle="1" w:styleId="PodnojeChar">
    <w:name w:val="Podnožje Char"/>
    <w:rPr>
      <w:sz w:val="24"/>
      <w:szCs w:val="24"/>
    </w:rPr>
  </w:style>
  <w:style w:type="character" w:customStyle="1" w:styleId="CharChar1">
    <w:name w:val="Char Char1"/>
    <w:rPr>
      <w:rFonts w:ascii="Arial" w:hAnsi="Arial" w:cs="Arial"/>
      <w:b/>
      <w:sz w:val="24"/>
      <w:szCs w:val="24"/>
      <w:lang w:val="en-GB"/>
    </w:rPr>
  </w:style>
  <w:style w:type="character" w:customStyle="1" w:styleId="Tijeloteksta3Char">
    <w:name w:val="Tijelo teksta 3 Char"/>
    <w:rPr>
      <w:rFonts w:ascii="Arial" w:hAnsi="Arial" w:cs="Arial"/>
      <w:b/>
      <w:bCs/>
      <w:sz w:val="24"/>
      <w:szCs w:val="24"/>
    </w:rPr>
  </w:style>
  <w:style w:type="character" w:customStyle="1" w:styleId="Naslov1Char">
    <w:name w:val="Naslov 1 Char"/>
    <w:rPr>
      <w:rFonts w:ascii="Arial" w:eastAsia="Arial Unicode MS" w:hAnsi="Arial" w:cs="Arial"/>
      <w:b/>
      <w:sz w:val="24"/>
    </w:rPr>
  </w:style>
  <w:style w:type="character" w:customStyle="1" w:styleId="Naslov2Char">
    <w:name w:val="Naslov 2 Char"/>
    <w:rPr>
      <w:rFonts w:ascii="Arial" w:eastAsia="Arial Unicode MS" w:hAnsi="Arial" w:cs="Arial"/>
      <w:b/>
      <w:sz w:val="24"/>
    </w:rPr>
  </w:style>
  <w:style w:type="character" w:customStyle="1" w:styleId="TijelotekstaChar">
    <w:name w:val="Tijelo teksta Char"/>
    <w:rPr>
      <w:rFonts w:ascii="Arial" w:hAnsi="Arial" w:cs="Arial"/>
      <w:sz w:val="24"/>
      <w:szCs w:val="24"/>
    </w:rPr>
  </w:style>
  <w:style w:type="character" w:customStyle="1" w:styleId="Tijeloteksta-uvlaka3Char">
    <w:name w:val="Tijelo teksta - uvlaka 3 Char"/>
    <w:rPr>
      <w:sz w:val="16"/>
      <w:szCs w:val="16"/>
    </w:rPr>
  </w:style>
  <w:style w:type="character" w:customStyle="1" w:styleId="Referencakomentara1">
    <w:name w:val="Referenca komentara1"/>
    <w:rPr>
      <w:sz w:val="16"/>
      <w:szCs w:val="16"/>
    </w:rPr>
  </w:style>
  <w:style w:type="character" w:customStyle="1" w:styleId="TekstkomentaraChar">
    <w:name w:val="Tekst komentara Char"/>
  </w:style>
  <w:style w:type="character" w:customStyle="1" w:styleId="PredmetkomentaraChar">
    <w:name w:val="Predmet komentara Char"/>
    <w:rPr>
      <w:b/>
      <w:bCs/>
    </w:rPr>
  </w:style>
  <w:style w:type="character" w:customStyle="1" w:styleId="Tijeloteksta2Char">
    <w:name w:val="Tijelo teksta 2 Char"/>
    <w:rPr>
      <w:sz w:val="24"/>
      <w:szCs w:val="24"/>
    </w:rPr>
  </w:style>
  <w:style w:type="character" w:styleId="Naglaeno">
    <w:name w:val="Strong"/>
    <w:uiPriority w:val="22"/>
    <w:qFormat/>
    <w:rPr>
      <w:b/>
      <w:bCs/>
    </w:rPr>
  </w:style>
  <w:style w:type="character" w:styleId="SlijeenaHiperveza">
    <w:name w:val="FollowedHyperlink"/>
    <w:rPr>
      <w:color w:val="800080"/>
      <w:u w:val="single"/>
    </w:rPr>
  </w:style>
  <w:style w:type="character" w:customStyle="1" w:styleId="TekstfusnoteChar">
    <w:name w:val="Tekst fusnote Char"/>
    <w:rPr>
      <w:rFonts w:ascii="Calibri" w:eastAsia="Times New Roman" w:hAnsi="Calibri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ObinitekstChar">
    <w:name w:val="Obični tekst Char"/>
    <w:rPr>
      <w:rFonts w:ascii="Courier New" w:eastAsia="Calibri" w:hAnsi="Courier New" w:cs="Courier New"/>
      <w:color w:val="000000"/>
    </w:rPr>
  </w:style>
  <w:style w:type="paragraph" w:customStyle="1" w:styleId="Heading">
    <w:name w:val="Heading"/>
    <w:basedOn w:val="Normal"/>
    <w:next w:val="Tijeloteksta"/>
    <w:pPr>
      <w:jc w:val="center"/>
    </w:pPr>
    <w:rPr>
      <w:rFonts w:ascii="Arial" w:hAnsi="Arial" w:cs="Arial"/>
      <w:b/>
      <w:szCs w:val="20"/>
    </w:rPr>
  </w:style>
  <w:style w:type="paragraph" w:styleId="Tijeloteksta">
    <w:name w:val="Body Text"/>
    <w:basedOn w:val="Normal"/>
    <w:pPr>
      <w:jc w:val="both"/>
    </w:pPr>
    <w:rPr>
      <w:rFonts w:ascii="Arial" w:hAnsi="Arial" w:cs="Arial"/>
    </w:r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Uvuenotijeloteksta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customStyle="1" w:styleId="Tijeloteksta31">
    <w:name w:val="Tijelo teksta 31"/>
    <w:basedOn w:val="Normal"/>
    <w:pPr>
      <w:jc w:val="center"/>
    </w:pPr>
    <w:rPr>
      <w:rFonts w:ascii="Arial" w:hAnsi="Arial" w:cs="Arial"/>
      <w:b/>
      <w:bCs/>
    </w:rPr>
  </w:style>
  <w:style w:type="paragraph" w:styleId="Zaglavlje">
    <w:name w:val="header"/>
    <w:basedOn w:val="Normal"/>
  </w:style>
  <w:style w:type="paragraph" w:styleId="Podnoje">
    <w:name w:val="footer"/>
    <w:basedOn w:val="Normal"/>
  </w:style>
  <w:style w:type="paragraph" w:customStyle="1" w:styleId="Tijeloteksta21">
    <w:name w:val="Tijelo teksta 21"/>
    <w:basedOn w:val="Normal"/>
    <w:pPr>
      <w:spacing w:after="120" w:line="480" w:lineRule="auto"/>
    </w:pPr>
  </w:style>
  <w:style w:type="paragraph" w:customStyle="1" w:styleId="Application1">
    <w:name w:val="Application1"/>
    <w:basedOn w:val="Naslov1"/>
    <w:next w:val="Normal"/>
    <w:pPr>
      <w:pageBreakBefore/>
      <w:widowControl w:val="0"/>
      <w:numPr>
        <w:numId w:val="0"/>
      </w:numPr>
      <w:spacing w:after="480"/>
      <w:ind w:left="360" w:hanging="360"/>
    </w:pPr>
    <w:rPr>
      <w:rFonts w:eastAsia="Times New Roman"/>
      <w:caps/>
      <w:kern w:val="1"/>
      <w:sz w:val="28"/>
      <w:lang w:val="en-GB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Odlomakpopisa1">
    <w:name w:val="Odlomak popisa1"/>
    <w:basedOn w:val="Normal"/>
    <w:pPr>
      <w:ind w:left="720"/>
    </w:p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</w:pPr>
  </w:style>
  <w:style w:type="paragraph" w:customStyle="1" w:styleId="Tijeloteksta-uvlaka21">
    <w:name w:val="Tijelo teksta - uvlaka 21"/>
    <w:basedOn w:val="Normal"/>
    <w:pPr>
      <w:spacing w:after="120" w:line="480" w:lineRule="auto"/>
      <w:ind w:left="283"/>
    </w:pPr>
  </w:style>
  <w:style w:type="paragraph" w:customStyle="1" w:styleId="DefaultText">
    <w:name w:val="Default Text"/>
    <w:basedOn w:val="Normal"/>
    <w:rPr>
      <w:rFonts w:eastAsia="Calibri"/>
      <w:szCs w:val="20"/>
      <w:lang w:eastAsia="hr-HR"/>
    </w:rPr>
  </w:style>
  <w:style w:type="paragraph" w:customStyle="1" w:styleId="Tijeloteksta-uvlaka31">
    <w:name w:val="Tijelo teksta - uvlaka 31"/>
    <w:basedOn w:val="Normal"/>
    <w:pPr>
      <w:spacing w:after="120"/>
      <w:ind w:left="360"/>
    </w:pPr>
    <w:rPr>
      <w:sz w:val="16"/>
      <w:szCs w:val="16"/>
    </w:rPr>
  </w:style>
  <w:style w:type="paragraph" w:customStyle="1" w:styleId="Tekstkomentara1">
    <w:name w:val="Tekst komentara1"/>
    <w:basedOn w:val="Normal"/>
    <w:rPr>
      <w:sz w:val="20"/>
      <w:szCs w:val="20"/>
    </w:rPr>
  </w:style>
  <w:style w:type="paragraph" w:styleId="Predmetkomentara">
    <w:name w:val="annotation subject"/>
    <w:basedOn w:val="Tekstkomentara1"/>
    <w:next w:val="Tekstkomentara1"/>
    <w:rPr>
      <w:b/>
      <w:bCs/>
    </w:rPr>
  </w:style>
  <w:style w:type="paragraph" w:styleId="StandardWeb">
    <w:name w:val="Normal (Web)"/>
    <w:basedOn w:val="Normal"/>
    <w:uiPriority w:val="99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font6">
    <w:name w:val="font6"/>
    <w:basedOn w:val="Normal"/>
    <w:pPr>
      <w:spacing w:before="280" w:after="280"/>
    </w:pPr>
    <w:rPr>
      <w:rFonts w:ascii="Arial" w:hAnsi="Arial" w:cs="Arial"/>
      <w:color w:val="000000"/>
      <w:sz w:val="22"/>
      <w:szCs w:val="22"/>
    </w:rPr>
  </w:style>
  <w:style w:type="paragraph" w:customStyle="1" w:styleId="font5">
    <w:name w:val="font5"/>
    <w:basedOn w:val="Normal"/>
    <w:pPr>
      <w:spacing w:before="280" w:after="280"/>
    </w:pPr>
    <w:rPr>
      <w:rFonts w:ascii="Arial" w:hAnsi="Arial" w:cs="Arial"/>
      <w:b/>
      <w:bCs/>
      <w:color w:val="000000"/>
      <w:sz w:val="22"/>
      <w:szCs w:val="22"/>
    </w:rPr>
  </w:style>
  <w:style w:type="paragraph" w:styleId="Bezproreda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Tekstfusnote">
    <w:name w:val="footnote text"/>
    <w:basedOn w:val="Normal"/>
    <w:rPr>
      <w:rFonts w:ascii="Calibri" w:hAnsi="Calibri"/>
      <w:sz w:val="20"/>
      <w:szCs w:val="20"/>
    </w:rPr>
  </w:style>
  <w:style w:type="paragraph" w:customStyle="1" w:styleId="Obinitekst1">
    <w:name w:val="Obični tekst1"/>
    <w:basedOn w:val="Normal"/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ListParagraph1">
    <w:name w:val="List Paragraph1"/>
    <w:basedOn w:val="Normal"/>
    <w:pPr>
      <w:ind w:left="720"/>
    </w:pPr>
    <w:rPr>
      <w:kern w:val="1"/>
    </w:rPr>
  </w:style>
  <w:style w:type="paragraph" w:customStyle="1" w:styleId="FrameContents">
    <w:name w:val="Fram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jeloteksta3">
    <w:name w:val="Body Text 3"/>
    <w:basedOn w:val="Normal"/>
    <w:link w:val="Tijeloteksta3Char1"/>
    <w:uiPriority w:val="99"/>
    <w:unhideWhenUsed/>
    <w:rsid w:val="00352671"/>
    <w:pPr>
      <w:spacing w:after="120"/>
    </w:pPr>
    <w:rPr>
      <w:sz w:val="16"/>
      <w:szCs w:val="16"/>
    </w:rPr>
  </w:style>
  <w:style w:type="character" w:customStyle="1" w:styleId="Tijeloteksta3Char1">
    <w:name w:val="Tijelo teksta 3 Char1"/>
    <w:basedOn w:val="Zadanifontodlomka"/>
    <w:link w:val="Tijeloteksta3"/>
    <w:uiPriority w:val="99"/>
    <w:rsid w:val="00352671"/>
    <w:rPr>
      <w:sz w:val="16"/>
      <w:szCs w:val="16"/>
      <w:lang w:eastAsia="zh-CN"/>
    </w:rPr>
  </w:style>
  <w:style w:type="table" w:styleId="Tablicapopisa3-isticanje6">
    <w:name w:val="List Table 3 Accent 6"/>
    <w:basedOn w:val="Obinatablica"/>
    <w:uiPriority w:val="48"/>
    <w:rsid w:val="00FF3C57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Naslov">
    <w:name w:val="Title"/>
    <w:basedOn w:val="Normal"/>
    <w:link w:val="NaslovChar"/>
    <w:qFormat/>
    <w:rsid w:val="00632107"/>
    <w:pPr>
      <w:suppressAutoHyphens w:val="0"/>
      <w:jc w:val="center"/>
    </w:pPr>
    <w:rPr>
      <w:rFonts w:ascii="Arial" w:hAnsi="Arial" w:cs="Arial"/>
      <w:b/>
      <w:szCs w:val="20"/>
      <w:lang w:eastAsia="hr-HR"/>
    </w:rPr>
  </w:style>
  <w:style w:type="character" w:customStyle="1" w:styleId="NaslovChar1">
    <w:name w:val="Naslov Char1"/>
    <w:basedOn w:val="Zadanifontodlomka"/>
    <w:uiPriority w:val="10"/>
    <w:rsid w:val="00632107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styleId="Reetkatablice">
    <w:name w:val="Table Grid"/>
    <w:basedOn w:val="Obinatablica"/>
    <w:rsid w:val="0047500B"/>
    <w:rPr>
      <w:rFonts w:ascii="Calibri" w:eastAsia="Calibri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61">
    <w:name w:val="List Table 3 - Accent 61"/>
    <w:basedOn w:val="Obinatablica"/>
    <w:next w:val="Tablicapopisa3-isticanje6"/>
    <w:uiPriority w:val="48"/>
    <w:rsid w:val="007F3234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5662BC"/>
    <w:rPr>
      <w:sz w:val="16"/>
      <w:szCs w:val="16"/>
    </w:rPr>
  </w:style>
  <w:style w:type="paragraph" w:styleId="Tekstkomentara">
    <w:name w:val="annotation text"/>
    <w:basedOn w:val="Normal"/>
    <w:link w:val="TekstkomentaraChar1"/>
    <w:uiPriority w:val="99"/>
    <w:semiHidden/>
    <w:unhideWhenUsed/>
    <w:rsid w:val="005662BC"/>
    <w:rPr>
      <w:sz w:val="20"/>
      <w:szCs w:val="20"/>
    </w:rPr>
  </w:style>
  <w:style w:type="character" w:customStyle="1" w:styleId="TekstkomentaraChar1">
    <w:name w:val="Tekst komentara Char1"/>
    <w:basedOn w:val="Zadanifontodlomka"/>
    <w:link w:val="Tekstkomentara"/>
    <w:uiPriority w:val="99"/>
    <w:semiHidden/>
    <w:rsid w:val="005662BC"/>
    <w:rPr>
      <w:lang w:eastAsia="zh-CN"/>
    </w:rPr>
  </w:style>
  <w:style w:type="character" w:styleId="Istaknuto">
    <w:name w:val="Emphasis"/>
    <w:basedOn w:val="Zadanifontodlomka"/>
    <w:uiPriority w:val="20"/>
    <w:qFormat/>
    <w:rsid w:val="00300460"/>
    <w:rPr>
      <w:i/>
      <w:iCs/>
    </w:rPr>
  </w:style>
  <w:style w:type="paragraph" w:styleId="Revizija">
    <w:name w:val="Revision"/>
    <w:hidden/>
    <w:uiPriority w:val="99"/>
    <w:semiHidden/>
    <w:rsid w:val="0057542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podarstvo@pg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gz.h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usinfo.hr/zakonodavstvo/zakon-o-izmjenama-i-dopunama-zakona-o-suzbijanju-diskriminacij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usinfo.hr/zakonodavstvo/zakon-o-suzbijanju-diskriminacije-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D4C6-F3C1-44CF-AF3F-4A22E006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6266</Words>
  <Characters>35720</Characters>
  <Application>Microsoft Office Word</Application>
  <DocSecurity>0</DocSecurity>
  <Lines>297</Lines>
  <Paragraphs>83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/</vt:lpstr>
      <vt:lpstr/>
    </vt:vector>
  </TitlesOfParts>
  <Company>Primorsko goranska županija</Company>
  <LinksUpToDate>false</LinksUpToDate>
  <CharactersWithSpaces>41903</CharactersWithSpaces>
  <SharedDoc>false</SharedDoc>
  <HLinks>
    <vt:vector size="12" baseType="variant">
      <vt:variant>
        <vt:i4>393274</vt:i4>
      </vt:variant>
      <vt:variant>
        <vt:i4>3</vt:i4>
      </vt:variant>
      <vt:variant>
        <vt:i4>0</vt:i4>
      </vt:variant>
      <vt:variant>
        <vt:i4>5</vt:i4>
      </vt:variant>
      <vt:variant>
        <vt:lpwstr>mailto:gospodarstvo@pgz.hr</vt:lpwstr>
      </vt:variant>
      <vt:variant>
        <vt:lpwstr/>
      </vt:variant>
      <vt:variant>
        <vt:i4>6684779</vt:i4>
      </vt:variant>
      <vt:variant>
        <vt:i4>0</vt:i4>
      </vt:variant>
      <vt:variant>
        <vt:i4>0</vt:i4>
      </vt:variant>
      <vt:variant>
        <vt:i4>5</vt:i4>
      </vt:variant>
      <vt:variant>
        <vt:lpwstr>http://www.pgz.hr/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Bero</dc:creator>
  <cp:keywords/>
  <dc:description/>
  <cp:lastModifiedBy>Anita Beletić</cp:lastModifiedBy>
  <cp:revision>2</cp:revision>
  <cp:lastPrinted>2025-03-26T13:16:00Z</cp:lastPrinted>
  <dcterms:created xsi:type="dcterms:W3CDTF">2025-03-28T08:15:00Z</dcterms:created>
  <dcterms:modified xsi:type="dcterms:W3CDTF">2025-04-08T08:16:00Z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0x0101007463D7AD16508749A0E6F6816E373273</vt:lpwstr>
  </property>
  <property fmtid="{D5CDD505-2E9C-101B-9397-08002B2CF9AE}" pid="4" name="sadržaj">
    <vt:lpwstr/>
  </property>
  <property fmtid="{D5CDD505-2E9C-101B-9397-08002B2CF9AE}" pid="5" name="točka">
    <vt:lpwstr>6</vt:lpwstr>
  </property>
</Properties>
</file>