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9F625" w14:textId="1FCF7092" w:rsidR="00664AC3" w:rsidRPr="00814E06" w:rsidRDefault="00664AC3" w:rsidP="00664AC3">
      <w:pPr>
        <w:tabs>
          <w:tab w:val="left" w:pos="1134"/>
          <w:tab w:val="left" w:pos="4962"/>
        </w:tabs>
        <w:ind w:left="4962" w:right="16"/>
        <w:jc w:val="both"/>
        <w:rPr>
          <w:rFonts w:ascii="Arial" w:hAnsi="Arial" w:cs="Arial"/>
          <w:sz w:val="18"/>
          <w:szCs w:val="18"/>
        </w:rPr>
      </w:pPr>
      <w:r w:rsidRPr="00814E06">
        <w:rPr>
          <w:rFonts w:ascii="Arial" w:hAnsi="Arial" w:cs="Arial"/>
          <w:sz w:val="18"/>
          <w:szCs w:val="18"/>
        </w:rPr>
        <w:t>Obrazac 8. Obrazac izvješća o provedbi aktivnosti i utrošenim sredstvima za</w:t>
      </w:r>
      <w:r w:rsidR="00814E06" w:rsidRPr="00814E06">
        <w:rPr>
          <w:rFonts w:ascii="Arial" w:hAnsi="Arial" w:cs="Arial"/>
          <w:sz w:val="18"/>
          <w:szCs w:val="18"/>
        </w:rPr>
        <w:t xml:space="preserve"> </w:t>
      </w:r>
      <w:r w:rsidR="00814E06" w:rsidRPr="00814E06">
        <w:rPr>
          <w:rFonts w:ascii="Arial" w:hAnsi="Arial" w:cs="Arial"/>
          <w:sz w:val="18"/>
          <w:szCs w:val="18"/>
        </w:rPr>
        <w:t xml:space="preserve">Mjeru 1., Mjeru 2., </w:t>
      </w:r>
      <w:r w:rsidRPr="00814E06">
        <w:rPr>
          <w:rFonts w:ascii="Arial" w:hAnsi="Arial" w:cs="Arial"/>
          <w:sz w:val="18"/>
          <w:szCs w:val="18"/>
        </w:rPr>
        <w:t xml:space="preserve"> Mjeru 3., Mjeru.4., Mjeru 5. Mjeru 6. i Mjeru 7. </w:t>
      </w:r>
    </w:p>
    <w:p w14:paraId="7CCF8F6B" w14:textId="77777777" w:rsidR="000470C1" w:rsidRPr="00814E06" w:rsidRDefault="000470C1" w:rsidP="00664AC3">
      <w:pPr>
        <w:tabs>
          <w:tab w:val="left" w:pos="1134"/>
        </w:tabs>
        <w:ind w:left="5245" w:right="16" w:hanging="283"/>
        <w:jc w:val="both"/>
        <w:rPr>
          <w:rFonts w:ascii="Arial" w:hAnsi="Arial" w:cs="Arial"/>
          <w:sz w:val="18"/>
          <w:szCs w:val="18"/>
        </w:rPr>
      </w:pPr>
    </w:p>
    <w:p w14:paraId="41BDE91E" w14:textId="77777777" w:rsidR="000470C1" w:rsidRPr="00DF03AD" w:rsidRDefault="000470C1" w:rsidP="000470C1">
      <w:pPr>
        <w:pStyle w:val="Tijeloteksta31"/>
        <w:ind w:right="16"/>
        <w:jc w:val="both"/>
        <w:rPr>
          <w:b w:val="0"/>
          <w:bCs w:val="0"/>
          <w:i/>
          <w:sz w:val="20"/>
          <w:szCs w:val="20"/>
        </w:rPr>
      </w:pPr>
      <w:r w:rsidRPr="00DF03AD">
        <w:rPr>
          <w:i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3F5385A" wp14:editId="217FCF35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3037840" cy="1068705"/>
                <wp:effectExtent l="7620" t="8255" r="2540" b="889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068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B721BF" w14:paraId="1F52D8BE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62E25139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b/>
                                      <w:noProof/>
                                      <w:lang w:eastAsia="hr-HR"/>
                                    </w:rPr>
                                    <w:drawing>
                                      <wp:inline distT="0" distB="0" distL="0" distR="0" wp14:anchorId="344E79A1" wp14:editId="419CDC39">
                                        <wp:extent cx="403860" cy="427355"/>
                                        <wp:effectExtent l="0" t="0" r="0" b="0"/>
                                        <wp:docPr id="25" name="Slika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3860" cy="427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21BF" w14:paraId="006B254E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4851AD1E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</w:tc>
                            </w:tr>
                            <w:tr w:rsidR="00B721BF" w14:paraId="1911796C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2982C6CD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PRIMORSKO-GORANSKA ŽUPANIJA</w:t>
                                  </w:r>
                                </w:p>
                              </w:tc>
                            </w:tr>
                            <w:tr w:rsidR="00B721BF" w14:paraId="717EE8C2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4E6BE622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Upravni odjel za</w:t>
                                  </w:r>
                                </w:p>
                                <w:p w14:paraId="1C6889E5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turizam, poduzetništvo i ruralni razvoj</w:t>
                                  </w:r>
                                </w:p>
                              </w:tc>
                            </w:tr>
                          </w:tbl>
                          <w:p w14:paraId="2CB46120" w14:textId="77777777" w:rsidR="00B721BF" w:rsidRDefault="00B721BF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538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pt;margin-top:.05pt;width:239.2pt;height:84.1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B721BF" w14:paraId="1F52D8BE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62E25139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44E79A1" wp14:editId="419CDC39">
                                  <wp:extent cx="403860" cy="427355"/>
                                  <wp:effectExtent l="0" t="0" r="0" b="0"/>
                                  <wp:docPr id="25" name="Slika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42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21BF" w14:paraId="006B254E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4851AD1E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</w:tc>
                      </w:tr>
                      <w:tr w:rsidR="00B721BF" w14:paraId="1911796C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2982C6CD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PRIMORSKO-GORANSKA ŽUPANIJA</w:t>
                            </w:r>
                          </w:p>
                        </w:tc>
                      </w:tr>
                      <w:tr w:rsidR="00B721BF" w14:paraId="717EE8C2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4E6BE622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Upravni odjel za</w:t>
                            </w:r>
                          </w:p>
                          <w:p w14:paraId="1C6889E5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turizam, poduzetništvo i ruralni razvoj</w:t>
                            </w:r>
                          </w:p>
                        </w:tc>
                      </w:tr>
                    </w:tbl>
                    <w:p w14:paraId="2CB46120" w14:textId="77777777" w:rsidR="00B721BF" w:rsidRDefault="00B721BF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4F772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2CB59832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3F3CD721" wp14:editId="1C15F3A4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C9074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</w:p>
    <w:p w14:paraId="0A5E8743" w14:textId="77777777" w:rsidR="00984DCD" w:rsidRPr="00D510F2" w:rsidRDefault="00984DCD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6777D600" w14:textId="77777777" w:rsidR="00E46F14" w:rsidRPr="00D510F2" w:rsidRDefault="00E46F14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7B59B4D5" w14:textId="77777777" w:rsidR="00E46F14" w:rsidRPr="00D510F2" w:rsidRDefault="00E46F14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6DD003EF" w14:textId="77777777" w:rsidR="00664AC3" w:rsidRPr="00DF03AD" w:rsidRDefault="000470C1" w:rsidP="00DE0DC2">
      <w:pPr>
        <w:ind w:left="-284" w:right="16"/>
        <w:jc w:val="center"/>
        <w:rPr>
          <w:rFonts w:ascii="Arial" w:hAnsi="Arial" w:cs="Arial"/>
          <w:b/>
          <w:sz w:val="20"/>
          <w:szCs w:val="20"/>
        </w:rPr>
      </w:pPr>
      <w:r w:rsidRPr="00DF03AD">
        <w:rPr>
          <w:rFonts w:ascii="Arial" w:hAnsi="Arial" w:cs="Arial"/>
          <w:b/>
          <w:sz w:val="20"/>
          <w:szCs w:val="20"/>
        </w:rPr>
        <w:t xml:space="preserve">OBRAZAC </w:t>
      </w:r>
      <w:r w:rsidR="00664AC3" w:rsidRPr="00DF03AD">
        <w:rPr>
          <w:rFonts w:ascii="Arial" w:hAnsi="Arial" w:cs="Arial"/>
          <w:b/>
          <w:sz w:val="20"/>
          <w:szCs w:val="20"/>
        </w:rPr>
        <w:t xml:space="preserve">IZVJEŠĆA O PROVEDBI AKTIVNOSTI I UTROŠENIM SREDSTVIMA </w:t>
      </w:r>
      <w:r w:rsidRPr="00DF03AD">
        <w:rPr>
          <w:rFonts w:ascii="Arial" w:hAnsi="Arial" w:cs="Arial"/>
          <w:b/>
          <w:sz w:val="20"/>
          <w:szCs w:val="20"/>
        </w:rPr>
        <w:t>ZA</w:t>
      </w:r>
      <w:r w:rsidR="00812E19" w:rsidRPr="00DF03AD">
        <w:rPr>
          <w:rFonts w:ascii="Arial" w:hAnsi="Arial" w:cs="Arial"/>
          <w:b/>
          <w:sz w:val="20"/>
          <w:szCs w:val="20"/>
        </w:rPr>
        <w:t xml:space="preserve"> </w:t>
      </w:r>
    </w:p>
    <w:p w14:paraId="3B7B52BB" w14:textId="0E9E6687" w:rsidR="000470C1" w:rsidRPr="00DF03AD" w:rsidRDefault="00A9265F" w:rsidP="00DE0DC2">
      <w:pPr>
        <w:ind w:left="-284" w:right="16"/>
        <w:jc w:val="center"/>
        <w:rPr>
          <w:rFonts w:ascii="Arial" w:hAnsi="Arial" w:cs="Arial"/>
          <w:b/>
          <w:sz w:val="20"/>
          <w:szCs w:val="20"/>
        </w:rPr>
      </w:pPr>
      <w:r w:rsidRPr="00DF03AD">
        <w:rPr>
          <w:rFonts w:ascii="Arial" w:hAnsi="Arial" w:cs="Arial"/>
          <w:b/>
          <w:sz w:val="20"/>
          <w:szCs w:val="20"/>
        </w:rPr>
        <w:t xml:space="preserve"> </w:t>
      </w:r>
      <w:r w:rsidR="001E3216" w:rsidRPr="00DF03AD">
        <w:rPr>
          <w:rFonts w:ascii="Arial" w:hAnsi="Arial" w:cs="Arial"/>
          <w:b/>
          <w:sz w:val="20"/>
          <w:szCs w:val="20"/>
        </w:rPr>
        <w:t>Mjeru 1., Mjeru 2., Mjeru 3., Mjeru 4., Mjeru 5.</w:t>
      </w:r>
      <w:r w:rsidR="00EA28A1" w:rsidRPr="00DF03AD">
        <w:rPr>
          <w:rFonts w:ascii="Arial" w:hAnsi="Arial" w:cs="Arial"/>
          <w:b/>
          <w:sz w:val="20"/>
          <w:szCs w:val="20"/>
        </w:rPr>
        <w:t>,</w:t>
      </w:r>
      <w:r w:rsidR="001E3216" w:rsidRPr="00DF03AD">
        <w:rPr>
          <w:rFonts w:ascii="Arial" w:hAnsi="Arial" w:cs="Arial"/>
          <w:b/>
          <w:sz w:val="20"/>
          <w:szCs w:val="20"/>
        </w:rPr>
        <w:t xml:space="preserve"> Mjeru 6. i Mjeru 7.</w:t>
      </w:r>
    </w:p>
    <w:tbl>
      <w:tblPr>
        <w:tblW w:w="10784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849"/>
        <w:gridCol w:w="851"/>
        <w:gridCol w:w="1134"/>
        <w:gridCol w:w="285"/>
        <w:gridCol w:w="849"/>
        <w:gridCol w:w="425"/>
        <w:gridCol w:w="709"/>
        <w:gridCol w:w="992"/>
        <w:gridCol w:w="851"/>
        <w:gridCol w:w="850"/>
        <w:gridCol w:w="427"/>
        <w:gridCol w:w="140"/>
        <w:gridCol w:w="425"/>
        <w:gridCol w:w="711"/>
        <w:gridCol w:w="292"/>
        <w:gridCol w:w="984"/>
        <w:gridCol w:w="10"/>
      </w:tblGrid>
      <w:tr w:rsidR="00D255AA" w:rsidRPr="008E1D3D" w14:paraId="74224923" w14:textId="77777777" w:rsidTr="007E3E4B">
        <w:trPr>
          <w:trHeight w:val="343"/>
        </w:trPr>
        <w:tc>
          <w:tcPr>
            <w:tcW w:w="10784" w:type="dxa"/>
            <w:gridSpan w:val="1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5219373" w14:textId="4B6852B8" w:rsidR="00D255AA" w:rsidRPr="008E1D3D" w:rsidRDefault="005938A1" w:rsidP="005938A1">
            <w:pPr>
              <w:tabs>
                <w:tab w:val="center" w:pos="4536"/>
                <w:tab w:val="right" w:pos="9072"/>
              </w:tabs>
              <w:spacing w:line="276" w:lineRule="auto"/>
              <w:ind w:left="442" w:right="16" w:hanging="442"/>
              <w:jc w:val="both"/>
              <w:rPr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="00D255AA" w:rsidRPr="008E1D3D">
              <w:rPr>
                <w:rFonts w:ascii="Arial" w:hAnsi="Arial" w:cs="Arial"/>
                <w:b/>
                <w:sz w:val="20"/>
                <w:szCs w:val="20"/>
              </w:rPr>
              <w:t xml:space="preserve"> OSNOVNI PODACI O PRIJAVITELJU (PODUZETNIKU)</w:t>
            </w:r>
          </w:p>
        </w:tc>
      </w:tr>
      <w:tr w:rsidR="00A877AA" w:rsidRPr="008E1D3D" w14:paraId="10764C18" w14:textId="77777777" w:rsidTr="007E3E4B">
        <w:trPr>
          <w:trHeight w:val="996"/>
        </w:trPr>
        <w:tc>
          <w:tcPr>
            <w:tcW w:w="3119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5CC3EA" w14:textId="77777777" w:rsidR="00D255AA" w:rsidRPr="008E1D3D" w:rsidRDefault="00D255AA" w:rsidP="00A05D4B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Prijava na mjeru</w:t>
            </w:r>
          </w:p>
          <w:p w14:paraId="1BD4E01F" w14:textId="77777777" w:rsidR="00D255AA" w:rsidRPr="008E1D3D" w:rsidRDefault="00D255AA" w:rsidP="00A05D4B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E1D3D">
              <w:rPr>
                <w:rFonts w:ascii="Arial" w:hAnsi="Arial" w:cs="Arial"/>
                <w:i/>
                <w:sz w:val="20"/>
                <w:szCs w:val="20"/>
              </w:rPr>
              <w:t xml:space="preserve">označiti samo </w:t>
            </w:r>
            <w:r w:rsidRPr="008E1D3D">
              <w:rPr>
                <w:rFonts w:ascii="Arial" w:hAnsi="Arial" w:cs="Arial"/>
                <w:b/>
                <w:i/>
                <w:sz w:val="20"/>
                <w:szCs w:val="20"/>
              </w:rPr>
              <w:t>jednu</w:t>
            </w:r>
            <w:r w:rsidRPr="008E1D3D">
              <w:rPr>
                <w:rFonts w:ascii="Arial" w:hAnsi="Arial" w:cs="Arial"/>
                <w:i/>
                <w:sz w:val="20"/>
                <w:szCs w:val="20"/>
              </w:rPr>
              <w:t xml:space="preserve"> mjeru)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B70C1" w14:textId="55F4C38A" w:rsidR="00634D91" w:rsidRPr="008E1D3D" w:rsidRDefault="00D255AA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242" w:right="-10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>Mjera</w:t>
            </w:r>
          </w:p>
          <w:p w14:paraId="50A6BF41" w14:textId="024E77FC" w:rsidR="00D255AA" w:rsidRPr="008E1D3D" w:rsidRDefault="00634D91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242" w:right="-10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8CF7493" wp14:editId="404E0687">
                      <wp:simplePos x="0" y="0"/>
                      <wp:positionH relativeFrom="column">
                        <wp:posOffset>58095</wp:posOffset>
                      </wp:positionH>
                      <wp:positionV relativeFrom="paragraph">
                        <wp:posOffset>252597</wp:posOffset>
                      </wp:positionV>
                      <wp:extent cx="262800" cy="237600"/>
                      <wp:effectExtent l="0" t="0" r="23495" b="10160"/>
                      <wp:wrapNone/>
                      <wp:docPr id="1" name="Tekstni okvir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62800" cy="237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F3158E" w14:textId="77777777" w:rsidR="00B721BF" w:rsidRDefault="00B721BF" w:rsidP="00634D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F7493" id="Tekstni okvir 1" o:spid="_x0000_s1027" type="#_x0000_t202" style="position:absolute;left:0;text-align:left;margin-left:4.55pt;margin-top:19.9pt;width:20.7pt;height:18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" fillcolor="window" strokeweight=".5pt">
                      <v:path arrowok="t"/>
                      <o:lock v:ext="edit" aspectratio="t"/>
                      <v:textbox>
                        <w:txbxContent>
                          <w:p w14:paraId="64F3158E" w14:textId="77777777" w:rsidR="00B721BF" w:rsidRDefault="00B721BF" w:rsidP="00634D91"/>
                        </w:txbxContent>
                      </v:textbox>
                    </v:shape>
                  </w:pict>
                </mc:Fallback>
              </mc:AlternateContent>
            </w:r>
            <w:r w:rsidR="00D255AA" w:rsidRPr="008E1D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041115" w14:textId="4A024064" w:rsidR="00D255AA" w:rsidRPr="008E1D3D" w:rsidRDefault="00634D91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1" w:right="-1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5B355EB" wp14:editId="1DD2C447">
                      <wp:simplePos x="0" y="0"/>
                      <wp:positionH relativeFrom="column">
                        <wp:posOffset>14118</wp:posOffset>
                      </wp:positionH>
                      <wp:positionV relativeFrom="paragraph">
                        <wp:posOffset>437707</wp:posOffset>
                      </wp:positionV>
                      <wp:extent cx="233916" cy="238218"/>
                      <wp:effectExtent l="0" t="0" r="13970" b="28575"/>
                      <wp:wrapNone/>
                      <wp:docPr id="2" name="Tekstni okvir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33916" cy="2382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5D77E2" w14:textId="77777777" w:rsidR="00B721BF" w:rsidRDefault="00B721BF" w:rsidP="00D255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355EB" id="Tekstni okvir 2" o:spid="_x0000_s1028" type="#_x0000_t202" style="position:absolute;left:0;text-align:left;margin-left:1.1pt;margin-top:34.45pt;width:18.4pt;height:18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" fillcolor="window" strokeweight=".5pt">
                      <v:path arrowok="t"/>
                      <o:lock v:ext="edit" aspectratio="t"/>
                      <v:textbox>
                        <w:txbxContent>
                          <w:p w14:paraId="6F5D77E2" w14:textId="77777777" w:rsidR="00B721BF" w:rsidRDefault="00B721BF" w:rsidP="00D255AA"/>
                        </w:txbxContent>
                      </v:textbox>
                    </v:shape>
                  </w:pict>
                </mc:Fallback>
              </mc:AlternateContent>
            </w:r>
            <w:r w:rsidR="00D255AA" w:rsidRPr="008E1D3D">
              <w:rPr>
                <w:rFonts w:ascii="Arial" w:hAnsi="Arial" w:cs="Arial"/>
                <w:sz w:val="20"/>
                <w:szCs w:val="20"/>
              </w:rPr>
              <w:t>Mjera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C8ED9C" w14:textId="137432C3" w:rsidR="00634D91" w:rsidRPr="008E1D3D" w:rsidRDefault="00D255AA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117" w:right="-10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 xml:space="preserve">Mjera </w:t>
            </w:r>
          </w:p>
          <w:p w14:paraId="3F101EC2" w14:textId="6BCC27B2" w:rsidR="00D255AA" w:rsidRPr="008E1D3D" w:rsidRDefault="00634D91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117" w:right="-10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6A5EA0E" wp14:editId="069D90F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255536</wp:posOffset>
                      </wp:positionV>
                      <wp:extent cx="241402" cy="225036"/>
                      <wp:effectExtent l="0" t="0" r="25400" b="22860"/>
                      <wp:wrapNone/>
                      <wp:docPr id="26" name="Tekstni okvir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41402" cy="2250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1770B1" w14:textId="77777777" w:rsidR="00B721BF" w:rsidRDefault="00B721BF" w:rsidP="00D255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5EA0E" id="Tekstni okvir 26" o:spid="_x0000_s1029" type="#_x0000_t202" style="position:absolute;left:0;text-align:left;margin-left:9.6pt;margin-top:20.1pt;width:19pt;height:17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" fillcolor="window" strokeweight=".5pt">
                      <v:path arrowok="t"/>
                      <o:lock v:ext="edit" aspectratio="t"/>
                      <v:textbox>
                        <w:txbxContent>
                          <w:p w14:paraId="281770B1" w14:textId="77777777" w:rsidR="00B721BF" w:rsidRDefault="00B721BF" w:rsidP="00D255AA"/>
                        </w:txbxContent>
                      </v:textbox>
                    </v:shape>
                  </w:pict>
                </mc:Fallback>
              </mc:AlternateContent>
            </w:r>
            <w:r w:rsidR="00D255AA" w:rsidRPr="008E1D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68B7C3" w14:textId="6FD955A2" w:rsidR="00D255AA" w:rsidRPr="008E1D3D" w:rsidRDefault="00EA6541" w:rsidP="00EA6541">
            <w:pPr>
              <w:ind w:left="-112" w:right="-1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14093" w:rsidRPr="008E1D3D">
              <w:rPr>
                <w:rFonts w:ascii="Arial" w:hAnsi="Arial" w:cs="Arial"/>
                <w:sz w:val="20"/>
                <w:szCs w:val="20"/>
              </w:rPr>
              <w:t>M</w:t>
            </w:r>
            <w:r w:rsidR="00D255AA" w:rsidRPr="008E1D3D">
              <w:rPr>
                <w:rFonts w:ascii="Arial" w:hAnsi="Arial" w:cs="Arial"/>
                <w:sz w:val="20"/>
                <w:szCs w:val="20"/>
              </w:rPr>
              <w:t>jera 4.</w:t>
            </w:r>
          </w:p>
          <w:p w14:paraId="0F791D75" w14:textId="2FA4C18C" w:rsidR="00634D91" w:rsidRPr="008E1D3D" w:rsidRDefault="00634D91" w:rsidP="00AB1309">
            <w:pPr>
              <w:pStyle w:val="Odlomakpopisa"/>
              <w:numPr>
                <w:ilvl w:val="0"/>
                <w:numId w:val="42"/>
              </w:numPr>
              <w:tabs>
                <w:tab w:val="left" w:pos="172"/>
              </w:tabs>
              <w:ind w:left="-112" w:right="-108" w:firstLine="0"/>
              <w:contextualSpacing/>
              <w:rPr>
                <w:rFonts w:ascii="Arial" w:hAnsi="Arial" w:cs="Arial"/>
                <w:noProof/>
                <w:sz w:val="20"/>
                <w:szCs w:val="20"/>
                <w:lang w:eastAsia="hr-HR"/>
              </w:rPr>
            </w:pP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t>zapošljavanje</w:t>
            </w:r>
          </w:p>
          <w:p w14:paraId="2C0AA691" w14:textId="77777777" w:rsidR="00EA6541" w:rsidRPr="008E1D3D" w:rsidRDefault="00EA6541" w:rsidP="00EA6541">
            <w:pPr>
              <w:pStyle w:val="Odlomakpopisa"/>
              <w:ind w:left="248" w:right="-108"/>
              <w:contextualSpacing/>
              <w:rPr>
                <w:rFonts w:ascii="Arial" w:hAnsi="Arial" w:cs="Arial"/>
                <w:noProof/>
                <w:sz w:val="20"/>
                <w:szCs w:val="20"/>
                <w:lang w:eastAsia="hr-HR"/>
              </w:rPr>
            </w:pPr>
          </w:p>
          <w:p w14:paraId="6878C0EE" w14:textId="4096E84D" w:rsidR="00634D91" w:rsidRPr="008E1D3D" w:rsidRDefault="00634D91" w:rsidP="003D0CFE">
            <w:pPr>
              <w:pStyle w:val="Odlomakpopisa"/>
              <w:numPr>
                <w:ilvl w:val="0"/>
                <w:numId w:val="42"/>
              </w:numPr>
              <w:ind w:left="181" w:right="-108" w:hanging="29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t>samozapošlja</w:t>
            </w:r>
            <w:r w:rsidR="003D0CFE"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t>-</w:t>
            </w: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t>vanje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78831" w14:textId="77777777" w:rsidR="00634D91" w:rsidRPr="008E1D3D" w:rsidRDefault="00D255AA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108" w:right="-1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B1179F3" wp14:editId="59DAC86A">
                      <wp:simplePos x="0" y="0"/>
                      <wp:positionH relativeFrom="column">
                        <wp:posOffset>143820</wp:posOffset>
                      </wp:positionH>
                      <wp:positionV relativeFrom="paragraph">
                        <wp:posOffset>419115</wp:posOffset>
                      </wp:positionV>
                      <wp:extent cx="226800" cy="237600"/>
                      <wp:effectExtent l="0" t="0" r="20955" b="10160"/>
                      <wp:wrapNone/>
                      <wp:docPr id="6" name="Tekstni okvir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26800" cy="237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AB1251" w14:textId="77777777" w:rsidR="00B721BF" w:rsidRDefault="00B721BF" w:rsidP="00D255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179F3" id="Tekstni okvir 6" o:spid="_x0000_s1030" type="#_x0000_t202" style="position:absolute;left:0;text-align:left;margin-left:11.3pt;margin-top:33pt;width:17.85pt;height:18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" fillcolor="window" strokeweight=".5pt">
                      <v:path arrowok="t"/>
                      <o:lock v:ext="edit" aspectratio="t"/>
                      <v:textbox>
                        <w:txbxContent>
                          <w:p w14:paraId="08AB1251" w14:textId="77777777" w:rsidR="00B721BF" w:rsidRDefault="00B721BF" w:rsidP="00D255AA"/>
                        </w:txbxContent>
                      </v:textbox>
                    </v:shape>
                  </w:pict>
                </mc:Fallback>
              </mc:AlternateContent>
            </w:r>
            <w:r w:rsidRPr="008E1D3D">
              <w:rPr>
                <w:rFonts w:ascii="Arial" w:hAnsi="Arial" w:cs="Arial"/>
                <w:sz w:val="20"/>
                <w:szCs w:val="20"/>
              </w:rPr>
              <w:t>Mjera</w:t>
            </w:r>
          </w:p>
          <w:p w14:paraId="7B8E5D19" w14:textId="363D6C7B" w:rsidR="00D255AA" w:rsidRPr="008E1D3D" w:rsidRDefault="00D255AA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108" w:right="-1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 xml:space="preserve"> 5.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02C6E" w14:textId="77777777" w:rsidR="00634D91" w:rsidRPr="008E1D3D" w:rsidRDefault="00D255AA" w:rsidP="00634D91">
            <w:pPr>
              <w:ind w:left="-11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1FDC313" wp14:editId="3B73AF7C">
                      <wp:simplePos x="0" y="0"/>
                      <wp:positionH relativeFrom="column">
                        <wp:posOffset>106694</wp:posOffset>
                      </wp:positionH>
                      <wp:positionV relativeFrom="paragraph">
                        <wp:posOffset>419661</wp:posOffset>
                      </wp:positionV>
                      <wp:extent cx="237412" cy="234087"/>
                      <wp:effectExtent l="0" t="0" r="10795" b="13970"/>
                      <wp:wrapNone/>
                      <wp:docPr id="5" name="Tekstni okvir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37412" cy="2340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ED9718" w14:textId="77777777" w:rsidR="00B721BF" w:rsidRDefault="00B721BF" w:rsidP="00D255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DC313" id="Tekstni okvir 5" o:spid="_x0000_s1031" type="#_x0000_t202" style="position:absolute;left:0;text-align:left;margin-left:8.4pt;margin-top:33.05pt;width:18.7pt;height:18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" fillcolor="window" strokeweight=".5pt">
                      <v:path arrowok="t"/>
                      <o:lock v:ext="edit" aspectratio="t"/>
                      <v:textbox>
                        <w:txbxContent>
                          <w:p w14:paraId="2AED9718" w14:textId="77777777" w:rsidR="00B721BF" w:rsidRDefault="00B721BF" w:rsidP="00D255AA"/>
                        </w:txbxContent>
                      </v:textbox>
                    </v:shape>
                  </w:pict>
                </mc:Fallback>
              </mc:AlternateContent>
            </w:r>
            <w:r w:rsidRPr="008E1D3D">
              <w:rPr>
                <w:rFonts w:ascii="Arial" w:hAnsi="Arial" w:cs="Arial"/>
                <w:sz w:val="20"/>
                <w:szCs w:val="20"/>
              </w:rPr>
              <w:t>Mjera</w:t>
            </w:r>
          </w:p>
          <w:p w14:paraId="1F9684D7" w14:textId="2F665824" w:rsidR="00D255AA" w:rsidRPr="008E1D3D" w:rsidRDefault="00D255AA" w:rsidP="00634D91">
            <w:pPr>
              <w:ind w:left="-11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D08B6EB" w14:textId="66F7703C" w:rsidR="00634D91" w:rsidRPr="008E1D3D" w:rsidRDefault="00D255AA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108" w:right="-1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>Mjera</w:t>
            </w:r>
          </w:p>
          <w:p w14:paraId="6C72F037" w14:textId="3D998F94" w:rsidR="00D255AA" w:rsidRPr="008E1D3D" w:rsidRDefault="00634D91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108" w:right="-1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814696" wp14:editId="1CD73D05">
                      <wp:simplePos x="0" y="0"/>
                      <wp:positionH relativeFrom="column">
                        <wp:posOffset>82254</wp:posOffset>
                      </wp:positionH>
                      <wp:positionV relativeFrom="paragraph">
                        <wp:posOffset>221541</wp:posOffset>
                      </wp:positionV>
                      <wp:extent cx="276504" cy="252972"/>
                      <wp:effectExtent l="0" t="0" r="28575" b="13970"/>
                      <wp:wrapNone/>
                      <wp:docPr id="12" name="Tekstni okvir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76504" cy="2529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906C5B" w14:textId="77777777" w:rsidR="00B721BF" w:rsidRDefault="00B721BF" w:rsidP="00D255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14696" id="Tekstni okvir 12" o:spid="_x0000_s1032" type="#_x0000_t202" style="position:absolute;left:0;text-align:left;margin-left:6.5pt;margin-top:17.45pt;width:21.75pt;height:19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" fillcolor="window" strokeweight=".5pt">
                      <v:path arrowok="t"/>
                      <o:lock v:ext="edit" aspectratio="t"/>
                      <v:textbox>
                        <w:txbxContent>
                          <w:p w14:paraId="22906C5B" w14:textId="77777777" w:rsidR="00B721BF" w:rsidRDefault="00B721BF" w:rsidP="00D255AA"/>
                        </w:txbxContent>
                      </v:textbox>
                    </v:shape>
                  </w:pict>
                </mc:Fallback>
              </mc:AlternateContent>
            </w:r>
            <w:r w:rsidR="00D255AA" w:rsidRPr="008E1D3D">
              <w:rPr>
                <w:rFonts w:ascii="Arial" w:hAnsi="Arial" w:cs="Arial"/>
                <w:sz w:val="20"/>
                <w:szCs w:val="20"/>
              </w:rPr>
              <w:t xml:space="preserve"> 7.</w:t>
            </w:r>
          </w:p>
        </w:tc>
      </w:tr>
      <w:tr w:rsidR="00CE265E" w:rsidRPr="008E1D3D" w14:paraId="56AC8E42" w14:textId="77777777" w:rsidTr="007E3E4B">
        <w:trPr>
          <w:trHeight w:val="609"/>
        </w:trPr>
        <w:tc>
          <w:tcPr>
            <w:tcW w:w="3119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51ED97" w14:textId="3FD5AB1C" w:rsidR="00D255AA" w:rsidRPr="008E1D3D" w:rsidRDefault="00D255AA" w:rsidP="0029491D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  <w:r w:rsidR="0029491D" w:rsidRPr="008E1D3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E1D3D">
              <w:rPr>
                <w:rFonts w:ascii="Arial" w:hAnsi="Arial" w:cs="Arial"/>
                <w:b/>
                <w:sz w:val="20"/>
                <w:szCs w:val="20"/>
              </w:rPr>
              <w:t>rijavitelja</w:t>
            </w:r>
            <w:r w:rsidRPr="008E1D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65" w:type="dxa"/>
            <w:gridSpan w:val="13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3148E86" w14:textId="2053CD93" w:rsidR="00D255AA" w:rsidRPr="008E1D3D" w:rsidRDefault="00D255AA" w:rsidP="00A05D4B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65E" w:rsidRPr="008E1D3D" w14:paraId="23FD7D43" w14:textId="77777777" w:rsidTr="007E3E4B">
        <w:tblPrEx>
          <w:jc w:val="center"/>
          <w:tblInd w:w="0" w:type="dxa"/>
        </w:tblPrEx>
        <w:trPr>
          <w:trHeight w:val="144"/>
          <w:jc w:val="center"/>
        </w:trPr>
        <w:tc>
          <w:tcPr>
            <w:tcW w:w="3119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1B9016" w14:textId="002E182E" w:rsidR="00B21EA3" w:rsidRPr="008E1D3D" w:rsidRDefault="00FD37D1" w:rsidP="00AB5109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Organizacijski oblik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4B603F" w14:textId="36468694" w:rsidR="00052A70" w:rsidRPr="008E1D3D" w:rsidRDefault="005C4741" w:rsidP="005C47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1D3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</w:p>
          <w:p w14:paraId="67B84A0B" w14:textId="236CDC86" w:rsidR="00D663E2" w:rsidRPr="008E1D3D" w:rsidRDefault="00587EEC" w:rsidP="008B2FB6">
            <w:pPr>
              <w:ind w:right="-105"/>
              <w:jc w:val="right"/>
              <w:rPr>
                <w:sz w:val="20"/>
                <w:szCs w:val="20"/>
              </w:rPr>
            </w:pPr>
            <w:r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>_________</w:t>
            </w:r>
            <w:r w:rsidR="00B21EA3"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>_</w:t>
            </w:r>
            <w:r w:rsidR="00AB5109"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>_____</w:t>
            </w:r>
            <w:r w:rsidR="00B21EA3"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>_</w:t>
            </w:r>
            <w:r w:rsidR="00D663E2" w:rsidRPr="008E1D3D">
              <w:rPr>
                <w:rFonts w:ascii="Arial" w:hAnsi="Arial" w:cs="Arial"/>
                <w:i/>
                <w:sz w:val="20"/>
                <w:szCs w:val="20"/>
              </w:rPr>
              <w:t>(d.o.o., j.d.o.o., ustanova, obrt</w:t>
            </w:r>
            <w:r w:rsidR="007555F2" w:rsidRPr="008E1D3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3E2" w:rsidRPr="008E1D3D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7555F2" w:rsidRPr="008E1D3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3E2"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naznačiti ako je obrt </w:t>
            </w:r>
            <w:r w:rsidR="00D663E2" w:rsidRPr="008E1D3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paušalni)</w:t>
            </w:r>
          </w:p>
        </w:tc>
      </w:tr>
      <w:tr w:rsidR="00CE265E" w:rsidRPr="008E1D3D" w14:paraId="182C0459" w14:textId="77777777" w:rsidTr="007E3E4B">
        <w:tblPrEx>
          <w:jc w:val="center"/>
          <w:tblInd w:w="0" w:type="dxa"/>
        </w:tblPrEx>
        <w:trPr>
          <w:trHeight w:val="362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4EBB3115" w14:textId="17BBDF11" w:rsidR="00331037" w:rsidRPr="008E1D3D" w:rsidRDefault="00331037" w:rsidP="0099762F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Sjedište i adresa 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389A729F" w14:textId="7EDB9136" w:rsidR="00331037" w:rsidRPr="008E1D3D" w:rsidRDefault="00331037" w:rsidP="008C4E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65E" w:rsidRPr="008E1D3D" w14:paraId="1DCB7D80" w14:textId="77777777" w:rsidTr="007E3E4B">
        <w:tblPrEx>
          <w:jc w:val="center"/>
          <w:tblInd w:w="0" w:type="dxa"/>
        </w:tblPrEx>
        <w:trPr>
          <w:trHeight w:val="393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81DA" w14:textId="77777777" w:rsidR="00FD37D1" w:rsidRPr="008E1D3D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OIB</w:t>
            </w: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71578E3" w14:textId="77777777" w:rsidR="00FD37D1" w:rsidRPr="008E1D3D" w:rsidRDefault="00FD37D1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E265E" w:rsidRPr="008E1D3D" w14:paraId="467B8E97" w14:textId="77777777" w:rsidTr="007E3E4B">
        <w:tblPrEx>
          <w:jc w:val="center"/>
          <w:tblInd w:w="0" w:type="dxa"/>
        </w:tblPrEx>
        <w:trPr>
          <w:trHeight w:val="399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A5398" w14:textId="77777777" w:rsidR="00D210D9" w:rsidRPr="008E1D3D" w:rsidRDefault="00D210D9" w:rsidP="00784249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Telefon/mobitel </w:t>
            </w:r>
            <w:r w:rsidR="00654FFA" w:rsidRPr="008E1D3D">
              <w:rPr>
                <w:rFonts w:ascii="Arial" w:hAnsi="Arial" w:cs="Arial"/>
                <w:sz w:val="20"/>
                <w:szCs w:val="20"/>
              </w:rPr>
              <w:t>za kontakt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585BB9F" w14:textId="77777777" w:rsidR="00D210D9" w:rsidRPr="008E1D3D" w:rsidRDefault="00D210D9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E265E" w:rsidRPr="008E1D3D" w14:paraId="2B1F04B1" w14:textId="77777777" w:rsidTr="007E3E4B">
        <w:tblPrEx>
          <w:jc w:val="center"/>
          <w:tblInd w:w="0" w:type="dxa"/>
        </w:tblPrEx>
        <w:trPr>
          <w:trHeight w:val="437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A09CE" w14:textId="77777777" w:rsidR="00984DCD" w:rsidRPr="008E1D3D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E-pošta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F6DA3C" w14:textId="77777777" w:rsidR="00FD37D1" w:rsidRPr="008E1D3D" w:rsidRDefault="00FD37D1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E265E" w:rsidRPr="008E1D3D" w14:paraId="62F25015" w14:textId="77777777" w:rsidTr="007E3E4B">
        <w:tblPrEx>
          <w:jc w:val="center"/>
          <w:tblInd w:w="0" w:type="dxa"/>
        </w:tblPrEx>
        <w:trPr>
          <w:trHeight w:val="770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F054A" w14:textId="69C1D3B2" w:rsidR="008372C2" w:rsidRPr="008E1D3D" w:rsidRDefault="008372C2" w:rsidP="00664AC3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Ime, prezime </w:t>
            </w:r>
            <w:r w:rsidR="00664AC3" w:rsidRPr="008E1D3D">
              <w:rPr>
                <w:rFonts w:ascii="Arial" w:hAnsi="Arial" w:cs="Arial"/>
                <w:b/>
                <w:sz w:val="20"/>
                <w:szCs w:val="20"/>
              </w:rPr>
              <w:t xml:space="preserve">odgovorne osobe, </w:t>
            </w:r>
            <w:r w:rsidR="00664AC3" w:rsidRPr="008E1D3D">
              <w:rPr>
                <w:rFonts w:ascii="Arial" w:hAnsi="Arial" w:cs="Arial"/>
                <w:b/>
                <w:sz w:val="20"/>
                <w:szCs w:val="20"/>
                <w:u w:val="single"/>
              </w:rPr>
              <w:t>potpisnika ugovora</w:t>
            </w:r>
            <w:r w:rsidR="00664AC3" w:rsidRPr="008E1D3D">
              <w:rPr>
                <w:rFonts w:ascii="Arial" w:hAnsi="Arial" w:cs="Arial"/>
                <w:b/>
                <w:sz w:val="20"/>
                <w:szCs w:val="20"/>
              </w:rPr>
              <w:t xml:space="preserve"> , podnositelja izvješća 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AA9F8" w14:textId="77777777" w:rsidR="008372C2" w:rsidRPr="008E1D3D" w:rsidRDefault="008372C2" w:rsidP="008372C2">
            <w:pPr>
              <w:tabs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6770E0" w14:textId="77777777" w:rsidR="008372C2" w:rsidRPr="008E1D3D" w:rsidRDefault="008372C2" w:rsidP="008372C2">
            <w:pPr>
              <w:tabs>
                <w:tab w:val="center" w:pos="4536"/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621CCB" w14:textId="77777777" w:rsidR="008372C2" w:rsidRPr="008E1D3D" w:rsidRDefault="008372C2" w:rsidP="008372C2">
            <w:pPr>
              <w:tabs>
                <w:tab w:val="center" w:pos="4536"/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i/>
                <w:sz w:val="20"/>
                <w:szCs w:val="20"/>
              </w:rPr>
              <w:t>______________________</w:t>
            </w:r>
          </w:p>
        </w:tc>
        <w:tc>
          <w:tcPr>
            <w:tcW w:w="38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F73BEF" w14:textId="77777777" w:rsidR="008372C2" w:rsidRPr="008E1D3D" w:rsidRDefault="008372C2" w:rsidP="008372C2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 xml:space="preserve">Broj mobitela  </w:t>
            </w:r>
          </w:p>
          <w:p w14:paraId="33C335C3" w14:textId="77777777" w:rsidR="008372C2" w:rsidRPr="008E1D3D" w:rsidRDefault="008372C2" w:rsidP="008372C2">
            <w:pPr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A7DCC" w:rsidRPr="005A7DCC" w14:paraId="469BBFC0" w14:textId="77777777" w:rsidTr="007E3E4B">
        <w:tblPrEx>
          <w:jc w:val="center"/>
          <w:tblInd w:w="0" w:type="dxa"/>
        </w:tblPrEx>
        <w:trPr>
          <w:trHeight w:val="539"/>
          <w:jc w:val="center"/>
        </w:trPr>
        <w:tc>
          <w:tcPr>
            <w:tcW w:w="8362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379B2" w14:textId="16DE8291" w:rsidR="0047791E" w:rsidRPr="005A7DCC" w:rsidRDefault="00F42AF8" w:rsidP="00990D2B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A7DCC">
              <w:rPr>
                <w:rFonts w:ascii="Arial" w:hAnsi="Arial" w:cs="Arial"/>
                <w:b/>
                <w:sz w:val="20"/>
                <w:szCs w:val="20"/>
              </w:rPr>
              <w:t>Za Mjeru 4.</w:t>
            </w:r>
            <w:r w:rsidR="00721C71" w:rsidRPr="005A7DCC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AB5109" w:rsidRPr="005A7DCC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  <w:r w:rsidR="00AE76C9" w:rsidRPr="005A7DCC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AB5109" w:rsidRPr="005A7DCC">
              <w:rPr>
                <w:rFonts w:ascii="Arial" w:hAnsi="Arial" w:cs="Arial"/>
                <w:b/>
                <w:sz w:val="20"/>
                <w:szCs w:val="20"/>
              </w:rPr>
              <w:t>apošljavanje</w:t>
            </w:r>
            <w:r w:rsidRPr="005A7D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76C9" w:rsidRPr="005A7DCC">
              <w:rPr>
                <w:rFonts w:ascii="Arial" w:hAnsi="Arial" w:cs="Arial"/>
                <w:b/>
                <w:sz w:val="20"/>
                <w:szCs w:val="20"/>
              </w:rPr>
              <w:t xml:space="preserve">žena </w:t>
            </w:r>
            <w:r w:rsidR="00FA7BF4" w:rsidRPr="005A7DCC">
              <w:rPr>
                <w:rFonts w:ascii="Arial" w:hAnsi="Arial" w:cs="Arial"/>
                <w:sz w:val="20"/>
                <w:szCs w:val="20"/>
              </w:rPr>
              <w:t xml:space="preserve">Broj zaposlenih na </w:t>
            </w:r>
            <w:r w:rsidR="00983DE2" w:rsidRPr="005A7DCC">
              <w:rPr>
                <w:rFonts w:ascii="Arial" w:hAnsi="Arial" w:cs="Arial"/>
                <w:sz w:val="20"/>
                <w:szCs w:val="20"/>
              </w:rPr>
              <w:t xml:space="preserve">dan </w:t>
            </w:r>
            <w:r w:rsidR="00FA7BF4" w:rsidRPr="005A7DCC">
              <w:rPr>
                <w:rFonts w:ascii="Arial" w:hAnsi="Arial" w:cs="Arial"/>
                <w:sz w:val="20"/>
                <w:szCs w:val="20"/>
              </w:rPr>
              <w:t>20</w:t>
            </w:r>
            <w:r w:rsidR="00CB483E" w:rsidRPr="005A7DCC">
              <w:rPr>
                <w:rFonts w:ascii="Arial" w:hAnsi="Arial" w:cs="Arial"/>
                <w:sz w:val="20"/>
                <w:szCs w:val="20"/>
              </w:rPr>
              <w:t>.</w:t>
            </w:r>
            <w:r w:rsidR="00FA7BF4" w:rsidRPr="005A7D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D2B" w:rsidRPr="005A7DCC">
              <w:rPr>
                <w:rFonts w:ascii="Arial" w:hAnsi="Arial" w:cs="Arial"/>
                <w:sz w:val="20"/>
                <w:szCs w:val="20"/>
              </w:rPr>
              <w:t xml:space="preserve">kolovoza </w:t>
            </w:r>
            <w:r w:rsidR="00FA7BF4" w:rsidRPr="00DF03AD">
              <w:rPr>
                <w:rFonts w:ascii="Arial" w:hAnsi="Arial" w:cs="Arial"/>
                <w:sz w:val="20"/>
                <w:szCs w:val="20"/>
              </w:rPr>
              <w:t>202</w:t>
            </w:r>
            <w:r w:rsidR="00990D2B" w:rsidRPr="00DF03AD">
              <w:rPr>
                <w:rFonts w:ascii="Arial" w:hAnsi="Arial" w:cs="Arial"/>
                <w:sz w:val="20"/>
                <w:szCs w:val="20"/>
              </w:rPr>
              <w:t>5</w:t>
            </w:r>
            <w:r w:rsidR="00721C71" w:rsidRPr="005A7DC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B07596" w14:textId="77777777" w:rsidR="0047791E" w:rsidRPr="005A7DCC" w:rsidRDefault="0047791E" w:rsidP="0047791E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91E" w:rsidRPr="008E1D3D" w14:paraId="148A0C2A" w14:textId="77777777" w:rsidTr="007E3E4B">
        <w:tblPrEx>
          <w:jc w:val="center"/>
          <w:tblInd w:w="0" w:type="dxa"/>
        </w:tblPrEx>
        <w:trPr>
          <w:trHeight w:val="476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1814CC" w14:textId="77777777" w:rsidR="0047791E" w:rsidRPr="008E1D3D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Poslovna banka: 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6E2C41B" w14:textId="3A276F3F" w:rsidR="0047791E" w:rsidRPr="008E1D3D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91E" w:rsidRPr="008E1D3D" w14:paraId="3B130758" w14:textId="77777777" w:rsidTr="00C32549">
        <w:tblPrEx>
          <w:jc w:val="center"/>
          <w:tblInd w:w="0" w:type="dxa"/>
        </w:tblPrEx>
        <w:trPr>
          <w:trHeight w:val="595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015E42" w14:textId="77777777" w:rsidR="0047791E" w:rsidRPr="008E1D3D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IBAN HR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289C9E4" w14:textId="15E399FB" w:rsidR="0047791E" w:rsidRPr="008E1D3D" w:rsidRDefault="0047791E" w:rsidP="00BC1AD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91E" w:rsidRPr="008E1D3D" w14:paraId="089818E9" w14:textId="77777777" w:rsidTr="007E3E4B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EE3E" w14:textId="19FA8CDD" w:rsidR="0047791E" w:rsidRPr="008E1D3D" w:rsidRDefault="0047791E" w:rsidP="00990D2B">
            <w:pPr>
              <w:ind w:right="16"/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NAZIV AKTIVNOSTI 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>(namjena za koju se traži potpora Županije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5257221" w14:textId="77777777" w:rsidR="0047791E" w:rsidRPr="008E1D3D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6EEDCD88" w14:textId="77777777" w:rsidTr="00DF03AD">
        <w:tblPrEx>
          <w:jc w:val="center"/>
          <w:tblInd w:w="0" w:type="dxa"/>
        </w:tblPrEx>
        <w:trPr>
          <w:trHeight w:val="457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4C553" w14:textId="5895040B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Područje djelovanja (</w:t>
            </w:r>
            <w:r w:rsidRPr="008E1D3D">
              <w:rPr>
                <w:rFonts w:ascii="Arial" w:hAnsi="Arial" w:cs="Arial"/>
                <w:sz w:val="20"/>
                <w:szCs w:val="20"/>
              </w:rPr>
              <w:t>upisati lokaciju)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F02F13F" w14:textId="77777777" w:rsidR="00990D2B" w:rsidRPr="008E1D3D" w:rsidRDefault="00990D2B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255B9954" w14:textId="77777777" w:rsidTr="00DF03AD">
        <w:tblPrEx>
          <w:jc w:val="center"/>
          <w:tblInd w:w="0" w:type="dxa"/>
        </w:tblPrEx>
        <w:trPr>
          <w:trHeight w:val="691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F5466" w14:textId="67C904EB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Broj Ugovora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635B489" w14:textId="77777777" w:rsidR="00990D2B" w:rsidRPr="008E1D3D" w:rsidRDefault="00990D2B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55119294" w14:textId="77777777" w:rsidTr="00DF03AD">
        <w:tblPrEx>
          <w:jc w:val="center"/>
          <w:tblInd w:w="0" w:type="dxa"/>
        </w:tblPrEx>
        <w:trPr>
          <w:trHeight w:val="671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BF180" w14:textId="25CE8CEE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Iznos Ugovora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93C9AF5" w14:textId="77777777" w:rsidR="00990D2B" w:rsidRPr="008E1D3D" w:rsidRDefault="00990D2B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24AA5955" w14:textId="77777777" w:rsidTr="007E3E4B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14CF9" w14:textId="77777777" w:rsidR="00990D2B" w:rsidRPr="008E1D3D" w:rsidRDefault="00990D2B" w:rsidP="00990D2B">
            <w:pPr>
              <w:ind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Pridržavanje odredbi Pravilnika vizualnog identiteta aktivnosti financiranih sredstvima PGŽ : </w:t>
            </w:r>
          </w:p>
          <w:p w14:paraId="1724E667" w14:textId="4CF29D03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8E1D3D">
              <w:rPr>
                <w:rFonts w:ascii="Arial" w:hAnsi="Arial" w:cs="Arial"/>
                <w:sz w:val="20"/>
                <w:szCs w:val="20"/>
              </w:rPr>
              <w:t>opis i priložen dokaz - Foto dokumentacija opreme/prostora na kojoj je vidljiva oznaka vizualnog identiteta, sufinanciranja od strane PGŽ)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DA7AD25" w14:textId="77777777" w:rsidR="00990D2B" w:rsidRPr="008E1D3D" w:rsidRDefault="00990D2B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40B4AC9B" w14:textId="77777777" w:rsidTr="007E3E4B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311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B8B8C" w14:textId="127E4A8B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>Voditelj-ica aktivnosti</w:t>
            </w:r>
          </w:p>
        </w:tc>
        <w:tc>
          <w:tcPr>
            <w:tcW w:w="7665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4E0B2B4" w14:textId="77777777" w:rsidR="005A7DCC" w:rsidRDefault="005A7DCC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  <w:p w14:paraId="68E5532C" w14:textId="3D19766B" w:rsidR="005A7DCC" w:rsidRPr="008E1D3D" w:rsidRDefault="005A7DCC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F43C13" w:rsidRPr="008E1D3D" w14:paraId="74EBA8AE" w14:textId="77777777" w:rsidTr="00DF03AD">
        <w:trPr>
          <w:gridAfter w:val="1"/>
          <w:wAfter w:w="10" w:type="dxa"/>
          <w:trHeight w:val="956"/>
        </w:trPr>
        <w:tc>
          <w:tcPr>
            <w:tcW w:w="10774" w:type="dxa"/>
            <w:gridSpan w:val="1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6FC8778C" w14:textId="77777777" w:rsidR="00F43C13" w:rsidRPr="008E1D3D" w:rsidRDefault="00F43C13" w:rsidP="00F43C13">
            <w:pPr>
              <w:pStyle w:val="Odlomakpopisa"/>
              <w:numPr>
                <w:ilvl w:val="0"/>
                <w:numId w:val="47"/>
              </w:numPr>
              <w:ind w:left="603" w:right="16" w:hanging="426"/>
              <w:contextualSpacing/>
              <w:jc w:val="both"/>
              <w:rPr>
                <w:sz w:val="20"/>
                <w:szCs w:val="20"/>
                <w:u w:val="single"/>
              </w:rPr>
            </w:pPr>
            <w:r w:rsidRPr="008E1D3D">
              <w:rPr>
                <w:rFonts w:ascii="Arial" w:hAnsi="Arial" w:cs="Arial"/>
                <w:b/>
                <w:bCs/>
                <w:sz w:val="20"/>
                <w:szCs w:val="20"/>
              </w:rPr>
              <w:t>Pregled priloženih računa /troškova</w:t>
            </w:r>
            <w:r w:rsidRPr="008E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-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sukladno predanoj prijavi na Javni poziv </w:t>
            </w:r>
          </w:p>
          <w:p w14:paraId="0BC08CF1" w14:textId="59F14882" w:rsidR="00F43C13" w:rsidRPr="008E1D3D" w:rsidRDefault="00F43C13" w:rsidP="008E1D3D">
            <w:pPr>
              <w:ind w:left="314"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Specifikacija realiziranih troškova-pregled priloženih računa za aktivnosti za koje se odobrila potpora 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osim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za Mjeru 4. 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>za koje se dostavlja i upisuje iznosi za trošak osoblja i materijalni troškovi u visini iznosa odobrene potpore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 ovoj tablici ili posebno, ali sa svim pripadajućim elementima </w:t>
            </w:r>
          </w:p>
        </w:tc>
      </w:tr>
      <w:tr w:rsidR="008E1D3D" w:rsidRPr="008E1D3D" w14:paraId="4FBF7250" w14:textId="77777777" w:rsidTr="005A7DCC">
        <w:trPr>
          <w:gridAfter w:val="1"/>
          <w:wAfter w:w="10" w:type="dxa"/>
          <w:trHeight w:val="834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B315B6" w14:textId="7AC271D5" w:rsidR="008E1D3D" w:rsidRPr="008E1D3D" w:rsidRDefault="008E1D3D" w:rsidP="008E1D3D">
            <w:pPr>
              <w:ind w:left="-114" w:right="-11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7DCC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Izdavatelj računa </w:t>
            </w:r>
            <w:r w:rsidRPr="005A7DCC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A7DCC">
              <w:rPr>
                <w:rFonts w:ascii="Arial" w:eastAsia="Calibri" w:hAnsi="Arial" w:cs="Arial"/>
                <w:sz w:val="16"/>
                <w:szCs w:val="16"/>
              </w:rPr>
              <w:t>svaki račun u poseban red)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662EA9B3" w14:textId="77777777" w:rsidR="008E1D3D" w:rsidRPr="008E1D3D" w:rsidRDefault="008E1D3D" w:rsidP="008E1D3D">
            <w:pPr>
              <w:ind w:left="-92" w:right="-99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</w:t>
            </w:r>
          </w:p>
          <w:p w14:paraId="2019E418" w14:textId="10960446" w:rsidR="008E1D3D" w:rsidRPr="008E1D3D" w:rsidRDefault="008E1D3D" w:rsidP="008E1D3D">
            <w:pPr>
              <w:ind w:left="-114" w:right="-11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D50FD66" w14:textId="22E5C809" w:rsidR="008E1D3D" w:rsidRPr="008E1D3D" w:rsidRDefault="008E1D3D" w:rsidP="008E1D3D">
            <w:pPr>
              <w:ind w:left="-114" w:right="-11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</w:t>
            </w:r>
            <w:r w:rsidRPr="005A7DCC">
              <w:rPr>
                <w:rFonts w:ascii="Arial" w:eastAsia="Calibri" w:hAnsi="Arial" w:cs="Arial"/>
                <w:sz w:val="16"/>
                <w:szCs w:val="16"/>
              </w:rPr>
              <w:t>izdavanja računa</w:t>
            </w:r>
            <w:r w:rsidRPr="008E1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7160F7E" w14:textId="4C9E8C1A" w:rsidR="008E1D3D" w:rsidRPr="008E1D3D" w:rsidRDefault="008E1D3D" w:rsidP="008E1D3D">
            <w:pPr>
              <w:ind w:left="-115" w:right="-11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5A7DCC">
              <w:rPr>
                <w:rFonts w:ascii="Arial" w:hAnsi="Arial" w:cs="Arial"/>
                <w:sz w:val="16"/>
                <w:szCs w:val="16"/>
              </w:rPr>
              <w:t>dokaz o plaćanju</w:t>
            </w: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1D3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928785" w14:textId="77777777" w:rsidR="008E1D3D" w:rsidRPr="008E1D3D" w:rsidRDefault="008E1D3D" w:rsidP="008E1D3D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*</w:t>
            </w:r>
          </w:p>
          <w:p w14:paraId="645D1BA7" w14:textId="1065AD65" w:rsidR="008E1D3D" w:rsidRPr="005A7DCC" w:rsidRDefault="008E1D3D" w:rsidP="008E1D3D">
            <w:pPr>
              <w:suppressAutoHyphens w:val="0"/>
              <w:ind w:left="-114" w:right="-115"/>
              <w:rPr>
                <w:rFonts w:ascii="Arial" w:hAnsi="Arial" w:cs="Arial"/>
                <w:color w:val="FF0000"/>
                <w:sz w:val="16"/>
                <w:szCs w:val="16"/>
                <w:lang w:eastAsia="hr-HR"/>
              </w:rPr>
            </w:pPr>
            <w:r w:rsidRPr="005A7DCC">
              <w:rPr>
                <w:rFonts w:ascii="Arial" w:eastAsia="Calibri" w:hAnsi="Arial" w:cs="Arial"/>
                <w:bCs/>
                <w:sz w:val="16"/>
                <w:szCs w:val="16"/>
              </w:rPr>
              <w:t>specifikacija sukladno popisu prihvatljivih troškova (navesti naziv iz računa ili troškova koji su dostavljeni uz prijavu</w:t>
            </w:r>
            <w:r w:rsidRPr="005A7DC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1AE371E4" w14:textId="77777777" w:rsidR="008E1D3D" w:rsidRPr="008E1D3D" w:rsidRDefault="008E1D3D" w:rsidP="008E1D3D">
            <w:pPr>
              <w:ind w:left="-93" w:right="-114"/>
              <w:contextualSpacing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Iznos troška** u EUR </w:t>
            </w:r>
          </w:p>
          <w:p w14:paraId="1D65895E" w14:textId="46FB4699" w:rsidR="008E1D3D" w:rsidRPr="008E1D3D" w:rsidRDefault="008E1D3D" w:rsidP="008E1D3D">
            <w:pPr>
              <w:ind w:left="-114" w:right="-115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  <w:u w:val="single"/>
                <w:lang w:eastAsia="hr-HR"/>
              </w:rPr>
              <w:t xml:space="preserve">s </w:t>
            </w: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PDV</w:t>
            </w:r>
            <w:r w:rsidRPr="008E1D3D">
              <w:rPr>
                <w:rFonts w:ascii="Arial" w:hAnsi="Arial" w:cs="Arial"/>
                <w:kern w:val="1"/>
                <w:sz w:val="20"/>
                <w:szCs w:val="20"/>
              </w:rPr>
              <w:t>-</w:t>
            </w:r>
            <w:r w:rsidRPr="008E1D3D">
              <w:rPr>
                <w:rFonts w:ascii="Arial" w:hAnsi="Arial" w:cs="Arial"/>
                <w:b/>
                <w:kern w:val="1"/>
                <w:sz w:val="20"/>
                <w:szCs w:val="20"/>
              </w:rPr>
              <w:t>om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3DB3FC69" w14:textId="77777777" w:rsidR="008E1D3D" w:rsidRPr="008E1D3D" w:rsidRDefault="008E1D3D" w:rsidP="008E1D3D">
            <w:pPr>
              <w:ind w:right="-109"/>
              <w:contextualSpacing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Iznos troška** u EUR</w:t>
            </w:r>
          </w:p>
          <w:p w14:paraId="1BF98DBE" w14:textId="46DA85A2" w:rsidR="008E1D3D" w:rsidRPr="008E1D3D" w:rsidRDefault="008E1D3D" w:rsidP="005A7DCC">
            <w:pPr>
              <w:ind w:right="-109"/>
              <w:contextualSpacing/>
              <w:rPr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8E1D3D">
              <w:rPr>
                <w:rFonts w:ascii="Arial" w:hAnsi="Arial" w:cs="Arial"/>
                <w:b/>
                <w:sz w:val="20"/>
                <w:szCs w:val="20"/>
                <w:u w:val="single"/>
                <w:lang w:eastAsia="hr-HR"/>
              </w:rPr>
              <w:t>bez</w:t>
            </w: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PDV-a</w:t>
            </w:r>
          </w:p>
        </w:tc>
      </w:tr>
      <w:tr w:rsidR="005938A1" w:rsidRPr="008E1D3D" w14:paraId="229B195B" w14:textId="77777777" w:rsidTr="007E3E4B">
        <w:trPr>
          <w:gridAfter w:val="1"/>
          <w:wAfter w:w="10" w:type="dxa"/>
          <w:trHeight w:val="566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13B0E" w14:textId="77777777" w:rsidR="005938A1" w:rsidRPr="008E1D3D" w:rsidRDefault="005938A1" w:rsidP="00570D3C">
            <w:pPr>
              <w:snapToGrid w:val="0"/>
              <w:ind w:left="-114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79AE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FC9C6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884C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59D82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584C28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86E82C1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938A1" w:rsidRPr="008E1D3D" w14:paraId="4453EA57" w14:textId="77777777" w:rsidTr="007E3E4B">
        <w:trPr>
          <w:gridAfter w:val="1"/>
          <w:wAfter w:w="10" w:type="dxa"/>
          <w:trHeight w:val="566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87979" w14:textId="77777777" w:rsidR="005938A1" w:rsidRPr="008E1D3D" w:rsidRDefault="005938A1" w:rsidP="00570D3C">
            <w:pPr>
              <w:snapToGrid w:val="0"/>
              <w:ind w:left="-114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E063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5101A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A2FD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14B32F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2ABB6F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965755A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938A1" w:rsidRPr="008E1D3D" w14:paraId="2A17810F" w14:textId="77777777" w:rsidTr="007E3E4B">
        <w:trPr>
          <w:gridAfter w:val="1"/>
          <w:wAfter w:w="10" w:type="dxa"/>
          <w:trHeight w:val="546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1F421" w14:textId="77777777" w:rsidR="005938A1" w:rsidRPr="008E1D3D" w:rsidRDefault="005938A1" w:rsidP="00570D3C">
            <w:pPr>
              <w:snapToGrid w:val="0"/>
              <w:ind w:left="-114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7EBC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DEFF3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2EA5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942F7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BABB19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BA87EDC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A7DCC" w:rsidRPr="008E1D3D" w14:paraId="0136AC0F" w14:textId="77777777" w:rsidTr="007E3E4B">
        <w:trPr>
          <w:gridAfter w:val="1"/>
          <w:wAfter w:w="10" w:type="dxa"/>
          <w:trHeight w:val="546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88235" w14:textId="77777777" w:rsidR="005A7DCC" w:rsidRPr="008E1D3D" w:rsidRDefault="005A7DCC" w:rsidP="00570D3C">
            <w:pPr>
              <w:snapToGrid w:val="0"/>
              <w:ind w:left="-114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234A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EA76B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B666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F72AB7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2E8925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450220A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938A1" w:rsidRPr="008E1D3D" w14:paraId="58C4C152" w14:textId="77777777" w:rsidTr="007E3E4B">
        <w:trPr>
          <w:gridAfter w:val="1"/>
          <w:wAfter w:w="10" w:type="dxa"/>
          <w:trHeight w:val="412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EECB2" w14:textId="77777777" w:rsidR="005938A1" w:rsidRPr="008E1D3D" w:rsidRDefault="005938A1" w:rsidP="00570D3C">
            <w:pPr>
              <w:snapToGrid w:val="0"/>
              <w:ind w:left="-114"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571C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99CF8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C117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2777E2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2EDB7E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A721B3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938A1" w:rsidRPr="008E1D3D" w14:paraId="6B6203B5" w14:textId="77777777" w:rsidTr="00DF03AD">
        <w:trPr>
          <w:gridAfter w:val="1"/>
          <w:wAfter w:w="10" w:type="dxa"/>
          <w:trHeight w:val="184"/>
        </w:trPr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6EB8B9E9" w14:textId="77777777" w:rsidR="005938A1" w:rsidRPr="008E1D3D" w:rsidRDefault="005938A1" w:rsidP="00DF03AD">
            <w:pPr>
              <w:snapToGrid w:val="0"/>
              <w:ind w:left="360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373" w:type="dxa"/>
            <w:gridSpan w:val="10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FC12372" w14:textId="77777777" w:rsidR="005938A1" w:rsidRPr="008E1D3D" w:rsidRDefault="005938A1" w:rsidP="00DF03AD">
            <w:pPr>
              <w:snapToGrid w:val="0"/>
              <w:ind w:left="31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UKUPNO PRIHVATLJIVI TROŠKOVI 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ODOBRENE POTPORE  </w:t>
            </w:r>
          </w:p>
        </w:tc>
        <w:tc>
          <w:tcPr>
            <w:tcW w:w="1276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26177DE1" w14:textId="77777777" w:rsidR="005938A1" w:rsidRPr="008E1D3D" w:rsidRDefault="005938A1" w:rsidP="00DF03AD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</w:tcPr>
          <w:p w14:paraId="61EA0F83" w14:textId="77777777" w:rsidR="005938A1" w:rsidRPr="008E1D3D" w:rsidRDefault="005938A1" w:rsidP="00DF03AD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5938A1" w:rsidRPr="008E1D3D" w14:paraId="06ED52AE" w14:textId="77777777" w:rsidTr="00DF03AD">
        <w:trPr>
          <w:gridAfter w:val="1"/>
          <w:wAfter w:w="10" w:type="dxa"/>
          <w:trHeight w:val="215"/>
        </w:trPr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52EF7057" w14:textId="77777777" w:rsidR="005938A1" w:rsidRPr="008E1D3D" w:rsidRDefault="005938A1" w:rsidP="00DF03AD">
            <w:pPr>
              <w:ind w:left="360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373" w:type="dxa"/>
            <w:gridSpan w:val="10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46B58D13" w14:textId="77777777" w:rsidR="005938A1" w:rsidRPr="008E1D3D" w:rsidRDefault="005938A1" w:rsidP="00DF03AD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IZNOS ODOBRENE POTPORE  </w:t>
            </w:r>
          </w:p>
        </w:tc>
        <w:tc>
          <w:tcPr>
            <w:tcW w:w="2552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</w:tcPr>
          <w:p w14:paraId="3DF1F914" w14:textId="77777777" w:rsidR="005938A1" w:rsidRPr="008E1D3D" w:rsidRDefault="005938A1" w:rsidP="00DF03AD">
            <w:pPr>
              <w:suppressAutoHyphens w:val="0"/>
              <w:spacing w:line="360" w:lineRule="auto"/>
              <w:contextualSpacing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990D2B" w:rsidRPr="008E1D3D" w14:paraId="7C14AA87" w14:textId="77777777" w:rsidTr="007E3E4B">
        <w:tblPrEx>
          <w:jc w:val="center"/>
          <w:tblInd w:w="0" w:type="dxa"/>
        </w:tblPrEx>
        <w:trPr>
          <w:trHeight w:val="290"/>
          <w:jc w:val="center"/>
        </w:trPr>
        <w:tc>
          <w:tcPr>
            <w:tcW w:w="10784" w:type="dxa"/>
            <w:gridSpan w:val="1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E00499B" w14:textId="1481493C" w:rsidR="00990D2B" w:rsidRPr="008E1D3D" w:rsidRDefault="00990D2B" w:rsidP="00DF03AD">
            <w:pPr>
              <w:pStyle w:val="Odlomakpopisa"/>
              <w:numPr>
                <w:ilvl w:val="0"/>
                <w:numId w:val="47"/>
              </w:numPr>
              <w:ind w:right="16"/>
              <w:contextualSpacing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DETALJAN OPIS </w:t>
            </w:r>
            <w:r w:rsid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PROVEDBE 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AKTIVNOSTI</w:t>
            </w:r>
          </w:p>
        </w:tc>
      </w:tr>
      <w:tr w:rsidR="00990D2B" w:rsidRPr="008E1D3D" w14:paraId="40F6F879" w14:textId="77777777" w:rsidTr="00C32549">
        <w:tblPrEx>
          <w:jc w:val="center"/>
          <w:tblInd w:w="0" w:type="dxa"/>
        </w:tblPrEx>
        <w:trPr>
          <w:trHeight w:val="827"/>
          <w:jc w:val="center"/>
        </w:trPr>
        <w:tc>
          <w:tcPr>
            <w:tcW w:w="311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9E86D7B" w14:textId="4511970D" w:rsidR="008E1D3D" w:rsidRPr="00C70FBC" w:rsidRDefault="008E1D3D" w:rsidP="00587357">
            <w:pPr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0FBC">
              <w:rPr>
                <w:rFonts w:ascii="Arial" w:hAnsi="Arial" w:cs="Arial"/>
                <w:b/>
                <w:sz w:val="20"/>
                <w:szCs w:val="20"/>
              </w:rPr>
              <w:t>Planirane i provedene aktivnosti</w:t>
            </w:r>
            <w:r w:rsidRPr="00C70FBC">
              <w:rPr>
                <w:rFonts w:ascii="Arial" w:hAnsi="Arial" w:cs="Arial"/>
                <w:sz w:val="20"/>
                <w:szCs w:val="20"/>
              </w:rPr>
              <w:t xml:space="preserve"> iz Ugovora</w:t>
            </w:r>
            <w:r w:rsidR="006F6305" w:rsidRPr="00C70FBC">
              <w:rPr>
                <w:rFonts w:ascii="Arial" w:hAnsi="Arial" w:cs="Arial"/>
                <w:sz w:val="20"/>
                <w:szCs w:val="20"/>
              </w:rPr>
              <w:t xml:space="preserve"> (temeljem </w:t>
            </w:r>
            <w:r w:rsidRPr="00C70FBC">
              <w:rPr>
                <w:rFonts w:ascii="Arial" w:hAnsi="Arial" w:cs="Arial"/>
                <w:sz w:val="20"/>
                <w:szCs w:val="20"/>
              </w:rPr>
              <w:t>prijave)</w:t>
            </w:r>
          </w:p>
          <w:p w14:paraId="0907885E" w14:textId="04D04983" w:rsidR="00C70FBC" w:rsidRPr="00C70FBC" w:rsidRDefault="008E1D3D" w:rsidP="00587357">
            <w:pPr>
              <w:tabs>
                <w:tab w:val="left" w:pos="302"/>
              </w:tabs>
              <w:ind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70F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0FBC">
              <w:rPr>
                <w:rFonts w:ascii="Arial" w:eastAsia="Calibri" w:hAnsi="Arial" w:cs="Arial"/>
                <w:b/>
                <w:sz w:val="20"/>
                <w:szCs w:val="20"/>
              </w:rPr>
              <w:t>Opisno i financijski</w:t>
            </w:r>
            <w:r w:rsidR="00C70FBC" w:rsidRPr="00C70FBC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70FBC">
              <w:rPr>
                <w:rFonts w:ascii="Arial" w:eastAsia="Calibri" w:hAnsi="Arial" w:cs="Arial"/>
                <w:sz w:val="20"/>
                <w:szCs w:val="20"/>
              </w:rPr>
              <w:t xml:space="preserve">obrazložiti namjenu odobrene potpore s </w:t>
            </w:r>
            <w:r w:rsidR="00B86F63" w:rsidRPr="00C70FBC">
              <w:rPr>
                <w:rFonts w:ascii="Arial" w:eastAsia="Calibri" w:hAnsi="Arial" w:cs="Arial"/>
                <w:bCs/>
                <w:sz w:val="20"/>
                <w:szCs w:val="20"/>
              </w:rPr>
              <w:t>opisom</w:t>
            </w:r>
            <w:r w:rsidRPr="00C70FB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aktivnost</w:t>
            </w:r>
            <w:r w:rsidR="00C70FBC">
              <w:rPr>
                <w:rFonts w:ascii="Arial" w:eastAsia="Calibri" w:hAnsi="Arial" w:cs="Arial"/>
                <w:bCs/>
                <w:sz w:val="20"/>
                <w:szCs w:val="20"/>
              </w:rPr>
              <w:t>i.</w:t>
            </w:r>
            <w:r w:rsidR="00B86F63" w:rsidRPr="00C70FB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44D3579" w14:textId="7BE29865" w:rsidR="00B86F63" w:rsidRDefault="00BC4E66" w:rsidP="00DF0609">
            <w:pPr>
              <w:tabs>
                <w:tab w:val="left" w:pos="302"/>
              </w:tabs>
              <w:ind w:right="16"/>
              <w:contextualSpacing/>
              <w:rPr>
                <w:rFonts w:ascii="Arial" w:eastAsia="Calibri" w:hAnsi="Arial" w:cs="Arial"/>
                <w:bCs/>
                <w:i/>
                <w:sz w:val="18"/>
                <w:szCs w:val="18"/>
              </w:rPr>
            </w:pPr>
            <w:r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C70FBC" w:rsidRPr="00DF060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Izvještaj </w:t>
            </w:r>
            <w:r w:rsidR="00C70FBC" w:rsidRPr="00DF060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obvezno sadrži tekst</w:t>
            </w:r>
            <w:r w:rsidR="00C70FBC" w:rsidRPr="00DF060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iz kojeg je razvidno da su provedene aktivnosti za koju je odobrena potpora s detaljnim opisom i da</w:t>
            </w:r>
            <w:r w:rsidR="00C70FBC" w:rsidRPr="00DF060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su sredstva namjenski utrošena</w:t>
            </w:r>
            <w:r w:rsidR="00C70FB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. N</w:t>
            </w:r>
            <w:r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avesti ulaganja i troškove ovisno o mjeri (nabav</w:t>
            </w:r>
            <w:r w:rsidR="00F65BF5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ljene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opreme/ troškov</w:t>
            </w:r>
            <w:r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i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osoblja i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mat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.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F1088C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troškovi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/ 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troškovi izrađene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8E1D3D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dokumentacije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/</w:t>
            </w:r>
            <w:r w:rsidR="008E1D3D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troškovi prof. i 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stručn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og</w:t>
            </w:r>
            <w:r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usavršavanja i dr.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)</w:t>
            </w:r>
          </w:p>
          <w:p w14:paraId="761B282C" w14:textId="61F3CBD8" w:rsidR="00990D2B" w:rsidRPr="00587357" w:rsidRDefault="00990D2B" w:rsidP="00587357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  <w:r w:rsidRPr="00587357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 xml:space="preserve">Dodatno za: </w:t>
            </w:r>
          </w:p>
          <w:p w14:paraId="3AC6E6E1" w14:textId="509AA633" w:rsidR="00990D2B" w:rsidRPr="00587357" w:rsidRDefault="00990D2B" w:rsidP="00587357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8735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Mjeru 4. a)</w:t>
            </w:r>
            <w:r w:rsidRPr="005873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58735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zapošljavanje</w:t>
            </w:r>
            <w:r w:rsidRPr="005873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>ime</w:t>
            </w:r>
            <w:r w:rsidR="00F65BF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i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prezime osob</w:t>
            </w:r>
            <w:r w:rsidR="00F65BF5">
              <w:rPr>
                <w:rFonts w:ascii="Arial" w:eastAsia="Calibri" w:hAnsi="Arial" w:cs="Arial"/>
                <w:bCs/>
                <w:sz w:val="18"/>
                <w:szCs w:val="18"/>
              </w:rPr>
              <w:t>e/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>a koje s</w:t>
            </w:r>
            <w:r w:rsidR="008E1D3D"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u zaposlene 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8E1D3D"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  <w:p w14:paraId="4D7CF6B1" w14:textId="25F8B2EE" w:rsidR="00990D2B" w:rsidRPr="00587357" w:rsidRDefault="00990D2B" w:rsidP="00587357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8735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Mjeru 6.</w:t>
            </w:r>
          </w:p>
          <w:p w14:paraId="319F34D5" w14:textId="1719AFB5" w:rsidR="00990D2B" w:rsidRPr="00587357" w:rsidRDefault="00BC4E66" w:rsidP="00587357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8735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Karticu dugotrajne imovine uz račune za nabavljenu opremu 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ako je u prijavi dostavljena 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>ponuda</w:t>
            </w:r>
            <w:r w:rsidR="007E3E4B" w:rsidRPr="005873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r w:rsidR="007E3E4B"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te </w:t>
            </w:r>
            <w:r w:rsidR="007E3E4B" w:rsidRPr="00587357">
              <w:rPr>
                <w:rFonts w:ascii="Arial" w:eastAsia="Calibri" w:hAnsi="Arial" w:cs="Arial"/>
                <w:bCs/>
                <w:sz w:val="18"/>
                <w:szCs w:val="18"/>
                <w:u w:val="single"/>
              </w:rPr>
              <w:t>dokazi i informacija</w:t>
            </w:r>
            <w:r w:rsidR="007E3E4B"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o </w:t>
            </w:r>
            <w:r w:rsidR="00C70FB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realiziranim 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>uslugama koj</w:t>
            </w:r>
            <w:r w:rsidR="007E3E4B" w:rsidRPr="00587357">
              <w:rPr>
                <w:rFonts w:ascii="Arial" w:eastAsia="Calibri" w:hAnsi="Arial" w:cs="Arial"/>
                <w:bCs/>
                <w:sz w:val="18"/>
                <w:szCs w:val="18"/>
              </w:rPr>
              <w:t>e su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7E3E4B" w:rsidRPr="00587357">
              <w:rPr>
                <w:rFonts w:ascii="Arial" w:eastAsia="Calibri" w:hAnsi="Arial" w:cs="Arial"/>
                <w:bCs/>
                <w:sz w:val="18"/>
                <w:szCs w:val="18"/>
              </w:rPr>
              <w:t>subvencionirane</w:t>
            </w:r>
            <w:r w:rsidRPr="005873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ili besplatne od strane prijavitelja</w:t>
            </w:r>
            <w:r w:rsidR="00C70FBC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5873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7E3E4B" w:rsidRPr="005873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65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BA9E6E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695CADA3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37E3197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B412C7F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E54D848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7604FFC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7FA1B53" w14:textId="11D3DA09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E3E4B" w:rsidRPr="008E1D3D" w14:paraId="0F22AC4E" w14:textId="77777777" w:rsidTr="00C32549">
        <w:tblPrEx>
          <w:jc w:val="center"/>
          <w:tblInd w:w="0" w:type="dxa"/>
        </w:tblPrEx>
        <w:trPr>
          <w:trHeight w:val="491"/>
          <w:jc w:val="center"/>
        </w:trPr>
        <w:tc>
          <w:tcPr>
            <w:tcW w:w="311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4B958F" w14:textId="634D84F2" w:rsidR="007E3E4B" w:rsidRPr="00C32549" w:rsidRDefault="007E3E4B" w:rsidP="008E1D3D">
            <w:pPr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Ostvareni rezultati i učinci    </w:t>
            </w:r>
          </w:p>
        </w:tc>
        <w:tc>
          <w:tcPr>
            <w:tcW w:w="7665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B573A8" w14:textId="77777777" w:rsidR="007E3E4B" w:rsidRPr="008E1D3D" w:rsidRDefault="007E3E4B" w:rsidP="00990D2B">
            <w:pPr>
              <w:ind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584F9BA4" w14:textId="73C06C0F" w:rsidR="00633A47" w:rsidRPr="00DF03AD" w:rsidRDefault="00633A47" w:rsidP="00DF0609">
      <w:pPr>
        <w:spacing w:after="200" w:line="360" w:lineRule="auto"/>
        <w:ind w:right="-992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Calibri" w:hAnsi="Arial" w:cs="Arial"/>
          <w:sz w:val="20"/>
          <w:szCs w:val="20"/>
        </w:rPr>
        <w:t xml:space="preserve">Datum: </w:t>
      </w:r>
      <w:r w:rsidR="00DF0609" w:rsidRPr="00DF03AD">
        <w:rPr>
          <w:rFonts w:ascii="Arial" w:eastAsia="Calibri" w:hAnsi="Arial" w:cs="Arial"/>
          <w:sz w:val="20"/>
          <w:szCs w:val="20"/>
        </w:rPr>
        <w:t xml:space="preserve">                     </w:t>
      </w:r>
      <w:r w:rsidRPr="00DF03AD">
        <w:rPr>
          <w:rFonts w:ascii="Arial" w:eastAsia="Calibri" w:hAnsi="Arial" w:cs="Arial"/>
          <w:sz w:val="20"/>
          <w:szCs w:val="20"/>
        </w:rPr>
        <w:t>202</w:t>
      </w:r>
      <w:r w:rsidR="001D0EA8" w:rsidRPr="00DF03AD">
        <w:rPr>
          <w:rFonts w:ascii="Arial" w:eastAsia="Calibri" w:hAnsi="Arial" w:cs="Arial"/>
          <w:sz w:val="20"/>
          <w:szCs w:val="20"/>
        </w:rPr>
        <w:t>5</w:t>
      </w:r>
      <w:r w:rsidRPr="00DF03AD">
        <w:rPr>
          <w:rFonts w:ascii="Arial" w:eastAsia="Calibri" w:hAnsi="Arial" w:cs="Arial"/>
          <w:sz w:val="20"/>
          <w:szCs w:val="20"/>
        </w:rPr>
        <w:t>. godine</w:t>
      </w:r>
    </w:p>
    <w:p w14:paraId="0112C08B" w14:textId="77777777" w:rsidR="00192557" w:rsidRPr="00DF03AD" w:rsidRDefault="00192557" w:rsidP="00A322B0">
      <w:pPr>
        <w:spacing w:after="200"/>
        <w:ind w:left="-142" w:right="-993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47713F6E" w14:textId="77777777" w:rsidR="00633A47" w:rsidRPr="00DF03AD" w:rsidRDefault="00633A47" w:rsidP="00A322B0">
      <w:pPr>
        <w:spacing w:after="200"/>
        <w:ind w:left="-142" w:right="-993"/>
        <w:contextualSpacing/>
        <w:rPr>
          <w:rFonts w:ascii="Arial" w:eastAsia="Calibri" w:hAnsi="Arial" w:cs="Arial"/>
          <w:b/>
          <w:sz w:val="20"/>
          <w:szCs w:val="20"/>
        </w:rPr>
      </w:pPr>
      <w:r w:rsidRPr="00DF03AD">
        <w:rPr>
          <w:rFonts w:ascii="Arial" w:eastAsia="Calibri" w:hAnsi="Arial" w:cs="Arial"/>
          <w:b/>
          <w:sz w:val="20"/>
          <w:szCs w:val="20"/>
        </w:rPr>
        <w:t>______________________________</w:t>
      </w:r>
    </w:p>
    <w:p w14:paraId="0454C84F" w14:textId="1B26A8AD" w:rsidR="00633A47" w:rsidRPr="00DF03AD" w:rsidRDefault="00633A47" w:rsidP="00F65BF5">
      <w:pPr>
        <w:spacing w:after="200"/>
        <w:ind w:left="-142" w:right="-993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Calibri" w:hAnsi="Arial" w:cs="Arial"/>
          <w:i/>
          <w:sz w:val="20"/>
          <w:szCs w:val="20"/>
        </w:rPr>
        <w:t>(naziv</w:t>
      </w:r>
      <w:r w:rsidR="00A5220B" w:rsidRPr="00DF03AD">
        <w:rPr>
          <w:rFonts w:ascii="Arial" w:eastAsia="Calibri" w:hAnsi="Arial" w:cs="Arial"/>
          <w:i/>
          <w:sz w:val="20"/>
          <w:szCs w:val="20"/>
        </w:rPr>
        <w:t xml:space="preserve">  </w:t>
      </w:r>
      <w:r w:rsidR="00AE5203" w:rsidRPr="00DF03AD">
        <w:rPr>
          <w:rFonts w:ascii="Arial" w:eastAsia="Calibri" w:hAnsi="Arial" w:cs="Arial"/>
          <w:i/>
          <w:sz w:val="20"/>
          <w:szCs w:val="20"/>
        </w:rPr>
        <w:t xml:space="preserve">Prijavitelja </w:t>
      </w:r>
      <w:r w:rsidR="00A5220B" w:rsidRPr="00DF03AD">
        <w:rPr>
          <w:rFonts w:ascii="Arial" w:eastAsia="Calibri" w:hAnsi="Arial" w:cs="Arial"/>
          <w:i/>
          <w:sz w:val="20"/>
          <w:szCs w:val="20"/>
        </w:rPr>
        <w:t xml:space="preserve">) </w:t>
      </w:r>
      <w:r w:rsidRPr="00DF03AD">
        <w:rPr>
          <w:rFonts w:ascii="Arial" w:eastAsia="Calibri" w:hAnsi="Arial" w:cs="Arial"/>
          <w:i/>
          <w:sz w:val="20"/>
          <w:szCs w:val="20"/>
        </w:rPr>
        <w:t xml:space="preserve"> </w:t>
      </w:r>
      <w:r w:rsidR="00F65BF5">
        <w:rPr>
          <w:rFonts w:ascii="Arial" w:eastAsia="Calibri" w:hAnsi="Arial" w:cs="Arial"/>
          <w:i/>
          <w:sz w:val="20"/>
          <w:szCs w:val="20"/>
        </w:rPr>
        <w:tab/>
      </w:r>
      <w:r w:rsidR="00F65BF5">
        <w:rPr>
          <w:rFonts w:ascii="Arial" w:eastAsia="Calibri" w:hAnsi="Arial" w:cs="Arial"/>
          <w:i/>
          <w:sz w:val="20"/>
          <w:szCs w:val="20"/>
        </w:rPr>
        <w:tab/>
      </w:r>
      <w:r w:rsidR="00F65BF5">
        <w:rPr>
          <w:rFonts w:ascii="Arial" w:eastAsia="Calibri" w:hAnsi="Arial" w:cs="Arial"/>
          <w:i/>
          <w:sz w:val="20"/>
          <w:szCs w:val="20"/>
        </w:rPr>
        <w:tab/>
      </w:r>
      <w:r w:rsidR="00F65BF5">
        <w:rPr>
          <w:rFonts w:ascii="Arial" w:eastAsia="Calibri" w:hAnsi="Arial" w:cs="Arial"/>
          <w:i/>
          <w:sz w:val="20"/>
          <w:szCs w:val="20"/>
        </w:rPr>
        <w:tab/>
      </w:r>
      <w:r w:rsidR="0029491D" w:rsidRPr="00DF03AD">
        <w:rPr>
          <w:rFonts w:ascii="Arial" w:eastAsia="Calibri" w:hAnsi="Arial" w:cs="Arial"/>
          <w:sz w:val="20"/>
          <w:szCs w:val="20"/>
        </w:rPr>
        <w:t xml:space="preserve">       </w:t>
      </w:r>
      <w:r w:rsidR="00AE5203" w:rsidRPr="00DF03AD">
        <w:rPr>
          <w:rFonts w:ascii="Arial" w:eastAsia="Calibri" w:hAnsi="Arial" w:cs="Arial"/>
          <w:sz w:val="20"/>
          <w:szCs w:val="20"/>
        </w:rPr>
        <w:t xml:space="preserve">        </w:t>
      </w:r>
      <w:r w:rsidR="0037728A" w:rsidRPr="00DF03AD">
        <w:rPr>
          <w:rFonts w:ascii="Arial" w:eastAsia="Calibri" w:hAnsi="Arial" w:cs="Arial"/>
          <w:sz w:val="20"/>
          <w:szCs w:val="20"/>
        </w:rPr>
        <w:t>O</w:t>
      </w:r>
      <w:r w:rsidRPr="00DF03AD">
        <w:rPr>
          <w:rFonts w:ascii="Arial" w:eastAsia="Calibri" w:hAnsi="Arial" w:cs="Arial"/>
          <w:sz w:val="20"/>
          <w:szCs w:val="20"/>
        </w:rPr>
        <w:t>soba ovlaštena za zastupanje</w:t>
      </w:r>
      <w:r w:rsidR="0029491D" w:rsidRPr="00DF03AD">
        <w:rPr>
          <w:rFonts w:ascii="Arial" w:eastAsia="Calibri" w:hAnsi="Arial" w:cs="Arial"/>
          <w:sz w:val="20"/>
          <w:szCs w:val="20"/>
        </w:rPr>
        <w:t xml:space="preserve"> Prijavitelja</w:t>
      </w:r>
      <w:r w:rsidRPr="00DF03AD">
        <w:rPr>
          <w:rFonts w:ascii="Arial" w:eastAsia="Calibri" w:hAnsi="Arial" w:cs="Arial"/>
          <w:sz w:val="20"/>
          <w:szCs w:val="20"/>
        </w:rPr>
        <w:t xml:space="preserve"> </w:t>
      </w:r>
    </w:p>
    <w:p w14:paraId="43954090" w14:textId="77777777" w:rsidR="00290568" w:rsidRPr="00DF03AD" w:rsidRDefault="00290568" w:rsidP="00CE6778">
      <w:pPr>
        <w:spacing w:after="200"/>
        <w:ind w:left="2973" w:right="-993" w:firstLine="1275"/>
        <w:contextualSpacing/>
        <w:rPr>
          <w:rFonts w:ascii="Arial" w:eastAsia="Arial" w:hAnsi="Arial" w:cs="Arial"/>
          <w:sz w:val="20"/>
          <w:szCs w:val="20"/>
        </w:rPr>
      </w:pPr>
    </w:p>
    <w:p w14:paraId="4FDAA130" w14:textId="77777777" w:rsidR="00633A47" w:rsidRPr="00DF03AD" w:rsidRDefault="00633A47" w:rsidP="009D0EB1">
      <w:pPr>
        <w:spacing w:after="200"/>
        <w:ind w:left="-567" w:right="-993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Arial" w:hAnsi="Arial" w:cs="Arial"/>
          <w:sz w:val="20"/>
          <w:szCs w:val="20"/>
        </w:rPr>
        <w:t xml:space="preserve"> </w:t>
      </w:r>
      <w:r w:rsidRPr="00DF03AD">
        <w:rPr>
          <w:rFonts w:ascii="Arial" w:eastAsia="Arial" w:hAnsi="Arial" w:cs="Arial"/>
          <w:sz w:val="20"/>
          <w:szCs w:val="20"/>
        </w:rPr>
        <w:tab/>
      </w:r>
      <w:r w:rsidRPr="00DF03AD">
        <w:rPr>
          <w:rFonts w:ascii="Arial" w:eastAsia="Arial" w:hAnsi="Arial" w:cs="Arial"/>
          <w:sz w:val="20"/>
          <w:szCs w:val="20"/>
        </w:rPr>
        <w:tab/>
      </w:r>
      <w:r w:rsidRPr="00DF03AD">
        <w:rPr>
          <w:rFonts w:ascii="Arial" w:eastAsia="Arial" w:hAnsi="Arial" w:cs="Arial"/>
          <w:sz w:val="20"/>
          <w:szCs w:val="20"/>
        </w:rPr>
        <w:tab/>
      </w:r>
      <w:r w:rsidRPr="00DF03AD">
        <w:rPr>
          <w:rFonts w:ascii="Arial" w:eastAsia="Arial" w:hAnsi="Arial" w:cs="Arial"/>
          <w:sz w:val="20"/>
          <w:szCs w:val="20"/>
        </w:rPr>
        <w:tab/>
      </w:r>
      <w:r w:rsidR="00CE6778" w:rsidRPr="00DF03AD">
        <w:rPr>
          <w:rFonts w:ascii="Arial" w:eastAsia="Arial" w:hAnsi="Arial" w:cs="Arial"/>
          <w:sz w:val="20"/>
          <w:szCs w:val="20"/>
        </w:rPr>
        <w:tab/>
      </w:r>
      <w:r w:rsidR="00CE6778" w:rsidRPr="00DF03AD">
        <w:rPr>
          <w:rFonts w:ascii="Arial" w:eastAsia="Arial" w:hAnsi="Arial" w:cs="Arial"/>
          <w:sz w:val="20"/>
          <w:szCs w:val="20"/>
        </w:rPr>
        <w:tab/>
      </w:r>
      <w:r w:rsidRPr="00DF03AD">
        <w:rPr>
          <w:rFonts w:ascii="Arial" w:eastAsia="Calibri" w:hAnsi="Arial" w:cs="Arial"/>
          <w:sz w:val="20"/>
          <w:szCs w:val="20"/>
        </w:rPr>
        <w:t xml:space="preserve">      </w:t>
      </w:r>
      <w:r w:rsidR="00A5220B" w:rsidRPr="00DF03AD">
        <w:rPr>
          <w:rFonts w:ascii="Arial" w:eastAsia="Calibri" w:hAnsi="Arial" w:cs="Arial"/>
          <w:sz w:val="20"/>
          <w:szCs w:val="20"/>
        </w:rPr>
        <w:t>MP</w:t>
      </w:r>
      <w:r w:rsidRPr="00DF03AD">
        <w:rPr>
          <w:rFonts w:ascii="Arial" w:eastAsia="Calibri" w:hAnsi="Arial" w:cs="Arial"/>
          <w:sz w:val="20"/>
          <w:szCs w:val="20"/>
        </w:rPr>
        <w:t xml:space="preserve">                 _________________________________</w:t>
      </w:r>
    </w:p>
    <w:p w14:paraId="11669637" w14:textId="77777777" w:rsidR="00633A47" w:rsidRPr="00DF03AD" w:rsidRDefault="00A5220B" w:rsidP="00A5220B">
      <w:pPr>
        <w:spacing w:after="200"/>
        <w:ind w:left="4111" w:right="-993" w:firstLine="1275"/>
        <w:contextualSpacing/>
        <w:rPr>
          <w:rFonts w:ascii="Arial" w:eastAsia="Calibri" w:hAnsi="Arial" w:cs="Arial"/>
          <w:b/>
          <w:i/>
          <w:sz w:val="20"/>
          <w:szCs w:val="20"/>
        </w:rPr>
      </w:pPr>
      <w:r w:rsidRPr="00DF03AD">
        <w:rPr>
          <w:rFonts w:ascii="Arial" w:eastAsia="Calibri" w:hAnsi="Arial" w:cs="Arial"/>
          <w:sz w:val="20"/>
          <w:szCs w:val="20"/>
        </w:rPr>
        <w:t xml:space="preserve">                   </w:t>
      </w:r>
      <w:r w:rsidRPr="00DF03AD">
        <w:rPr>
          <w:rFonts w:ascii="Arial" w:eastAsia="Calibri" w:hAnsi="Arial" w:cs="Arial"/>
          <w:i/>
          <w:sz w:val="20"/>
          <w:szCs w:val="20"/>
        </w:rPr>
        <w:t xml:space="preserve"> </w:t>
      </w:r>
      <w:r w:rsidR="00633A47" w:rsidRPr="00DF03AD">
        <w:rPr>
          <w:rFonts w:ascii="Arial" w:eastAsia="Calibri" w:hAnsi="Arial" w:cs="Arial"/>
          <w:i/>
          <w:sz w:val="20"/>
          <w:szCs w:val="20"/>
        </w:rPr>
        <w:t>(ime i prezime)</w:t>
      </w:r>
    </w:p>
    <w:p w14:paraId="63677E25" w14:textId="77777777" w:rsidR="00F65BF5" w:rsidRDefault="00F65BF5" w:rsidP="00F47CF4">
      <w:pPr>
        <w:spacing w:after="200"/>
        <w:ind w:left="4111" w:right="-566" w:firstLine="1275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79D8569" w14:textId="56A71899" w:rsidR="00A5220B" w:rsidRPr="00E33005" w:rsidRDefault="00633A47" w:rsidP="00F47CF4">
      <w:pPr>
        <w:spacing w:after="200"/>
        <w:ind w:left="4111" w:right="-566" w:firstLine="1275"/>
        <w:contextualSpacing/>
        <w:rPr>
          <w:rFonts w:ascii="Arial" w:eastAsia="Calibri" w:hAnsi="Arial" w:cs="Arial"/>
          <w:sz w:val="20"/>
          <w:szCs w:val="20"/>
          <w:u w:val="single"/>
        </w:rPr>
      </w:pPr>
      <w:bookmarkStart w:id="0" w:name="_GoBack"/>
      <w:bookmarkEnd w:id="0"/>
      <w:r w:rsidRPr="00E33005">
        <w:rPr>
          <w:rFonts w:ascii="Arial" w:eastAsia="Calibri" w:hAnsi="Arial" w:cs="Arial"/>
          <w:b/>
          <w:sz w:val="20"/>
          <w:szCs w:val="20"/>
          <w:u w:val="single"/>
        </w:rPr>
        <w:t>__</w:t>
      </w:r>
      <w:r w:rsidR="00A5220B" w:rsidRPr="00E33005">
        <w:rPr>
          <w:rFonts w:ascii="Arial" w:eastAsia="Calibri" w:hAnsi="Arial" w:cs="Arial"/>
          <w:b/>
          <w:sz w:val="20"/>
          <w:szCs w:val="20"/>
          <w:u w:val="single"/>
        </w:rPr>
        <w:t>________</w:t>
      </w:r>
      <w:r w:rsidRPr="00E33005">
        <w:rPr>
          <w:rFonts w:ascii="Arial" w:eastAsia="Calibri" w:hAnsi="Arial" w:cs="Arial"/>
          <w:sz w:val="20"/>
          <w:szCs w:val="20"/>
          <w:u w:val="single"/>
        </w:rPr>
        <w:t>_____________________</w:t>
      </w:r>
    </w:p>
    <w:p w14:paraId="6113E748" w14:textId="7CA5797B" w:rsidR="00633A47" w:rsidRPr="00E33005" w:rsidRDefault="00A5220B" w:rsidP="00A5220B">
      <w:pPr>
        <w:spacing w:after="200"/>
        <w:ind w:left="6521" w:right="-993"/>
        <w:contextualSpacing/>
        <w:rPr>
          <w:rFonts w:ascii="Arial" w:eastAsia="Calibri" w:hAnsi="Arial" w:cs="Arial"/>
          <w:i/>
          <w:sz w:val="20"/>
          <w:szCs w:val="20"/>
        </w:rPr>
      </w:pPr>
      <w:r w:rsidRPr="00E33005">
        <w:rPr>
          <w:rFonts w:ascii="Arial" w:eastAsia="Calibri" w:hAnsi="Arial" w:cs="Arial"/>
          <w:i/>
          <w:sz w:val="20"/>
          <w:szCs w:val="20"/>
        </w:rPr>
        <w:t xml:space="preserve">  </w:t>
      </w:r>
      <w:r w:rsidR="00633A47" w:rsidRPr="00E33005">
        <w:rPr>
          <w:rFonts w:ascii="Arial" w:eastAsia="Calibri" w:hAnsi="Arial" w:cs="Arial"/>
          <w:i/>
          <w:sz w:val="20"/>
          <w:szCs w:val="20"/>
        </w:rPr>
        <w:t>(potpis )</w:t>
      </w:r>
      <w:r w:rsidR="009C7559" w:rsidRPr="00E33005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6F5FAAF0" w14:textId="77777777" w:rsidR="007E3E4B" w:rsidRPr="00DF03AD" w:rsidRDefault="007E3E4B" w:rsidP="007E3E4B">
      <w:pPr>
        <w:spacing w:after="200"/>
        <w:ind w:left="-851" w:right="16" w:firstLine="708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Calibri" w:hAnsi="Arial" w:cs="Arial"/>
          <w:b/>
          <w:sz w:val="20"/>
          <w:szCs w:val="20"/>
          <w:u w:val="single"/>
        </w:rPr>
        <w:t>Prilozi</w:t>
      </w:r>
    </w:p>
    <w:p w14:paraId="442D9952" w14:textId="77777777" w:rsidR="007E3E4B" w:rsidRPr="00DF03AD" w:rsidRDefault="007E3E4B" w:rsidP="007E3E4B">
      <w:pPr>
        <w:numPr>
          <w:ilvl w:val="0"/>
          <w:numId w:val="48"/>
        </w:numPr>
        <w:spacing w:after="200"/>
        <w:ind w:left="-851" w:right="16" w:firstLine="708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Calibri" w:hAnsi="Arial" w:cs="Arial"/>
          <w:sz w:val="20"/>
          <w:szCs w:val="20"/>
        </w:rPr>
        <w:t>Foto dokumentacija opreme ili prostora na kojoj je vidljiva oznaka vizualnog identiteta PGŽ</w:t>
      </w:r>
    </w:p>
    <w:p w14:paraId="73326528" w14:textId="77777777" w:rsidR="007E3E4B" w:rsidRPr="00DF03AD" w:rsidRDefault="007E3E4B" w:rsidP="00A5220B">
      <w:pPr>
        <w:spacing w:after="200"/>
        <w:ind w:left="6521" w:right="-993"/>
        <w:contextualSpacing/>
        <w:rPr>
          <w:rFonts w:ascii="Arial" w:eastAsia="Calibri" w:hAnsi="Arial" w:cs="Arial"/>
          <w:i/>
          <w:sz w:val="20"/>
          <w:szCs w:val="20"/>
        </w:rPr>
      </w:pPr>
    </w:p>
    <w:sectPr w:rsidR="007E3E4B" w:rsidRPr="00DF03AD" w:rsidSect="00DE0DC2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CA02" w14:textId="77777777" w:rsidR="00542DD4" w:rsidRDefault="00542DD4" w:rsidP="00983DE2">
      <w:r>
        <w:separator/>
      </w:r>
    </w:p>
  </w:endnote>
  <w:endnote w:type="continuationSeparator" w:id="0">
    <w:p w14:paraId="562590CC" w14:textId="77777777" w:rsidR="00542DD4" w:rsidRDefault="00542DD4" w:rsidP="0098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25D69" w14:textId="77777777" w:rsidR="00542DD4" w:rsidRDefault="00542DD4" w:rsidP="00983DE2">
      <w:r>
        <w:separator/>
      </w:r>
    </w:p>
  </w:footnote>
  <w:footnote w:type="continuationSeparator" w:id="0">
    <w:p w14:paraId="7A5DC495" w14:textId="77777777" w:rsidR="00542DD4" w:rsidRDefault="00542DD4" w:rsidP="0098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10901E6B"/>
    <w:multiLevelType w:val="hybridMultilevel"/>
    <w:tmpl w:val="AE74247A"/>
    <w:lvl w:ilvl="0" w:tplc="BF48C850">
      <w:start w:val="2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19503EE3"/>
    <w:multiLevelType w:val="hybridMultilevel"/>
    <w:tmpl w:val="7B0C0832"/>
    <w:lvl w:ilvl="0" w:tplc="24A2D590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C5A29"/>
    <w:multiLevelType w:val="hybridMultilevel"/>
    <w:tmpl w:val="D37025A0"/>
    <w:lvl w:ilvl="0" w:tplc="4358182C">
      <w:start w:val="1"/>
      <w:numFmt w:val="lowerLetter"/>
      <w:lvlText w:val="%1)"/>
      <w:lvlJc w:val="left"/>
      <w:pPr>
        <w:ind w:left="2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75" w:hanging="360"/>
      </w:pPr>
    </w:lvl>
    <w:lvl w:ilvl="2" w:tplc="041A001B" w:tentative="1">
      <w:start w:val="1"/>
      <w:numFmt w:val="lowerRoman"/>
      <w:lvlText w:val="%3."/>
      <w:lvlJc w:val="right"/>
      <w:pPr>
        <w:ind w:left="1695" w:hanging="180"/>
      </w:pPr>
    </w:lvl>
    <w:lvl w:ilvl="3" w:tplc="041A000F" w:tentative="1">
      <w:start w:val="1"/>
      <w:numFmt w:val="decimal"/>
      <w:lvlText w:val="%4."/>
      <w:lvlJc w:val="left"/>
      <w:pPr>
        <w:ind w:left="2415" w:hanging="360"/>
      </w:pPr>
    </w:lvl>
    <w:lvl w:ilvl="4" w:tplc="041A0019" w:tentative="1">
      <w:start w:val="1"/>
      <w:numFmt w:val="lowerLetter"/>
      <w:lvlText w:val="%5."/>
      <w:lvlJc w:val="left"/>
      <w:pPr>
        <w:ind w:left="3135" w:hanging="360"/>
      </w:pPr>
    </w:lvl>
    <w:lvl w:ilvl="5" w:tplc="041A001B" w:tentative="1">
      <w:start w:val="1"/>
      <w:numFmt w:val="lowerRoman"/>
      <w:lvlText w:val="%6."/>
      <w:lvlJc w:val="right"/>
      <w:pPr>
        <w:ind w:left="3855" w:hanging="180"/>
      </w:pPr>
    </w:lvl>
    <w:lvl w:ilvl="6" w:tplc="041A000F" w:tentative="1">
      <w:start w:val="1"/>
      <w:numFmt w:val="decimal"/>
      <w:lvlText w:val="%7."/>
      <w:lvlJc w:val="left"/>
      <w:pPr>
        <w:ind w:left="4575" w:hanging="360"/>
      </w:pPr>
    </w:lvl>
    <w:lvl w:ilvl="7" w:tplc="041A0019" w:tentative="1">
      <w:start w:val="1"/>
      <w:numFmt w:val="lowerLetter"/>
      <w:lvlText w:val="%8."/>
      <w:lvlJc w:val="left"/>
      <w:pPr>
        <w:ind w:left="5295" w:hanging="360"/>
      </w:pPr>
    </w:lvl>
    <w:lvl w:ilvl="8" w:tplc="041A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9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10B70"/>
    <w:multiLevelType w:val="hybridMultilevel"/>
    <w:tmpl w:val="3F7E4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F3EA7"/>
    <w:multiLevelType w:val="hybridMultilevel"/>
    <w:tmpl w:val="93DCD97E"/>
    <w:lvl w:ilvl="0" w:tplc="455060F6">
      <w:start w:val="1"/>
      <w:numFmt w:val="upperLetter"/>
      <w:lvlText w:val="%1."/>
      <w:lvlJc w:val="left"/>
      <w:pPr>
        <w:ind w:left="6739" w:hanging="360"/>
      </w:pPr>
      <w:rPr>
        <w:b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26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55B1A"/>
    <w:multiLevelType w:val="hybridMultilevel"/>
    <w:tmpl w:val="EA28B8E8"/>
    <w:lvl w:ilvl="0" w:tplc="041A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044F6"/>
    <w:multiLevelType w:val="hybridMultilevel"/>
    <w:tmpl w:val="766CA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4" w15:restartNumberingAfterBreak="0">
    <w:nsid w:val="52960A31"/>
    <w:multiLevelType w:val="hybridMultilevel"/>
    <w:tmpl w:val="EDC8D306"/>
    <w:lvl w:ilvl="0" w:tplc="8E94600A">
      <w:start w:val="2"/>
      <w:numFmt w:val="bullet"/>
      <w:lvlText w:val="-"/>
      <w:lvlJc w:val="left"/>
      <w:pPr>
        <w:ind w:left="68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5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7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EA104FB"/>
    <w:multiLevelType w:val="hybridMultilevel"/>
    <w:tmpl w:val="0EE27942"/>
    <w:lvl w:ilvl="0" w:tplc="329E3BC2">
      <w:start w:val="1"/>
      <w:numFmt w:val="lowerLetter"/>
      <w:lvlText w:val="%1)"/>
      <w:lvlJc w:val="left"/>
      <w:pPr>
        <w:ind w:left="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8" w:hanging="360"/>
      </w:pPr>
    </w:lvl>
    <w:lvl w:ilvl="2" w:tplc="041A001B" w:tentative="1">
      <w:start w:val="1"/>
      <w:numFmt w:val="lowerRoman"/>
      <w:lvlText w:val="%3."/>
      <w:lvlJc w:val="right"/>
      <w:pPr>
        <w:ind w:left="1688" w:hanging="180"/>
      </w:pPr>
    </w:lvl>
    <w:lvl w:ilvl="3" w:tplc="041A000F" w:tentative="1">
      <w:start w:val="1"/>
      <w:numFmt w:val="decimal"/>
      <w:lvlText w:val="%4."/>
      <w:lvlJc w:val="left"/>
      <w:pPr>
        <w:ind w:left="2408" w:hanging="360"/>
      </w:pPr>
    </w:lvl>
    <w:lvl w:ilvl="4" w:tplc="041A0019" w:tentative="1">
      <w:start w:val="1"/>
      <w:numFmt w:val="lowerLetter"/>
      <w:lvlText w:val="%5."/>
      <w:lvlJc w:val="left"/>
      <w:pPr>
        <w:ind w:left="3128" w:hanging="360"/>
      </w:pPr>
    </w:lvl>
    <w:lvl w:ilvl="5" w:tplc="041A001B" w:tentative="1">
      <w:start w:val="1"/>
      <w:numFmt w:val="lowerRoman"/>
      <w:lvlText w:val="%6."/>
      <w:lvlJc w:val="right"/>
      <w:pPr>
        <w:ind w:left="3848" w:hanging="180"/>
      </w:pPr>
    </w:lvl>
    <w:lvl w:ilvl="6" w:tplc="041A000F" w:tentative="1">
      <w:start w:val="1"/>
      <w:numFmt w:val="decimal"/>
      <w:lvlText w:val="%7."/>
      <w:lvlJc w:val="left"/>
      <w:pPr>
        <w:ind w:left="4568" w:hanging="360"/>
      </w:pPr>
    </w:lvl>
    <w:lvl w:ilvl="7" w:tplc="041A0019" w:tentative="1">
      <w:start w:val="1"/>
      <w:numFmt w:val="lowerLetter"/>
      <w:lvlText w:val="%8."/>
      <w:lvlJc w:val="left"/>
      <w:pPr>
        <w:ind w:left="5288" w:hanging="360"/>
      </w:pPr>
    </w:lvl>
    <w:lvl w:ilvl="8" w:tplc="041A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9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013AF8"/>
    <w:multiLevelType w:val="hybridMultilevel"/>
    <w:tmpl w:val="011495E2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5" w15:restartNumberingAfterBreak="0">
    <w:nsid w:val="7BBF276C"/>
    <w:multiLevelType w:val="hybridMultilevel"/>
    <w:tmpl w:val="8F5AF1C0"/>
    <w:lvl w:ilvl="0" w:tplc="54747B38">
      <w:start w:val="2"/>
      <w:numFmt w:val="upperRoman"/>
      <w:lvlText w:val="%1."/>
      <w:lvlJc w:val="left"/>
      <w:pPr>
        <w:ind w:left="2700" w:hanging="72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29"/>
  </w:num>
  <w:num w:numId="7">
    <w:abstractNumId w:val="3"/>
  </w:num>
  <w:num w:numId="8">
    <w:abstractNumId w:val="32"/>
  </w:num>
  <w:num w:numId="9">
    <w:abstractNumId w:val="26"/>
  </w:num>
  <w:num w:numId="10">
    <w:abstractNumId w:val="39"/>
  </w:num>
  <w:num w:numId="11">
    <w:abstractNumId w:val="31"/>
  </w:num>
  <w:num w:numId="12">
    <w:abstractNumId w:val="4"/>
  </w:num>
  <w:num w:numId="13">
    <w:abstractNumId w:val="37"/>
  </w:num>
  <w:num w:numId="14">
    <w:abstractNumId w:val="6"/>
  </w:num>
  <w:num w:numId="15">
    <w:abstractNumId w:val="41"/>
  </w:num>
  <w:num w:numId="16">
    <w:abstractNumId w:val="40"/>
  </w:num>
  <w:num w:numId="17">
    <w:abstractNumId w:val="25"/>
  </w:num>
  <w:num w:numId="18">
    <w:abstractNumId w:val="19"/>
  </w:num>
  <w:num w:numId="19">
    <w:abstractNumId w:val="10"/>
  </w:num>
  <w:num w:numId="20">
    <w:abstractNumId w:val="22"/>
  </w:num>
  <w:num w:numId="21">
    <w:abstractNumId w:val="28"/>
  </w:num>
  <w:num w:numId="22">
    <w:abstractNumId w:val="33"/>
  </w:num>
  <w:num w:numId="23">
    <w:abstractNumId w:val="35"/>
  </w:num>
  <w:num w:numId="24">
    <w:abstractNumId w:val="43"/>
  </w:num>
  <w:num w:numId="25">
    <w:abstractNumId w:val="15"/>
  </w:num>
  <w:num w:numId="26">
    <w:abstractNumId w:val="23"/>
  </w:num>
  <w:num w:numId="27">
    <w:abstractNumId w:val="17"/>
  </w:num>
  <w:num w:numId="28">
    <w:abstractNumId w:val="12"/>
  </w:num>
  <w:num w:numId="29">
    <w:abstractNumId w:val="36"/>
  </w:num>
  <w:num w:numId="30">
    <w:abstractNumId w:val="47"/>
  </w:num>
  <w:num w:numId="31">
    <w:abstractNumId w:val="20"/>
  </w:num>
  <w:num w:numId="32">
    <w:abstractNumId w:val="16"/>
  </w:num>
  <w:num w:numId="33">
    <w:abstractNumId w:val="46"/>
  </w:num>
  <w:num w:numId="34">
    <w:abstractNumId w:val="21"/>
  </w:num>
  <w:num w:numId="35">
    <w:abstractNumId w:val="8"/>
  </w:num>
  <w:num w:numId="36">
    <w:abstractNumId w:val="13"/>
  </w:num>
  <w:num w:numId="37">
    <w:abstractNumId w:val="44"/>
  </w:num>
  <w:num w:numId="38">
    <w:abstractNumId w:val="14"/>
  </w:num>
  <w:num w:numId="39">
    <w:abstractNumId w:val="42"/>
  </w:num>
  <w:num w:numId="40">
    <w:abstractNumId w:val="30"/>
  </w:num>
  <w:num w:numId="41">
    <w:abstractNumId w:val="18"/>
  </w:num>
  <w:num w:numId="42">
    <w:abstractNumId w:val="38"/>
  </w:num>
  <w:num w:numId="43">
    <w:abstractNumId w:val="34"/>
  </w:num>
  <w:num w:numId="44">
    <w:abstractNumId w:val="27"/>
  </w:num>
  <w:num w:numId="45">
    <w:abstractNumId w:val="24"/>
  </w:num>
  <w:num w:numId="46">
    <w:abstractNumId w:val="45"/>
  </w:num>
  <w:num w:numId="47">
    <w:abstractNumId w:val="11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C1"/>
    <w:rsid w:val="000025CA"/>
    <w:rsid w:val="0000550F"/>
    <w:rsid w:val="00005E4F"/>
    <w:rsid w:val="00006F16"/>
    <w:rsid w:val="0001088F"/>
    <w:rsid w:val="00017496"/>
    <w:rsid w:val="00025E97"/>
    <w:rsid w:val="00030EF0"/>
    <w:rsid w:val="000369EA"/>
    <w:rsid w:val="00044506"/>
    <w:rsid w:val="00046023"/>
    <w:rsid w:val="000470C1"/>
    <w:rsid w:val="00047B8D"/>
    <w:rsid w:val="00052A70"/>
    <w:rsid w:val="000708FE"/>
    <w:rsid w:val="00071D5E"/>
    <w:rsid w:val="00072375"/>
    <w:rsid w:val="00073604"/>
    <w:rsid w:val="0007685C"/>
    <w:rsid w:val="00080236"/>
    <w:rsid w:val="00092E6B"/>
    <w:rsid w:val="000A6CDF"/>
    <w:rsid w:val="000A6D21"/>
    <w:rsid w:val="000B0B0A"/>
    <w:rsid w:val="000B1E81"/>
    <w:rsid w:val="000B2778"/>
    <w:rsid w:val="000B501F"/>
    <w:rsid w:val="000B55FC"/>
    <w:rsid w:val="000B65A2"/>
    <w:rsid w:val="000B7579"/>
    <w:rsid w:val="000C236F"/>
    <w:rsid w:val="000C4613"/>
    <w:rsid w:val="000C4BCA"/>
    <w:rsid w:val="000C4CEA"/>
    <w:rsid w:val="000C5BB0"/>
    <w:rsid w:val="000D3259"/>
    <w:rsid w:val="000E48FF"/>
    <w:rsid w:val="000E71B1"/>
    <w:rsid w:val="000E7E80"/>
    <w:rsid w:val="000F73DB"/>
    <w:rsid w:val="0010226E"/>
    <w:rsid w:val="00110A29"/>
    <w:rsid w:val="00112575"/>
    <w:rsid w:val="001129DE"/>
    <w:rsid w:val="001143C0"/>
    <w:rsid w:val="00114C4C"/>
    <w:rsid w:val="00150758"/>
    <w:rsid w:val="001511FA"/>
    <w:rsid w:val="00163A4B"/>
    <w:rsid w:val="00170FBF"/>
    <w:rsid w:val="00183F53"/>
    <w:rsid w:val="00192557"/>
    <w:rsid w:val="00197DCA"/>
    <w:rsid w:val="001B6B3D"/>
    <w:rsid w:val="001B7617"/>
    <w:rsid w:val="001B7B3F"/>
    <w:rsid w:val="001C0058"/>
    <w:rsid w:val="001C1D83"/>
    <w:rsid w:val="001C7BAD"/>
    <w:rsid w:val="001D0EA8"/>
    <w:rsid w:val="001D13BE"/>
    <w:rsid w:val="001D3669"/>
    <w:rsid w:val="001D712A"/>
    <w:rsid w:val="001E1AC1"/>
    <w:rsid w:val="001E3216"/>
    <w:rsid w:val="001E58FD"/>
    <w:rsid w:val="001E635A"/>
    <w:rsid w:val="001E74CB"/>
    <w:rsid w:val="001F79A2"/>
    <w:rsid w:val="0021141F"/>
    <w:rsid w:val="00212C1F"/>
    <w:rsid w:val="00214093"/>
    <w:rsid w:val="0021415C"/>
    <w:rsid w:val="00227EFC"/>
    <w:rsid w:val="00241FE2"/>
    <w:rsid w:val="002472FC"/>
    <w:rsid w:val="00250865"/>
    <w:rsid w:val="002513EB"/>
    <w:rsid w:val="0025412D"/>
    <w:rsid w:val="00260D34"/>
    <w:rsid w:val="00262E06"/>
    <w:rsid w:val="00267933"/>
    <w:rsid w:val="002724AA"/>
    <w:rsid w:val="00274494"/>
    <w:rsid w:val="00274F25"/>
    <w:rsid w:val="002807CF"/>
    <w:rsid w:val="002876F5"/>
    <w:rsid w:val="00290568"/>
    <w:rsid w:val="0029065F"/>
    <w:rsid w:val="00290795"/>
    <w:rsid w:val="00291321"/>
    <w:rsid w:val="0029491D"/>
    <w:rsid w:val="002A0204"/>
    <w:rsid w:val="002A09BF"/>
    <w:rsid w:val="002A69D7"/>
    <w:rsid w:val="002A7B71"/>
    <w:rsid w:val="002B7204"/>
    <w:rsid w:val="002D43BF"/>
    <w:rsid w:val="002E1B5B"/>
    <w:rsid w:val="002E1F9C"/>
    <w:rsid w:val="002E562A"/>
    <w:rsid w:val="002F19C7"/>
    <w:rsid w:val="002F40A7"/>
    <w:rsid w:val="002F4B06"/>
    <w:rsid w:val="002F687B"/>
    <w:rsid w:val="00303A11"/>
    <w:rsid w:val="00316E28"/>
    <w:rsid w:val="003259BE"/>
    <w:rsid w:val="00331037"/>
    <w:rsid w:val="00331844"/>
    <w:rsid w:val="003407A3"/>
    <w:rsid w:val="003431B3"/>
    <w:rsid w:val="003445AC"/>
    <w:rsid w:val="00347320"/>
    <w:rsid w:val="00360D52"/>
    <w:rsid w:val="003653BE"/>
    <w:rsid w:val="003750F6"/>
    <w:rsid w:val="0037728A"/>
    <w:rsid w:val="00384AEB"/>
    <w:rsid w:val="00396EAC"/>
    <w:rsid w:val="003A0B3E"/>
    <w:rsid w:val="003A53BD"/>
    <w:rsid w:val="003B0B5C"/>
    <w:rsid w:val="003C5452"/>
    <w:rsid w:val="003D0CFE"/>
    <w:rsid w:val="003D11EB"/>
    <w:rsid w:val="003D32D6"/>
    <w:rsid w:val="003E000B"/>
    <w:rsid w:val="003F18B6"/>
    <w:rsid w:val="003F418F"/>
    <w:rsid w:val="003F65DC"/>
    <w:rsid w:val="00426EFE"/>
    <w:rsid w:val="00462DDD"/>
    <w:rsid w:val="00463FCF"/>
    <w:rsid w:val="00474498"/>
    <w:rsid w:val="0047791E"/>
    <w:rsid w:val="00487712"/>
    <w:rsid w:val="00493D3F"/>
    <w:rsid w:val="00495EFF"/>
    <w:rsid w:val="004A07AA"/>
    <w:rsid w:val="004A6201"/>
    <w:rsid w:val="004B1F35"/>
    <w:rsid w:val="004B27EA"/>
    <w:rsid w:val="004C59CC"/>
    <w:rsid w:val="004C6162"/>
    <w:rsid w:val="004D1E93"/>
    <w:rsid w:val="00511AE9"/>
    <w:rsid w:val="00522541"/>
    <w:rsid w:val="0052442F"/>
    <w:rsid w:val="005340FA"/>
    <w:rsid w:val="0053414E"/>
    <w:rsid w:val="005345EE"/>
    <w:rsid w:val="005417DD"/>
    <w:rsid w:val="00542357"/>
    <w:rsid w:val="00542DD4"/>
    <w:rsid w:val="005467AC"/>
    <w:rsid w:val="00553462"/>
    <w:rsid w:val="00562CEF"/>
    <w:rsid w:val="0057153A"/>
    <w:rsid w:val="00575E8E"/>
    <w:rsid w:val="00587357"/>
    <w:rsid w:val="00587709"/>
    <w:rsid w:val="00587EEC"/>
    <w:rsid w:val="0059019F"/>
    <w:rsid w:val="00593538"/>
    <w:rsid w:val="005938A1"/>
    <w:rsid w:val="00597BB7"/>
    <w:rsid w:val="00597DE9"/>
    <w:rsid w:val="005A045E"/>
    <w:rsid w:val="005A7DCC"/>
    <w:rsid w:val="005B310E"/>
    <w:rsid w:val="005C0F21"/>
    <w:rsid w:val="005C2FBF"/>
    <w:rsid w:val="005C4741"/>
    <w:rsid w:val="005C4F7A"/>
    <w:rsid w:val="005D3347"/>
    <w:rsid w:val="005D5192"/>
    <w:rsid w:val="005D62AC"/>
    <w:rsid w:val="005E39AD"/>
    <w:rsid w:val="005E4167"/>
    <w:rsid w:val="005E6FCB"/>
    <w:rsid w:val="005F292D"/>
    <w:rsid w:val="00603270"/>
    <w:rsid w:val="00603502"/>
    <w:rsid w:val="006166D9"/>
    <w:rsid w:val="00616BBC"/>
    <w:rsid w:val="006270DE"/>
    <w:rsid w:val="00633A47"/>
    <w:rsid w:val="00634D91"/>
    <w:rsid w:val="00642B4C"/>
    <w:rsid w:val="00644524"/>
    <w:rsid w:val="006513E0"/>
    <w:rsid w:val="0065403E"/>
    <w:rsid w:val="00654FFA"/>
    <w:rsid w:val="006554FD"/>
    <w:rsid w:val="00656F06"/>
    <w:rsid w:val="00661835"/>
    <w:rsid w:val="00662675"/>
    <w:rsid w:val="00664AC3"/>
    <w:rsid w:val="006810D9"/>
    <w:rsid w:val="006849C5"/>
    <w:rsid w:val="00693869"/>
    <w:rsid w:val="006A28A7"/>
    <w:rsid w:val="006A3E71"/>
    <w:rsid w:val="006A58B6"/>
    <w:rsid w:val="006A6EBA"/>
    <w:rsid w:val="006B780A"/>
    <w:rsid w:val="006C4107"/>
    <w:rsid w:val="006C541E"/>
    <w:rsid w:val="006C620C"/>
    <w:rsid w:val="006C6989"/>
    <w:rsid w:val="006D183B"/>
    <w:rsid w:val="006D2C63"/>
    <w:rsid w:val="006D3D38"/>
    <w:rsid w:val="006E3023"/>
    <w:rsid w:val="006E4290"/>
    <w:rsid w:val="006F6305"/>
    <w:rsid w:val="006F6461"/>
    <w:rsid w:val="006F7A6E"/>
    <w:rsid w:val="00703439"/>
    <w:rsid w:val="0070456E"/>
    <w:rsid w:val="00710595"/>
    <w:rsid w:val="00720F99"/>
    <w:rsid w:val="00721C71"/>
    <w:rsid w:val="00732C2D"/>
    <w:rsid w:val="007555F2"/>
    <w:rsid w:val="00763141"/>
    <w:rsid w:val="00765B53"/>
    <w:rsid w:val="00783EBE"/>
    <w:rsid w:val="00784249"/>
    <w:rsid w:val="0078494B"/>
    <w:rsid w:val="00785DEE"/>
    <w:rsid w:val="00785E6F"/>
    <w:rsid w:val="007A5B04"/>
    <w:rsid w:val="007A7A6B"/>
    <w:rsid w:val="007B29A6"/>
    <w:rsid w:val="007C07DC"/>
    <w:rsid w:val="007C3D77"/>
    <w:rsid w:val="007C43A8"/>
    <w:rsid w:val="007C7AEF"/>
    <w:rsid w:val="007D10C6"/>
    <w:rsid w:val="007D4676"/>
    <w:rsid w:val="007D696A"/>
    <w:rsid w:val="007E0EEA"/>
    <w:rsid w:val="007E3E4B"/>
    <w:rsid w:val="007F41DA"/>
    <w:rsid w:val="007F739D"/>
    <w:rsid w:val="007F7B19"/>
    <w:rsid w:val="00801F23"/>
    <w:rsid w:val="00812920"/>
    <w:rsid w:val="00812E19"/>
    <w:rsid w:val="008139FA"/>
    <w:rsid w:val="00813A79"/>
    <w:rsid w:val="00814E06"/>
    <w:rsid w:val="008172C7"/>
    <w:rsid w:val="00823D3C"/>
    <w:rsid w:val="00832710"/>
    <w:rsid w:val="00832D70"/>
    <w:rsid w:val="008372C2"/>
    <w:rsid w:val="00840C5C"/>
    <w:rsid w:val="0084265B"/>
    <w:rsid w:val="008511B1"/>
    <w:rsid w:val="00851C59"/>
    <w:rsid w:val="00852A35"/>
    <w:rsid w:val="00852AE1"/>
    <w:rsid w:val="00860D94"/>
    <w:rsid w:val="00862A7F"/>
    <w:rsid w:val="00873F66"/>
    <w:rsid w:val="0087482A"/>
    <w:rsid w:val="00876BAC"/>
    <w:rsid w:val="00893362"/>
    <w:rsid w:val="008964CB"/>
    <w:rsid w:val="00896EF0"/>
    <w:rsid w:val="008A5CC2"/>
    <w:rsid w:val="008B21D1"/>
    <w:rsid w:val="008B2FB6"/>
    <w:rsid w:val="008B5575"/>
    <w:rsid w:val="008C4E04"/>
    <w:rsid w:val="008C507A"/>
    <w:rsid w:val="008D0C7C"/>
    <w:rsid w:val="008D22E0"/>
    <w:rsid w:val="008E1D3D"/>
    <w:rsid w:val="008F0EFC"/>
    <w:rsid w:val="008F49ED"/>
    <w:rsid w:val="008F57D8"/>
    <w:rsid w:val="00905C65"/>
    <w:rsid w:val="00905F87"/>
    <w:rsid w:val="00913611"/>
    <w:rsid w:val="0091470F"/>
    <w:rsid w:val="00917608"/>
    <w:rsid w:val="00923FB0"/>
    <w:rsid w:val="009258D0"/>
    <w:rsid w:val="00925F44"/>
    <w:rsid w:val="00931AF7"/>
    <w:rsid w:val="00937E2F"/>
    <w:rsid w:val="00944296"/>
    <w:rsid w:val="009462B1"/>
    <w:rsid w:val="00946CDE"/>
    <w:rsid w:val="00947512"/>
    <w:rsid w:val="009520B6"/>
    <w:rsid w:val="009558EC"/>
    <w:rsid w:val="00964A24"/>
    <w:rsid w:val="00964DEF"/>
    <w:rsid w:val="00965D61"/>
    <w:rsid w:val="0097653E"/>
    <w:rsid w:val="00980C27"/>
    <w:rsid w:val="00980CC2"/>
    <w:rsid w:val="00983DE2"/>
    <w:rsid w:val="00984DCD"/>
    <w:rsid w:val="00990D2B"/>
    <w:rsid w:val="00994CA2"/>
    <w:rsid w:val="009961F8"/>
    <w:rsid w:val="00996884"/>
    <w:rsid w:val="0099762F"/>
    <w:rsid w:val="009A0AA3"/>
    <w:rsid w:val="009A1AC1"/>
    <w:rsid w:val="009B0F71"/>
    <w:rsid w:val="009B2331"/>
    <w:rsid w:val="009B2D16"/>
    <w:rsid w:val="009B401D"/>
    <w:rsid w:val="009C44B2"/>
    <w:rsid w:val="009C7559"/>
    <w:rsid w:val="009D0EB1"/>
    <w:rsid w:val="009D6B81"/>
    <w:rsid w:val="009E3557"/>
    <w:rsid w:val="009E52C0"/>
    <w:rsid w:val="009E706D"/>
    <w:rsid w:val="009F2C9F"/>
    <w:rsid w:val="009F5659"/>
    <w:rsid w:val="00A01543"/>
    <w:rsid w:val="00A05D4B"/>
    <w:rsid w:val="00A15E39"/>
    <w:rsid w:val="00A17793"/>
    <w:rsid w:val="00A17988"/>
    <w:rsid w:val="00A20BC9"/>
    <w:rsid w:val="00A322B0"/>
    <w:rsid w:val="00A35E58"/>
    <w:rsid w:val="00A431FC"/>
    <w:rsid w:val="00A46675"/>
    <w:rsid w:val="00A5220B"/>
    <w:rsid w:val="00A542F7"/>
    <w:rsid w:val="00A56A19"/>
    <w:rsid w:val="00A6259F"/>
    <w:rsid w:val="00A65094"/>
    <w:rsid w:val="00A73892"/>
    <w:rsid w:val="00A7763A"/>
    <w:rsid w:val="00A777A8"/>
    <w:rsid w:val="00A80003"/>
    <w:rsid w:val="00A8457D"/>
    <w:rsid w:val="00A877AA"/>
    <w:rsid w:val="00A921B9"/>
    <w:rsid w:val="00A9265F"/>
    <w:rsid w:val="00A92ADC"/>
    <w:rsid w:val="00A93EB3"/>
    <w:rsid w:val="00A961AA"/>
    <w:rsid w:val="00AA2863"/>
    <w:rsid w:val="00AB1309"/>
    <w:rsid w:val="00AB4509"/>
    <w:rsid w:val="00AB5109"/>
    <w:rsid w:val="00AC06F4"/>
    <w:rsid w:val="00AC4235"/>
    <w:rsid w:val="00AC4A89"/>
    <w:rsid w:val="00AC688A"/>
    <w:rsid w:val="00AC77A2"/>
    <w:rsid w:val="00AD04C5"/>
    <w:rsid w:val="00AD60A8"/>
    <w:rsid w:val="00AE5203"/>
    <w:rsid w:val="00AE76C9"/>
    <w:rsid w:val="00AE7C8A"/>
    <w:rsid w:val="00AF7E03"/>
    <w:rsid w:val="00B069BE"/>
    <w:rsid w:val="00B06AF2"/>
    <w:rsid w:val="00B21EA3"/>
    <w:rsid w:val="00B23877"/>
    <w:rsid w:val="00B276FC"/>
    <w:rsid w:val="00B30C75"/>
    <w:rsid w:val="00B3484A"/>
    <w:rsid w:val="00B37176"/>
    <w:rsid w:val="00B44919"/>
    <w:rsid w:val="00B50651"/>
    <w:rsid w:val="00B524E4"/>
    <w:rsid w:val="00B55694"/>
    <w:rsid w:val="00B55FF2"/>
    <w:rsid w:val="00B70DEA"/>
    <w:rsid w:val="00B71591"/>
    <w:rsid w:val="00B721BF"/>
    <w:rsid w:val="00B75BC9"/>
    <w:rsid w:val="00B83401"/>
    <w:rsid w:val="00B86F63"/>
    <w:rsid w:val="00B90CA4"/>
    <w:rsid w:val="00B95326"/>
    <w:rsid w:val="00BA16F7"/>
    <w:rsid w:val="00BA7B42"/>
    <w:rsid w:val="00BB3A40"/>
    <w:rsid w:val="00BB6A52"/>
    <w:rsid w:val="00BC1791"/>
    <w:rsid w:val="00BC1AD6"/>
    <w:rsid w:val="00BC4E66"/>
    <w:rsid w:val="00BD123C"/>
    <w:rsid w:val="00BE2203"/>
    <w:rsid w:val="00BF45BE"/>
    <w:rsid w:val="00BF5D40"/>
    <w:rsid w:val="00BF5FC3"/>
    <w:rsid w:val="00BF78F9"/>
    <w:rsid w:val="00C05545"/>
    <w:rsid w:val="00C118B5"/>
    <w:rsid w:val="00C15CC3"/>
    <w:rsid w:val="00C229B3"/>
    <w:rsid w:val="00C26693"/>
    <w:rsid w:val="00C30909"/>
    <w:rsid w:val="00C32549"/>
    <w:rsid w:val="00C42CD1"/>
    <w:rsid w:val="00C43CC3"/>
    <w:rsid w:val="00C43DC8"/>
    <w:rsid w:val="00C4648B"/>
    <w:rsid w:val="00C46AAB"/>
    <w:rsid w:val="00C53023"/>
    <w:rsid w:val="00C62574"/>
    <w:rsid w:val="00C70FBC"/>
    <w:rsid w:val="00C72683"/>
    <w:rsid w:val="00C72A1D"/>
    <w:rsid w:val="00C87C33"/>
    <w:rsid w:val="00C938A0"/>
    <w:rsid w:val="00C9487F"/>
    <w:rsid w:val="00CA05CD"/>
    <w:rsid w:val="00CA06D6"/>
    <w:rsid w:val="00CA4571"/>
    <w:rsid w:val="00CB28D9"/>
    <w:rsid w:val="00CB3C1B"/>
    <w:rsid w:val="00CB483E"/>
    <w:rsid w:val="00CB619A"/>
    <w:rsid w:val="00CC4ECE"/>
    <w:rsid w:val="00CC5500"/>
    <w:rsid w:val="00CD66EC"/>
    <w:rsid w:val="00CE0059"/>
    <w:rsid w:val="00CE265E"/>
    <w:rsid w:val="00CE2AF5"/>
    <w:rsid w:val="00CE42D2"/>
    <w:rsid w:val="00CE6778"/>
    <w:rsid w:val="00D10889"/>
    <w:rsid w:val="00D17C03"/>
    <w:rsid w:val="00D200B4"/>
    <w:rsid w:val="00D210D9"/>
    <w:rsid w:val="00D255AA"/>
    <w:rsid w:val="00D37131"/>
    <w:rsid w:val="00D37206"/>
    <w:rsid w:val="00D510F2"/>
    <w:rsid w:val="00D5471E"/>
    <w:rsid w:val="00D663E2"/>
    <w:rsid w:val="00D84E02"/>
    <w:rsid w:val="00DA11DF"/>
    <w:rsid w:val="00DB4FA0"/>
    <w:rsid w:val="00DB6A75"/>
    <w:rsid w:val="00DC1AF5"/>
    <w:rsid w:val="00DD0209"/>
    <w:rsid w:val="00DD2C08"/>
    <w:rsid w:val="00DE0C3F"/>
    <w:rsid w:val="00DE0DC2"/>
    <w:rsid w:val="00DE26E5"/>
    <w:rsid w:val="00DE4A8C"/>
    <w:rsid w:val="00DF03AD"/>
    <w:rsid w:val="00DF0609"/>
    <w:rsid w:val="00DF0CCD"/>
    <w:rsid w:val="00DF49E1"/>
    <w:rsid w:val="00DF4B73"/>
    <w:rsid w:val="00DF62AD"/>
    <w:rsid w:val="00DF71EF"/>
    <w:rsid w:val="00E00D56"/>
    <w:rsid w:val="00E02407"/>
    <w:rsid w:val="00E02B87"/>
    <w:rsid w:val="00E04F4A"/>
    <w:rsid w:val="00E15B16"/>
    <w:rsid w:val="00E15E85"/>
    <w:rsid w:val="00E20DC5"/>
    <w:rsid w:val="00E21C46"/>
    <w:rsid w:val="00E2672F"/>
    <w:rsid w:val="00E33005"/>
    <w:rsid w:val="00E369F9"/>
    <w:rsid w:val="00E46F14"/>
    <w:rsid w:val="00E47695"/>
    <w:rsid w:val="00E52B13"/>
    <w:rsid w:val="00E53374"/>
    <w:rsid w:val="00E57998"/>
    <w:rsid w:val="00E616A5"/>
    <w:rsid w:val="00E716D2"/>
    <w:rsid w:val="00E75EEB"/>
    <w:rsid w:val="00E80F23"/>
    <w:rsid w:val="00E81EDD"/>
    <w:rsid w:val="00E914FB"/>
    <w:rsid w:val="00E97C6C"/>
    <w:rsid w:val="00EA187B"/>
    <w:rsid w:val="00EA28A1"/>
    <w:rsid w:val="00EA47CC"/>
    <w:rsid w:val="00EA603F"/>
    <w:rsid w:val="00EA6541"/>
    <w:rsid w:val="00EA7BDF"/>
    <w:rsid w:val="00EB539E"/>
    <w:rsid w:val="00EC00DE"/>
    <w:rsid w:val="00EC267D"/>
    <w:rsid w:val="00EC6CC0"/>
    <w:rsid w:val="00EC795E"/>
    <w:rsid w:val="00ED288A"/>
    <w:rsid w:val="00EE5C93"/>
    <w:rsid w:val="00EF21BF"/>
    <w:rsid w:val="00EF7008"/>
    <w:rsid w:val="00F1088C"/>
    <w:rsid w:val="00F11C2A"/>
    <w:rsid w:val="00F2237E"/>
    <w:rsid w:val="00F27636"/>
    <w:rsid w:val="00F32BAE"/>
    <w:rsid w:val="00F42AF8"/>
    <w:rsid w:val="00F43C13"/>
    <w:rsid w:val="00F44C5E"/>
    <w:rsid w:val="00F47CF4"/>
    <w:rsid w:val="00F5090F"/>
    <w:rsid w:val="00F520E2"/>
    <w:rsid w:val="00F5358D"/>
    <w:rsid w:val="00F611E8"/>
    <w:rsid w:val="00F62902"/>
    <w:rsid w:val="00F65BF5"/>
    <w:rsid w:val="00F80AF9"/>
    <w:rsid w:val="00F87615"/>
    <w:rsid w:val="00FA29BA"/>
    <w:rsid w:val="00FA3C18"/>
    <w:rsid w:val="00FA4207"/>
    <w:rsid w:val="00FA7BF4"/>
    <w:rsid w:val="00FB3E15"/>
    <w:rsid w:val="00FC4622"/>
    <w:rsid w:val="00FD213A"/>
    <w:rsid w:val="00FD2BFC"/>
    <w:rsid w:val="00FD37D1"/>
    <w:rsid w:val="00FD7AEB"/>
    <w:rsid w:val="00FE1855"/>
    <w:rsid w:val="00FE3586"/>
    <w:rsid w:val="00FE3BB6"/>
    <w:rsid w:val="00FF609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80C8"/>
  <w15:chartTrackingRefBased/>
  <w15:docId w15:val="{4D1A5160-58F0-4D8F-B3A2-7BA5D41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35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rsid w:val="000470C1"/>
  </w:style>
  <w:style w:type="character" w:customStyle="1" w:styleId="ZaglavljeChar">
    <w:name w:val="Zaglavlje Char"/>
    <w:basedOn w:val="Zadanifontodlomka"/>
    <w:link w:val="Zaglavlje"/>
    <w:rsid w:val="000470C1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uiPriority w:val="34"/>
    <w:qFormat/>
    <w:rsid w:val="000470C1"/>
    <w:pPr>
      <w:ind w:left="720"/>
    </w:pPr>
  </w:style>
  <w:style w:type="table" w:styleId="Reetkatablice">
    <w:name w:val="Table Grid"/>
    <w:basedOn w:val="Obinatablica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B3A40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StandardWeb">
    <w:name w:val="Normal (Web)"/>
    <w:basedOn w:val="Normal"/>
    <w:uiPriority w:val="99"/>
    <w:unhideWhenUsed/>
    <w:rsid w:val="00E47695"/>
    <w:pPr>
      <w:suppressAutoHyphens w:val="0"/>
      <w:spacing w:before="100" w:beforeAutospacing="1" w:after="100" w:afterAutospacing="1"/>
    </w:pPr>
    <w:rPr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022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226E"/>
    <w:pPr>
      <w:suppressAutoHyphens w:val="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226E"/>
    <w:rPr>
      <w:rFonts w:cstheme="minorBidi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983D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3DE2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5381-9223-4900-8ACD-EA84EB64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15</cp:revision>
  <cp:lastPrinted>2025-08-19T11:54:00Z</cp:lastPrinted>
  <dcterms:created xsi:type="dcterms:W3CDTF">2025-08-19T07:50:00Z</dcterms:created>
  <dcterms:modified xsi:type="dcterms:W3CDTF">2025-08-19T12:03:00Z</dcterms:modified>
</cp:coreProperties>
</file>