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6E22C" w14:textId="77777777" w:rsidR="000470C1" w:rsidRPr="000C4BCA" w:rsidRDefault="000470C1" w:rsidP="00923FB0">
      <w:pPr>
        <w:tabs>
          <w:tab w:val="left" w:pos="1134"/>
        </w:tabs>
        <w:ind w:left="4962" w:right="16"/>
        <w:jc w:val="right"/>
        <w:rPr>
          <w:rFonts w:ascii="Arial" w:hAnsi="Arial" w:cs="Arial"/>
          <w:i/>
          <w:sz w:val="20"/>
          <w:szCs w:val="20"/>
        </w:rPr>
      </w:pPr>
      <w:r w:rsidRPr="00923FB0">
        <w:rPr>
          <w:rFonts w:ascii="Arial" w:hAnsi="Arial" w:cs="Arial"/>
          <w:b/>
          <w:i/>
          <w:sz w:val="20"/>
          <w:szCs w:val="20"/>
        </w:rPr>
        <w:t>Obrazac 1</w:t>
      </w:r>
      <w:r w:rsidR="0000550F" w:rsidRPr="00923FB0">
        <w:rPr>
          <w:rFonts w:ascii="Arial" w:hAnsi="Arial" w:cs="Arial"/>
          <w:b/>
          <w:i/>
          <w:sz w:val="20"/>
          <w:szCs w:val="20"/>
        </w:rPr>
        <w:t>.</w:t>
      </w:r>
      <w:r w:rsidR="00A9265F">
        <w:rPr>
          <w:rFonts w:ascii="Arial" w:hAnsi="Arial" w:cs="Arial"/>
          <w:i/>
          <w:sz w:val="20"/>
          <w:szCs w:val="20"/>
        </w:rPr>
        <w:t xml:space="preserve"> Prijava za Mjere</w:t>
      </w:r>
      <w:r w:rsidR="00642B4C">
        <w:rPr>
          <w:rFonts w:ascii="Arial" w:hAnsi="Arial" w:cs="Arial"/>
          <w:i/>
          <w:sz w:val="20"/>
          <w:szCs w:val="20"/>
        </w:rPr>
        <w:t xml:space="preserve"> </w:t>
      </w:r>
      <w:r w:rsidR="00A9265F">
        <w:rPr>
          <w:rFonts w:ascii="Arial" w:hAnsi="Arial" w:cs="Arial"/>
          <w:i/>
          <w:sz w:val="20"/>
          <w:szCs w:val="20"/>
        </w:rPr>
        <w:t>s</w:t>
      </w:r>
      <w:r w:rsidRPr="000C4BCA">
        <w:rPr>
          <w:rFonts w:ascii="Arial" w:hAnsi="Arial" w:cs="Arial"/>
          <w:i/>
          <w:sz w:val="20"/>
          <w:szCs w:val="20"/>
        </w:rPr>
        <w:t xml:space="preserve"> popisom obvezne  dokumentacije   </w:t>
      </w:r>
    </w:p>
    <w:p w14:paraId="7CCF8F6B" w14:textId="77777777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41BDE91E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  <w:r w:rsidRPr="000C4BCA">
        <w:rPr>
          <w:i/>
          <w:noProof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3F5385A" wp14:editId="217FCF35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3037840" cy="1068705"/>
                <wp:effectExtent l="7620" t="8255" r="2540" b="889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068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B721BF" w14:paraId="1F52D8BE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62E25139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b/>
                                      <w:noProof/>
                                      <w:lang w:eastAsia="hr-HR"/>
                                    </w:rPr>
                                    <w:drawing>
                                      <wp:inline distT="0" distB="0" distL="0" distR="0" wp14:anchorId="344E79A1" wp14:editId="419CDC39">
                                        <wp:extent cx="403860" cy="427355"/>
                                        <wp:effectExtent l="0" t="0" r="0" b="0"/>
                                        <wp:docPr id="25" name="Slika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3860" cy="427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21BF" w14:paraId="006B254E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4851AD1E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</w:tc>
                            </w:tr>
                            <w:tr w:rsidR="00B721BF" w14:paraId="1911796C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2982C6CD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PRIMORSKO-GORANSKA ŽUPANIJA</w:t>
                                  </w:r>
                                </w:p>
                              </w:tc>
                            </w:tr>
                            <w:tr w:rsidR="00B721BF" w14:paraId="717EE8C2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4E6BE622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Upravni odjel za</w:t>
                                  </w:r>
                                </w:p>
                                <w:p w14:paraId="1C6889E5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turizam, poduzetništvo i ruralni razvoj</w:t>
                                  </w:r>
                                </w:p>
                              </w:tc>
                            </w:tr>
                          </w:tbl>
                          <w:p w14:paraId="2CB46120" w14:textId="77777777" w:rsidR="00B721BF" w:rsidRDefault="00B721BF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538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pt;margin-top:.05pt;width:239.2pt;height:84.1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B721BF" w14:paraId="1F52D8BE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62E25139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44E79A1" wp14:editId="419CDC39">
                                  <wp:extent cx="403860" cy="427355"/>
                                  <wp:effectExtent l="0" t="0" r="0" b="0"/>
                                  <wp:docPr id="25" name="Slika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42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21BF" w14:paraId="006B254E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4851AD1E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</w:tc>
                      </w:tr>
                      <w:tr w:rsidR="00B721BF" w14:paraId="1911796C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2982C6CD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PRIMORSKO-GORANSKA ŽUPANIJA</w:t>
                            </w:r>
                          </w:p>
                        </w:tc>
                      </w:tr>
                      <w:tr w:rsidR="00B721BF" w14:paraId="717EE8C2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4E6BE622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Upravni odjel za</w:t>
                            </w:r>
                          </w:p>
                          <w:p w14:paraId="1C6889E5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turizam, poduzetništvo i ruralni razvoj</w:t>
                            </w:r>
                          </w:p>
                        </w:tc>
                      </w:tr>
                    </w:tbl>
                    <w:p w14:paraId="2CB46120" w14:textId="77777777" w:rsidR="00B721BF" w:rsidRDefault="00B721BF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4F772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2CB59832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3F3CD721" wp14:editId="1C15F3A4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C9074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5E8743" w14:textId="77777777" w:rsidR="00984DCD" w:rsidRPr="00D510F2" w:rsidRDefault="00984DCD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6777D600" w14:textId="77777777" w:rsidR="00E46F14" w:rsidRPr="00D510F2" w:rsidRDefault="00E46F14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7B59B4D5" w14:textId="77777777" w:rsidR="00E46F14" w:rsidRPr="00D510F2" w:rsidRDefault="00E46F14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15E6E193" w14:textId="77777777" w:rsidR="0039225E" w:rsidRDefault="0039225E" w:rsidP="00DE0DC2">
      <w:pPr>
        <w:ind w:left="-284" w:right="16"/>
        <w:jc w:val="center"/>
        <w:rPr>
          <w:rFonts w:ascii="Arial" w:hAnsi="Arial" w:cs="Arial"/>
          <w:b/>
          <w:sz w:val="22"/>
          <w:szCs w:val="22"/>
        </w:rPr>
      </w:pPr>
    </w:p>
    <w:p w14:paraId="3B7B52BB" w14:textId="102FD40E" w:rsidR="000470C1" w:rsidRDefault="000470C1" w:rsidP="00DE0DC2">
      <w:pPr>
        <w:ind w:left="-284" w:right="16"/>
        <w:jc w:val="center"/>
        <w:rPr>
          <w:rFonts w:ascii="Arial" w:hAnsi="Arial" w:cs="Arial"/>
          <w:b/>
        </w:rPr>
      </w:pPr>
      <w:r w:rsidRPr="00D84E02">
        <w:rPr>
          <w:rFonts w:ascii="Arial" w:hAnsi="Arial" w:cs="Arial"/>
          <w:b/>
          <w:sz w:val="22"/>
          <w:szCs w:val="22"/>
        </w:rPr>
        <w:t>OBRAZAC PRIJAVE ZA</w:t>
      </w:r>
      <w:r w:rsidR="00812E19">
        <w:rPr>
          <w:rFonts w:ascii="Arial" w:hAnsi="Arial" w:cs="Arial"/>
          <w:b/>
          <w:sz w:val="22"/>
          <w:szCs w:val="22"/>
        </w:rPr>
        <w:t xml:space="preserve"> </w:t>
      </w:r>
      <w:r w:rsidR="00A9265F">
        <w:rPr>
          <w:rFonts w:ascii="Arial" w:hAnsi="Arial" w:cs="Arial"/>
          <w:b/>
        </w:rPr>
        <w:t xml:space="preserve"> </w:t>
      </w:r>
      <w:r w:rsidR="00D655BD">
        <w:rPr>
          <w:rFonts w:ascii="Arial" w:hAnsi="Arial" w:cs="Arial"/>
          <w:b/>
        </w:rPr>
        <w:t>Mjeru 1., Mjeru 2., Mjeru 3.</w:t>
      </w:r>
    </w:p>
    <w:tbl>
      <w:tblPr>
        <w:tblW w:w="11057" w:type="dxa"/>
        <w:tblInd w:w="-724" w:type="dxa"/>
        <w:tblLayout w:type="fixed"/>
        <w:tblLook w:val="0000" w:firstRow="0" w:lastRow="0" w:firstColumn="0" w:lastColumn="0" w:noHBand="0" w:noVBand="0"/>
      </w:tblPr>
      <w:tblGrid>
        <w:gridCol w:w="992"/>
        <w:gridCol w:w="120"/>
        <w:gridCol w:w="730"/>
        <w:gridCol w:w="434"/>
        <w:gridCol w:w="1125"/>
        <w:gridCol w:w="8"/>
        <w:gridCol w:w="1977"/>
        <w:gridCol w:w="851"/>
        <w:gridCol w:w="993"/>
        <w:gridCol w:w="1416"/>
        <w:gridCol w:w="285"/>
        <w:gridCol w:w="283"/>
        <w:gridCol w:w="709"/>
        <w:gridCol w:w="1134"/>
      </w:tblGrid>
      <w:tr w:rsidR="00D255AA" w:rsidRPr="000C4BCA" w14:paraId="74224923" w14:textId="77777777" w:rsidTr="00740BFB">
        <w:trPr>
          <w:trHeight w:val="343"/>
        </w:trPr>
        <w:tc>
          <w:tcPr>
            <w:tcW w:w="11057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5219373" w14:textId="77777777" w:rsidR="00D255AA" w:rsidRPr="000C4BCA" w:rsidRDefault="00D255AA" w:rsidP="00D255AA">
            <w:pPr>
              <w:tabs>
                <w:tab w:val="center" w:pos="4536"/>
                <w:tab w:val="right" w:pos="9072"/>
              </w:tabs>
              <w:spacing w:line="276" w:lineRule="auto"/>
              <w:ind w:left="442" w:right="16" w:hanging="442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 (PODUZETNIKU)</w:t>
            </w:r>
          </w:p>
        </w:tc>
      </w:tr>
      <w:tr w:rsidR="004536EE" w:rsidRPr="006A58B6" w14:paraId="10764C18" w14:textId="77777777" w:rsidTr="00740BFB">
        <w:trPr>
          <w:trHeight w:val="855"/>
        </w:trPr>
        <w:tc>
          <w:tcPr>
            <w:tcW w:w="3401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CC3EA" w14:textId="77777777" w:rsidR="004536EE" w:rsidRDefault="004536EE" w:rsidP="00A05D4B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Prijava na mjeru</w:t>
            </w:r>
          </w:p>
          <w:p w14:paraId="1BD4E01F" w14:textId="14E81C32" w:rsidR="004536EE" w:rsidRPr="007C7AEF" w:rsidRDefault="004536EE" w:rsidP="00A05D4B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7C7AE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9225E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Pr="0039225E">
              <w:rPr>
                <w:rFonts w:ascii="Arial" w:hAnsi="Arial" w:cs="Arial"/>
                <w:b/>
                <w:i/>
                <w:sz w:val="20"/>
                <w:szCs w:val="20"/>
              </w:rPr>
              <w:t>značiti samo jednu mjeru</w:t>
            </w:r>
            <w:r w:rsidRPr="007C7AE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6BF41" w14:textId="4363BF4E" w:rsidR="004536EE" w:rsidRPr="006A58B6" w:rsidRDefault="004536EE" w:rsidP="004536EE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242" w:right="-105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CC3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8CF7493" wp14:editId="4EE8D693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236205</wp:posOffset>
                      </wp:positionV>
                      <wp:extent cx="276447" cy="235098"/>
                      <wp:effectExtent l="0" t="0" r="28575" b="12700"/>
                      <wp:wrapNone/>
                      <wp:docPr id="1" name="Tekstni okvir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76447" cy="2350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F3158E" w14:textId="77777777" w:rsidR="004536EE" w:rsidRDefault="004536EE" w:rsidP="00634D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F7493" id="Tekstni okvir 1" o:spid="_x0000_s1027" type="#_x0000_t202" style="position:absolute;left:0;text-align:left;margin-left:53.15pt;margin-top:18.6pt;width:21.75pt;height:1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" fillcolor="window" strokeweight=".5pt">
                      <v:path arrowok="t"/>
                      <o:lock v:ext="edit" aspectratio="t"/>
                      <v:textbox>
                        <w:txbxContent>
                          <w:p w14:paraId="64F3158E" w14:textId="77777777" w:rsidR="004536EE" w:rsidRDefault="004536EE" w:rsidP="00634D91"/>
                        </w:txbxContent>
                      </v:textbox>
                    </v:shape>
                  </w:pict>
                </mc:Fallback>
              </mc:AlternateContent>
            </w:r>
            <w:r w:rsidR="00EC6B4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Mjera 1</w:t>
            </w:r>
            <w:r w:rsidRPr="006A58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6CCCE1A" w14:textId="77777777" w:rsidR="004536EE" w:rsidRPr="006A58B6" w:rsidRDefault="004536EE" w:rsidP="00634D9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1" w:right="-11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CC3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5B355EB" wp14:editId="03953143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246040</wp:posOffset>
                      </wp:positionV>
                      <wp:extent cx="233916" cy="238218"/>
                      <wp:effectExtent l="0" t="0" r="13970" b="28575"/>
                      <wp:wrapNone/>
                      <wp:docPr id="2" name="Tekstni okvir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33916" cy="2382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5D77E2" w14:textId="77777777" w:rsidR="004536EE" w:rsidRDefault="004536EE" w:rsidP="00D255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355EB" id="Tekstni okvir 2" o:spid="_x0000_s1028" type="#_x0000_t202" style="position:absolute;left:0;text-align:left;margin-left:47.95pt;margin-top:19.35pt;width:18.4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" fillcolor="window" strokeweight=".5pt">
                      <v:path arrowok="t"/>
                      <o:lock v:ext="edit" aspectratio="t"/>
                      <v:textbox>
                        <w:txbxContent>
                          <w:p w14:paraId="6F5D77E2" w14:textId="77777777" w:rsidR="004536EE" w:rsidRDefault="004536EE" w:rsidP="00D255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Mjera 2</w:t>
            </w:r>
            <w:r w:rsidRPr="006A58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C72F037" w14:textId="15F36DED" w:rsidR="004536EE" w:rsidRPr="006A58B6" w:rsidRDefault="004536EE" w:rsidP="004536EE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17" w:right="-10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CC3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6A5EA0E" wp14:editId="4FE631F2">
                      <wp:simplePos x="0" y="0"/>
                      <wp:positionH relativeFrom="column">
                        <wp:posOffset>551254</wp:posOffset>
                      </wp:positionH>
                      <wp:positionV relativeFrom="paragraph">
                        <wp:posOffset>215191</wp:posOffset>
                      </wp:positionV>
                      <wp:extent cx="241402" cy="225036"/>
                      <wp:effectExtent l="0" t="0" r="25400" b="22860"/>
                      <wp:wrapNone/>
                      <wp:docPr id="26" name="Tekstni okvir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41402" cy="2250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1770B1" w14:textId="77777777" w:rsidR="004536EE" w:rsidRDefault="004536EE" w:rsidP="00D255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5EA0E" id="Tekstni okvir 26" o:spid="_x0000_s1029" type="#_x0000_t202" style="position:absolute;left:0;text-align:left;margin-left:43.4pt;margin-top:16.95pt;width:19pt;height:17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" fillcolor="window" strokeweight=".5pt">
                      <v:path arrowok="t"/>
                      <o:lock v:ext="edit" aspectratio="t"/>
                      <v:textbox>
                        <w:txbxContent>
                          <w:p w14:paraId="281770B1" w14:textId="77777777" w:rsidR="004536EE" w:rsidRDefault="004536EE" w:rsidP="00D255AA"/>
                        </w:txbxContent>
                      </v:textbox>
                    </v:shape>
                  </w:pict>
                </mc:Fallback>
              </mc:AlternateContent>
            </w:r>
            <w:r w:rsidRPr="006A58B6">
              <w:rPr>
                <w:rFonts w:ascii="Arial" w:hAnsi="Arial" w:cs="Arial"/>
                <w:sz w:val="22"/>
                <w:szCs w:val="22"/>
              </w:rPr>
              <w:t xml:space="preserve">Mjera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6A58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E265E" w:rsidRPr="00CE265E" w14:paraId="56AC8E42" w14:textId="77777777" w:rsidTr="00740BFB">
        <w:trPr>
          <w:trHeight w:val="736"/>
        </w:trPr>
        <w:tc>
          <w:tcPr>
            <w:tcW w:w="3401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51ED97" w14:textId="3FD5AB1C" w:rsidR="00D255AA" w:rsidRPr="00CE265E" w:rsidRDefault="00D255AA" w:rsidP="0029491D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29491D" w:rsidRPr="00CE265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CE265E">
              <w:rPr>
                <w:rFonts w:ascii="Arial" w:hAnsi="Arial" w:cs="Arial"/>
                <w:b/>
                <w:sz w:val="22"/>
                <w:szCs w:val="22"/>
              </w:rPr>
              <w:t>rijavitelja</w:t>
            </w:r>
            <w:r w:rsidRPr="00CE26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56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3148E86" w14:textId="282F3115" w:rsidR="00D255AA" w:rsidRPr="00CE265E" w:rsidRDefault="00D255AA" w:rsidP="00A05D4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65E" w:rsidRPr="00CE265E" w14:paraId="23FD7D43" w14:textId="77777777" w:rsidTr="00740BFB">
        <w:tblPrEx>
          <w:jc w:val="center"/>
          <w:tblInd w:w="0" w:type="dxa"/>
        </w:tblPrEx>
        <w:trPr>
          <w:trHeight w:val="463"/>
          <w:jc w:val="center"/>
        </w:trPr>
        <w:tc>
          <w:tcPr>
            <w:tcW w:w="3401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D6A67C" w14:textId="77777777" w:rsidR="00B21EA3" w:rsidRDefault="00FD37D1" w:rsidP="00AB5109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>Organizacijski oblik</w:t>
            </w:r>
          </w:p>
          <w:p w14:paraId="391B9016" w14:textId="6807B5CF" w:rsidR="0039225E" w:rsidRPr="00CE265E" w:rsidRDefault="0039225E" w:rsidP="00AB5109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4B603F" w14:textId="36468694" w:rsidR="00052A70" w:rsidRPr="00CE265E" w:rsidRDefault="005C4741" w:rsidP="005C47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265E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</w:p>
          <w:p w14:paraId="67B84A0B" w14:textId="236CDC86" w:rsidR="00D663E2" w:rsidRPr="00CE265E" w:rsidRDefault="00587EEC" w:rsidP="008B2FB6">
            <w:pPr>
              <w:ind w:right="-105"/>
              <w:jc w:val="right"/>
            </w:pPr>
            <w:r w:rsidRPr="008B2FB6">
              <w:rPr>
                <w:rFonts w:ascii="Arial" w:hAnsi="Arial" w:cs="Arial"/>
                <w:i/>
                <w:sz w:val="16"/>
                <w:szCs w:val="16"/>
                <w:u w:val="single"/>
              </w:rPr>
              <w:t>_________</w:t>
            </w:r>
            <w:r w:rsidR="00B21EA3" w:rsidRPr="008B2FB6">
              <w:rPr>
                <w:rFonts w:ascii="Arial" w:hAnsi="Arial" w:cs="Arial"/>
                <w:i/>
                <w:sz w:val="16"/>
                <w:szCs w:val="16"/>
                <w:u w:val="single"/>
              </w:rPr>
              <w:t>_</w:t>
            </w:r>
            <w:r w:rsidR="00AB5109" w:rsidRPr="008B2FB6">
              <w:rPr>
                <w:rFonts w:ascii="Arial" w:hAnsi="Arial" w:cs="Arial"/>
                <w:i/>
                <w:sz w:val="16"/>
                <w:szCs w:val="16"/>
                <w:u w:val="single"/>
              </w:rPr>
              <w:t>_____</w:t>
            </w:r>
            <w:r w:rsidR="00B21EA3" w:rsidRPr="008B2FB6">
              <w:rPr>
                <w:rFonts w:ascii="Arial" w:hAnsi="Arial" w:cs="Arial"/>
                <w:i/>
                <w:sz w:val="16"/>
                <w:szCs w:val="16"/>
                <w:u w:val="single"/>
              </w:rPr>
              <w:t>_</w:t>
            </w:r>
            <w:r w:rsidR="00D663E2" w:rsidRPr="008B2FB6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D663E2" w:rsidRPr="008B2FB6">
              <w:rPr>
                <w:rFonts w:ascii="Arial" w:hAnsi="Arial" w:cs="Arial"/>
                <w:i/>
                <w:sz w:val="20"/>
                <w:szCs w:val="20"/>
              </w:rPr>
              <w:t>d.o.o., j.d.o.o., ustanova, obrt</w:t>
            </w:r>
            <w:r w:rsidR="007555F2" w:rsidRPr="008B2FB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3E2" w:rsidRPr="008B2FB6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7555F2" w:rsidRPr="008B2FB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3E2" w:rsidRPr="008B2FB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naznačiti ako je obrt </w:t>
            </w:r>
            <w:r w:rsidR="00D663E2" w:rsidRPr="008B2FB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paušalni</w:t>
            </w:r>
            <w:r w:rsidR="00D663E2" w:rsidRPr="00CE265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</w:p>
        </w:tc>
      </w:tr>
      <w:tr w:rsidR="00CE265E" w:rsidRPr="00CE265E" w14:paraId="182C0459" w14:textId="77777777" w:rsidTr="00740BFB">
        <w:tblPrEx>
          <w:jc w:val="center"/>
          <w:tblInd w:w="0" w:type="dxa"/>
        </w:tblPrEx>
        <w:trPr>
          <w:trHeight w:val="679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6DD8A2C2" w14:textId="77777777" w:rsidR="00331037" w:rsidRDefault="00331037" w:rsidP="00192557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 xml:space="preserve">Sjedište i adresa </w:t>
            </w:r>
            <w:r w:rsidR="00B90CA4" w:rsidRPr="00CE265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CE265E">
              <w:rPr>
                <w:rFonts w:ascii="Arial" w:hAnsi="Arial" w:cs="Arial"/>
                <w:i/>
                <w:sz w:val="20"/>
                <w:szCs w:val="20"/>
              </w:rPr>
              <w:t xml:space="preserve">Ulica i kućni broj </w:t>
            </w:r>
            <w:r w:rsidR="00192557" w:rsidRPr="00CE265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E265E">
              <w:rPr>
                <w:rFonts w:ascii="Arial" w:hAnsi="Arial" w:cs="Arial"/>
                <w:i/>
                <w:sz w:val="20"/>
                <w:szCs w:val="20"/>
              </w:rPr>
              <w:t>Poštanski broj, mjesto</w:t>
            </w:r>
            <w:r w:rsidR="00B90CA4" w:rsidRPr="00CE265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1E42261" w14:textId="77777777" w:rsidR="0039225E" w:rsidRDefault="0039225E" w:rsidP="00192557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BB3115" w14:textId="2AE8D946" w:rsidR="0039225E" w:rsidRPr="00CE265E" w:rsidRDefault="0039225E" w:rsidP="00192557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610BFEFE" w14:textId="77777777" w:rsidR="00192557" w:rsidRPr="00CE265E" w:rsidRDefault="00192557" w:rsidP="003310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2319D" w14:textId="339CD743" w:rsidR="00EF7008" w:rsidRPr="00CE265E" w:rsidRDefault="00EF7008" w:rsidP="0033103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XSpec="right" w:tblpY="375"/>
              <w:tblOverlap w:val="never"/>
              <w:tblW w:w="309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"/>
              <w:gridCol w:w="305"/>
              <w:gridCol w:w="284"/>
              <w:gridCol w:w="261"/>
              <w:gridCol w:w="313"/>
              <w:gridCol w:w="1653"/>
            </w:tblGrid>
            <w:tr w:rsidR="00CE265E" w:rsidRPr="00CE265E" w14:paraId="50F0953F" w14:textId="77777777" w:rsidTr="00923FB0">
              <w:trPr>
                <w:trHeight w:val="414"/>
              </w:trPr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7617A0" w14:textId="77777777" w:rsidR="00192557" w:rsidRPr="00CE265E" w:rsidRDefault="00192557" w:rsidP="00192557">
                  <w:pPr>
                    <w:ind w:left="-8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750275" w14:textId="77777777" w:rsidR="00192557" w:rsidRPr="00CE265E" w:rsidRDefault="00192557" w:rsidP="00192557">
                  <w:pPr>
                    <w:ind w:left="-8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EC183A" w14:textId="77777777" w:rsidR="00192557" w:rsidRPr="00CE265E" w:rsidRDefault="00192557" w:rsidP="00192557">
                  <w:pPr>
                    <w:ind w:left="-82" w:right="-9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6A14C1" w14:textId="77777777" w:rsidR="00192557" w:rsidRPr="00CE265E" w:rsidRDefault="00192557" w:rsidP="00192557">
                  <w:pPr>
                    <w:ind w:left="-8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AB05FB" w14:textId="77777777" w:rsidR="00192557" w:rsidRPr="00CE265E" w:rsidRDefault="00192557" w:rsidP="00192557">
                  <w:pPr>
                    <w:ind w:left="-8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114E2B" w14:textId="77777777" w:rsidR="00192557" w:rsidRPr="00CE265E" w:rsidRDefault="00192557" w:rsidP="00192557">
                  <w:pPr>
                    <w:ind w:left="-8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9A729F" w14:textId="22FAE1A9" w:rsidR="00331037" w:rsidRPr="00CE265E" w:rsidRDefault="00597BB7" w:rsidP="008C4E04">
            <w:pPr>
              <w:rPr>
                <w:rFonts w:ascii="Arial" w:hAnsi="Arial" w:cs="Arial"/>
                <w:sz w:val="20"/>
                <w:szCs w:val="20"/>
              </w:rPr>
            </w:pPr>
            <w:r w:rsidRPr="00CE26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265E" w:rsidRPr="00CE265E" w14:paraId="1DCB7D80" w14:textId="77777777" w:rsidTr="00740BFB">
        <w:tblPrEx>
          <w:jc w:val="center"/>
          <w:tblInd w:w="0" w:type="dxa"/>
        </w:tblPrEx>
        <w:trPr>
          <w:trHeight w:val="393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442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CE265E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  <w:p w14:paraId="6BAF81DA" w14:textId="2F9AE10B" w:rsidR="0039225E" w:rsidRPr="00CE265E" w:rsidRDefault="0039225E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71578E3" w14:textId="77777777" w:rsidR="00FD37D1" w:rsidRPr="00CE265E" w:rsidRDefault="00FD37D1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E265E" w:rsidRPr="00CE265E" w14:paraId="467B8E97" w14:textId="77777777" w:rsidTr="00740BFB">
        <w:tblPrEx>
          <w:jc w:val="center"/>
          <w:tblInd w:w="0" w:type="dxa"/>
        </w:tblPrEx>
        <w:trPr>
          <w:trHeight w:val="399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7AC53" w14:textId="77777777" w:rsidR="00D210D9" w:rsidRDefault="00D210D9" w:rsidP="00784249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  <w:r w:rsidR="00654FFA" w:rsidRPr="00CE265E">
              <w:rPr>
                <w:rFonts w:ascii="Arial" w:hAnsi="Arial" w:cs="Arial"/>
                <w:sz w:val="22"/>
                <w:szCs w:val="22"/>
              </w:rPr>
              <w:t>za kontakt</w:t>
            </w:r>
          </w:p>
          <w:p w14:paraId="229A5398" w14:textId="426CD36C" w:rsidR="0039225E" w:rsidRPr="00CE265E" w:rsidRDefault="0039225E" w:rsidP="00784249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585BB9F" w14:textId="77777777" w:rsidR="00D210D9" w:rsidRPr="00CE265E" w:rsidRDefault="00D210D9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E265E" w:rsidRPr="00CE265E" w14:paraId="2B1F04B1" w14:textId="77777777" w:rsidTr="00740BFB">
        <w:tblPrEx>
          <w:jc w:val="center"/>
          <w:tblInd w:w="0" w:type="dxa"/>
        </w:tblPrEx>
        <w:trPr>
          <w:trHeight w:val="437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F03AD" w14:textId="77777777" w:rsidR="00984DCD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  <w:p w14:paraId="0D1A09CE" w14:textId="340F6DAB" w:rsidR="0039225E" w:rsidRPr="00CE265E" w:rsidRDefault="0039225E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F6DA3C" w14:textId="77777777" w:rsidR="00FD37D1" w:rsidRPr="00CE265E" w:rsidRDefault="00FD37D1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E265E" w:rsidRPr="00CE265E" w14:paraId="0B691D48" w14:textId="77777777" w:rsidTr="00740BFB">
        <w:tblPrEx>
          <w:jc w:val="center"/>
          <w:tblInd w:w="0" w:type="dxa"/>
        </w:tblPrEx>
        <w:trPr>
          <w:trHeight w:val="778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CC6C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0CC62813" w14:textId="24B781C5" w:rsidR="008372C2" w:rsidRPr="00CE265E" w:rsidRDefault="008372C2" w:rsidP="0039225E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39225E" w:rsidRPr="0039225E">
              <w:rPr>
                <w:rFonts w:ascii="Arial" w:hAnsi="Arial" w:cs="Arial"/>
                <w:b/>
                <w:i/>
                <w:sz w:val="18"/>
                <w:szCs w:val="18"/>
              </w:rPr>
              <w:t>U</w:t>
            </w:r>
            <w:r w:rsidRPr="003922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pisati i </w:t>
            </w:r>
            <w:r w:rsidR="0039225E">
              <w:rPr>
                <w:rFonts w:ascii="Arial" w:hAnsi="Arial" w:cs="Arial"/>
                <w:b/>
                <w:i/>
                <w:sz w:val="18"/>
                <w:szCs w:val="18"/>
              </w:rPr>
              <w:t>označiti</w:t>
            </w:r>
            <w:r w:rsidRPr="003922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F3E57" w14:textId="77777777" w:rsidR="003D0CFE" w:rsidRDefault="003D0CFE" w:rsidP="008372C2">
            <w:pPr>
              <w:tabs>
                <w:tab w:val="center" w:pos="4536"/>
              </w:tabs>
              <w:snapToGrid w:val="0"/>
              <w:ind w:right="17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9F43B6B" w14:textId="77FECDEF" w:rsidR="008372C2" w:rsidRPr="00CE265E" w:rsidRDefault="001E3216" w:rsidP="008372C2">
            <w:pPr>
              <w:tabs>
                <w:tab w:val="center" w:pos="4536"/>
              </w:tabs>
              <w:snapToGrid w:val="0"/>
              <w:ind w:right="17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i/>
                <w:sz w:val="22"/>
                <w:szCs w:val="22"/>
              </w:rPr>
              <w:t>_________________________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9985515" w14:textId="298A7F10" w:rsidR="008372C2" w:rsidRPr="00CE265E" w:rsidRDefault="008372C2" w:rsidP="00487A47">
            <w:pPr>
              <w:tabs>
                <w:tab w:val="center" w:pos="4536"/>
                <w:tab w:val="right" w:pos="9072"/>
              </w:tabs>
              <w:ind w:right="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>Poslujem više od 20 godina</w:t>
            </w:r>
            <w:r w:rsidRPr="00CE26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7A4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602565" w14:textId="761A59C8" w:rsidR="00487A47" w:rsidRPr="0039225E" w:rsidRDefault="00487A47" w:rsidP="00487A47">
            <w:pPr>
              <w:tabs>
                <w:tab w:val="center" w:pos="4536"/>
                <w:tab w:val="right" w:pos="9072"/>
              </w:tabs>
              <w:ind w:right="1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404DEF8" w14:textId="502F06A4" w:rsidR="008372C2" w:rsidRPr="00CE265E" w:rsidRDefault="007A306F" w:rsidP="00487A47">
            <w:pPr>
              <w:tabs>
                <w:tab w:val="center" w:pos="4536"/>
                <w:tab w:val="right" w:pos="9072"/>
              </w:tabs>
              <w:ind w:right="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8372C2" w:rsidRPr="00CE265E">
              <w:rPr>
                <w:rFonts w:ascii="Arial" w:hAnsi="Arial" w:cs="Arial"/>
                <w:b/>
                <w:sz w:val="22"/>
                <w:szCs w:val="22"/>
              </w:rPr>
              <w:t xml:space="preserve">DA  </w:t>
            </w:r>
            <w:r w:rsidR="004536EE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372C2" w:rsidRPr="00CE265E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4536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72C2" w:rsidRPr="00CE265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4536E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372C2" w:rsidRPr="00CE26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36E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372C2" w:rsidRPr="00CE265E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09EAAFDB" w14:textId="0DAFCC5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65E" w:rsidRPr="00CE265E" w14:paraId="62F25015" w14:textId="77777777" w:rsidTr="00740BFB">
        <w:tblPrEx>
          <w:jc w:val="center"/>
          <w:tblInd w:w="0" w:type="dxa"/>
        </w:tblPrEx>
        <w:trPr>
          <w:trHeight w:val="770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519E3" w14:textId="77777777" w:rsidR="001E3216" w:rsidRPr="00CE265E" w:rsidRDefault="008372C2" w:rsidP="001E3216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 –</w:t>
            </w:r>
          </w:p>
          <w:p w14:paraId="5409CBB1" w14:textId="77777777" w:rsidR="008372C2" w:rsidRDefault="008372C2" w:rsidP="001E3216">
            <w:pPr>
              <w:tabs>
                <w:tab w:val="center" w:pos="4536"/>
                <w:tab w:val="right" w:pos="9072"/>
              </w:tabs>
              <w:ind w:right="-25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  <w:u w:val="single"/>
              </w:rPr>
              <w:t>potpisnika ugovora</w:t>
            </w:r>
            <w:r w:rsidRPr="00CE265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250F054A" w14:textId="69FAC2A3" w:rsidR="0039225E" w:rsidRPr="00CE265E" w:rsidRDefault="0039225E" w:rsidP="001E3216">
            <w:pPr>
              <w:tabs>
                <w:tab w:val="center" w:pos="4536"/>
                <w:tab w:val="right" w:pos="9072"/>
              </w:tabs>
              <w:ind w:right="-259"/>
              <w:contextualSpacing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AA9F8" w14:textId="77777777" w:rsidR="008372C2" w:rsidRPr="00CE265E" w:rsidRDefault="008372C2" w:rsidP="008372C2">
            <w:pPr>
              <w:tabs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76770E0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6621CCB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i/>
                <w:sz w:val="22"/>
                <w:szCs w:val="22"/>
              </w:rPr>
              <w:t>______________________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F73BEF" w14:textId="77777777" w:rsidR="008372C2" w:rsidRPr="00CE265E" w:rsidRDefault="008372C2" w:rsidP="008372C2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265E">
              <w:rPr>
                <w:rFonts w:ascii="Arial" w:hAnsi="Arial" w:cs="Arial"/>
                <w:sz w:val="22"/>
                <w:szCs w:val="22"/>
              </w:rPr>
              <w:t xml:space="preserve">Broj mobitela  </w:t>
            </w:r>
          </w:p>
          <w:p w14:paraId="33C335C3" w14:textId="77777777" w:rsidR="008372C2" w:rsidRPr="00CE265E" w:rsidRDefault="008372C2" w:rsidP="008372C2">
            <w:pPr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E265E" w:rsidRPr="00CE265E" w14:paraId="61B3505E" w14:textId="77777777" w:rsidTr="00740BFB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853356" w14:textId="77777777" w:rsidR="008372C2" w:rsidRDefault="008372C2" w:rsidP="008372C2">
            <w:pPr>
              <w:tabs>
                <w:tab w:val="center" w:pos="4536"/>
                <w:tab w:val="right" w:pos="9072"/>
              </w:tabs>
              <w:ind w:right="-116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F3D0C">
              <w:rPr>
                <w:rFonts w:ascii="Arial" w:hAnsi="Arial" w:cs="Arial"/>
                <w:b/>
                <w:sz w:val="22"/>
                <w:szCs w:val="22"/>
              </w:rPr>
              <w:t xml:space="preserve">Ime i prezime </w:t>
            </w:r>
            <w:r w:rsidRPr="002F3D0C">
              <w:rPr>
                <w:rFonts w:ascii="Arial" w:hAnsi="Arial" w:cs="Arial"/>
                <w:b/>
                <w:sz w:val="22"/>
                <w:szCs w:val="22"/>
                <w:u w:val="single"/>
              </w:rPr>
              <w:t>vlasnika/osnivača</w:t>
            </w:r>
            <w:r w:rsidRPr="002F3D0C">
              <w:rPr>
                <w:rFonts w:ascii="Arial" w:hAnsi="Arial" w:cs="Arial"/>
                <w:b/>
                <w:sz w:val="22"/>
                <w:szCs w:val="22"/>
              </w:rPr>
              <w:t xml:space="preserve"> društva (podnositelja prijave) </w:t>
            </w:r>
            <w:r w:rsidRPr="002F3D0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(≥</w:t>
            </w:r>
            <w:r w:rsidRPr="002F3D0C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50</w:t>
            </w:r>
            <w:r w:rsidRPr="002F3D0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%vlasništva)</w:t>
            </w:r>
          </w:p>
          <w:p w14:paraId="04F71218" w14:textId="16D83565" w:rsidR="0039225E" w:rsidRPr="002F3D0C" w:rsidRDefault="0039225E" w:rsidP="008372C2">
            <w:pPr>
              <w:tabs>
                <w:tab w:val="center" w:pos="4536"/>
                <w:tab w:val="right" w:pos="9072"/>
              </w:tabs>
              <w:ind w:right="-1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DBBE" w14:textId="0B64D81E" w:rsidR="008372C2" w:rsidRPr="002F3D0C" w:rsidRDefault="004536EE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3D0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1863C445" w14:textId="77777777" w:rsidR="008372C2" w:rsidRPr="002F3D0C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66D400A" w14:textId="036248B3" w:rsidR="008372C2" w:rsidRPr="002F3D0C" w:rsidRDefault="008372C2" w:rsidP="00EA28A1">
            <w:pPr>
              <w:tabs>
                <w:tab w:val="center" w:pos="4536"/>
                <w:tab w:val="right" w:pos="9072"/>
              </w:tabs>
              <w:ind w:right="16"/>
              <w:contextualSpacing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F3D0C">
              <w:rPr>
                <w:rFonts w:ascii="Arial" w:hAnsi="Arial" w:cs="Arial"/>
                <w:b/>
                <w:i/>
                <w:sz w:val="22"/>
                <w:szCs w:val="22"/>
              </w:rPr>
              <w:t>________________________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3EA994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sz w:val="22"/>
                <w:szCs w:val="22"/>
              </w:rPr>
            </w:pPr>
            <w:r w:rsidRPr="00CE265E">
              <w:rPr>
                <w:rFonts w:ascii="Arial" w:hAnsi="Arial" w:cs="Arial"/>
                <w:sz w:val="22"/>
                <w:szCs w:val="22"/>
              </w:rPr>
              <w:t xml:space="preserve">Broj mobitela  </w:t>
            </w:r>
          </w:p>
          <w:p w14:paraId="46FC8CD3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265E" w:rsidRPr="00CE265E" w14:paraId="12035B13" w14:textId="77777777" w:rsidTr="00740BFB">
        <w:tblPrEx>
          <w:jc w:val="center"/>
          <w:tblInd w:w="0" w:type="dxa"/>
        </w:tblPrEx>
        <w:trPr>
          <w:trHeight w:val="884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F1E8F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 xml:space="preserve">Starosna dob vlasnika/osnivača na dan objave javnog poziva </w:t>
            </w:r>
          </w:p>
          <w:p w14:paraId="4ED45812" w14:textId="77777777" w:rsidR="003922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E265E">
              <w:rPr>
                <w:rFonts w:ascii="Arial" w:hAnsi="Arial" w:cs="Arial"/>
                <w:i/>
                <w:sz w:val="18"/>
                <w:szCs w:val="18"/>
              </w:rPr>
              <w:t xml:space="preserve">Mladi poduzetnik je poslovni subjekt u kojem najmanje jedna ili više mladih osoba (u dobnoj skupini do navršenih 40 godina života na dan objave Javnog poziva) zajedno posjeduje/u više ili jednako 50% vlasništva. </w:t>
            </w:r>
          </w:p>
          <w:p w14:paraId="719D2952" w14:textId="77777777" w:rsidR="008372C2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E265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265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265E">
              <w:rPr>
                <w:rFonts w:ascii="Arial" w:hAnsi="Arial" w:cs="Arial"/>
                <w:b/>
                <w:i/>
                <w:sz w:val="18"/>
                <w:szCs w:val="18"/>
              </w:rPr>
              <w:t>Upisati i označiti</w:t>
            </w:r>
            <w:r w:rsidRPr="00CE265E">
              <w:rPr>
                <w:rFonts w:ascii="Arial" w:hAnsi="Arial" w:cs="Arial"/>
                <w:b/>
                <w:sz w:val="18"/>
                <w:szCs w:val="18"/>
              </w:rPr>
              <w:t xml:space="preserve"> )</w:t>
            </w:r>
          </w:p>
          <w:p w14:paraId="3FE429D1" w14:textId="67BDA62E" w:rsidR="0039225E" w:rsidRPr="0039225E" w:rsidRDefault="0039225E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16E9" w14:textId="25BA499A" w:rsidR="008372C2" w:rsidRPr="004536EE" w:rsidRDefault="008372C2" w:rsidP="008372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6EE">
              <w:rPr>
                <w:rFonts w:ascii="Arial" w:hAnsi="Arial" w:cs="Arial"/>
                <w:b/>
                <w:sz w:val="22"/>
                <w:szCs w:val="22"/>
              </w:rPr>
              <w:t xml:space="preserve">Starosna dob </w:t>
            </w:r>
            <w:r w:rsidR="004A6201" w:rsidRPr="004536EE">
              <w:rPr>
                <w:rFonts w:ascii="Arial" w:hAnsi="Arial" w:cs="Arial"/>
                <w:b/>
                <w:sz w:val="22"/>
                <w:szCs w:val="22"/>
              </w:rPr>
              <w:t xml:space="preserve">manje od </w:t>
            </w:r>
          </w:p>
          <w:p w14:paraId="3CECB645" w14:textId="15F62579" w:rsidR="008372C2" w:rsidRPr="004536EE" w:rsidRDefault="008372C2" w:rsidP="008372C2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536E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40 godina </w:t>
            </w:r>
          </w:p>
          <w:p w14:paraId="601955CC" w14:textId="76A664C5" w:rsidR="008372C2" w:rsidRPr="004536EE" w:rsidRDefault="004536EE" w:rsidP="008372C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536EE">
              <w:rPr>
                <w:rFonts w:ascii="Arial" w:hAnsi="Arial" w:cs="Arial"/>
                <w:b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9AB8C9B" wp14:editId="6F5B26B0">
                      <wp:simplePos x="0" y="0"/>
                      <wp:positionH relativeFrom="column">
                        <wp:posOffset>1729829</wp:posOffset>
                      </wp:positionH>
                      <wp:positionV relativeFrom="paragraph">
                        <wp:posOffset>61506</wp:posOffset>
                      </wp:positionV>
                      <wp:extent cx="332509" cy="237506"/>
                      <wp:effectExtent l="0" t="0" r="10795" b="10160"/>
                      <wp:wrapNone/>
                      <wp:docPr id="9" name="Tekstni okvi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509" cy="2375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5E9EB1" w14:textId="77777777" w:rsidR="00B721BF" w:rsidRPr="0084265B" w:rsidRDefault="00B721BF" w:rsidP="00B4491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B8C9B" id="Tekstni okvir 9" o:spid="_x0000_s1030" type="#_x0000_t202" style="position:absolute;margin-left:136.2pt;margin-top:4.85pt;width:26.2pt;height:18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" fillcolor="window" strokeweight=".5pt">
                      <v:textbox>
                        <w:txbxContent>
                          <w:p w14:paraId="165E9EB1" w14:textId="77777777" w:rsidR="00B721BF" w:rsidRPr="0084265B" w:rsidRDefault="00B721BF" w:rsidP="00B4491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72C2" w:rsidRPr="004536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 ≥50%vlasništva)  </w:t>
            </w:r>
          </w:p>
          <w:p w14:paraId="015AD6FA" w14:textId="2C3EE512" w:rsidR="008372C2" w:rsidRPr="004536EE" w:rsidRDefault="008372C2" w:rsidP="008372C2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03E6B79D" w14:textId="4961A39E" w:rsidR="008C4E04" w:rsidRDefault="008C4E04" w:rsidP="008372C2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41CED192" w14:textId="77777777" w:rsidR="0039225E" w:rsidRPr="004536EE" w:rsidRDefault="0039225E" w:rsidP="008372C2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4F5D8CA" w14:textId="77777777" w:rsidR="008372C2" w:rsidRPr="004536EE" w:rsidRDefault="008372C2" w:rsidP="008372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6E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____________________                                                      </w:t>
            </w:r>
          </w:p>
          <w:p w14:paraId="368A780E" w14:textId="0B5CD3F6" w:rsidR="008372C2" w:rsidRPr="004536EE" w:rsidRDefault="008372C2" w:rsidP="0066267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536EE">
              <w:rPr>
                <w:rFonts w:ascii="Arial" w:hAnsi="Arial" w:cs="Arial"/>
                <w:b/>
                <w:sz w:val="22"/>
                <w:szCs w:val="22"/>
              </w:rPr>
              <w:t xml:space="preserve">dan, mjesec, godina rođenja 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92C78AD" w14:textId="777EF40F" w:rsidR="008372C2" w:rsidRPr="004536EE" w:rsidRDefault="008372C2" w:rsidP="008372C2">
            <w:pPr>
              <w:tabs>
                <w:tab w:val="center" w:pos="4536"/>
                <w:tab w:val="right" w:pos="9072"/>
              </w:tabs>
              <w:ind w:right="16"/>
              <w:rPr>
                <w:rFonts w:ascii="Arial" w:hAnsi="Arial" w:cs="Arial"/>
                <w:sz w:val="22"/>
                <w:szCs w:val="22"/>
              </w:rPr>
            </w:pPr>
            <w:r w:rsidRPr="004536EE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2B7CA7" wp14:editId="6BAC70F1">
                      <wp:simplePos x="0" y="0"/>
                      <wp:positionH relativeFrom="column">
                        <wp:posOffset>3292648</wp:posOffset>
                      </wp:positionH>
                      <wp:positionV relativeFrom="paragraph">
                        <wp:posOffset>163772</wp:posOffset>
                      </wp:positionV>
                      <wp:extent cx="273133" cy="296801"/>
                      <wp:effectExtent l="0" t="0" r="12700" b="27305"/>
                      <wp:wrapNone/>
                      <wp:docPr id="13" name="Tekstni okvi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133" cy="2968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366230" w14:textId="77777777" w:rsidR="00B721BF" w:rsidRDefault="00B721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B7CA7" id="Tekstni okvir 13" o:spid="_x0000_s1031" type="#_x0000_t202" style="position:absolute;margin-left:259.25pt;margin-top:12.9pt;width:21.5pt;height:23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" fillcolor="window" strokeweight=".5pt">
                      <v:textbox>
                        <w:txbxContent>
                          <w:p w14:paraId="62366230" w14:textId="77777777" w:rsidR="00B721BF" w:rsidRDefault="00B721BF"/>
                        </w:txbxContent>
                      </v:textbox>
                    </v:shape>
                  </w:pict>
                </mc:Fallback>
              </mc:AlternateContent>
            </w:r>
            <w:r w:rsidRPr="004536EE">
              <w:rPr>
                <w:rFonts w:ascii="Arial" w:hAnsi="Arial" w:cs="Arial"/>
                <w:b/>
                <w:noProof/>
                <w:sz w:val="22"/>
                <w:szCs w:val="22"/>
                <w:lang w:eastAsia="hr-HR"/>
              </w:rPr>
              <w:t xml:space="preserve"> </w:t>
            </w:r>
            <w:r w:rsidRPr="004536EE">
              <w:rPr>
                <w:rFonts w:ascii="Arial" w:hAnsi="Arial" w:cs="Arial"/>
                <w:sz w:val="22"/>
                <w:szCs w:val="22"/>
              </w:rPr>
              <w:t xml:space="preserve">Starosna dob </w:t>
            </w:r>
          </w:p>
          <w:p w14:paraId="3A1E8739" w14:textId="09E9A284" w:rsidR="008372C2" w:rsidRPr="004536EE" w:rsidRDefault="008372C2" w:rsidP="008372C2">
            <w:pPr>
              <w:tabs>
                <w:tab w:val="center" w:pos="4536"/>
                <w:tab w:val="right" w:pos="9072"/>
              </w:tabs>
              <w:ind w:right="16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536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40</w:t>
            </w:r>
            <w:r w:rsidR="004A6201" w:rsidRPr="004536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 više </w:t>
            </w:r>
            <w:r w:rsidRPr="004536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godina</w:t>
            </w:r>
          </w:p>
          <w:p w14:paraId="403671A5" w14:textId="5C65DF61" w:rsidR="008372C2" w:rsidRPr="004536EE" w:rsidRDefault="004536EE" w:rsidP="008372C2">
            <w:pPr>
              <w:tabs>
                <w:tab w:val="center" w:pos="4536"/>
                <w:tab w:val="right" w:pos="9072"/>
              </w:tabs>
              <w:ind w:right="16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536EE">
              <w:rPr>
                <w:rFonts w:ascii="Arial" w:hAnsi="Arial" w:cs="Arial"/>
                <w:b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FC9064E" wp14:editId="024C782F">
                      <wp:simplePos x="0" y="0"/>
                      <wp:positionH relativeFrom="column">
                        <wp:posOffset>1234292</wp:posOffset>
                      </wp:positionH>
                      <wp:positionV relativeFrom="paragraph">
                        <wp:posOffset>98337</wp:posOffset>
                      </wp:positionV>
                      <wp:extent cx="320634" cy="202019"/>
                      <wp:effectExtent l="0" t="0" r="22860" b="26670"/>
                      <wp:wrapNone/>
                      <wp:docPr id="17" name="Tekstni okvi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634" cy="2020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8672FE" w14:textId="77777777" w:rsidR="00B721BF" w:rsidRDefault="00B721BF" w:rsidP="00B449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9064E" id="Tekstni okvir 17" o:spid="_x0000_s1032" type="#_x0000_t202" style="position:absolute;margin-left:97.2pt;margin-top:7.75pt;width:25.25pt;height:15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" fillcolor="window" strokeweight=".5pt">
                      <v:textbox>
                        <w:txbxContent>
                          <w:p w14:paraId="508672FE" w14:textId="77777777" w:rsidR="00B721BF" w:rsidRDefault="00B721BF" w:rsidP="00B44919"/>
                        </w:txbxContent>
                      </v:textbox>
                    </v:shape>
                  </w:pict>
                </mc:Fallback>
              </mc:AlternateContent>
            </w:r>
            <w:r w:rsidR="008372C2" w:rsidRPr="004536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 ≥50%vlasništva) </w:t>
            </w:r>
          </w:p>
          <w:p w14:paraId="761412BB" w14:textId="60D32A38" w:rsidR="008372C2" w:rsidRPr="004536EE" w:rsidRDefault="008372C2" w:rsidP="008372C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536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</w:t>
            </w:r>
          </w:p>
          <w:p w14:paraId="52A196E1" w14:textId="364A9A78" w:rsidR="008C4E04" w:rsidRDefault="008C4E04" w:rsidP="008372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4AB8F" w14:textId="77777777" w:rsidR="0039225E" w:rsidRPr="004536EE" w:rsidRDefault="0039225E" w:rsidP="008372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F8F02" w14:textId="77777777" w:rsidR="008372C2" w:rsidRPr="004536EE" w:rsidRDefault="008372C2" w:rsidP="008372C2">
            <w:pPr>
              <w:rPr>
                <w:rFonts w:ascii="Arial" w:hAnsi="Arial" w:cs="Arial"/>
                <w:sz w:val="22"/>
                <w:szCs w:val="22"/>
              </w:rPr>
            </w:pPr>
            <w:r w:rsidRPr="004536EE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04BE4255" w14:textId="77777777" w:rsidR="008372C2" w:rsidRPr="004536EE" w:rsidRDefault="008372C2" w:rsidP="008372C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536EE">
              <w:rPr>
                <w:rFonts w:ascii="Arial" w:hAnsi="Arial" w:cs="Arial"/>
                <w:sz w:val="22"/>
                <w:szCs w:val="22"/>
              </w:rPr>
              <w:t xml:space="preserve">dan, mjesec, godina rođenja  </w:t>
            </w:r>
          </w:p>
        </w:tc>
      </w:tr>
      <w:tr w:rsidR="00740BFB" w:rsidRPr="00CE265E" w14:paraId="3FFCEE56" w14:textId="41D74B6D" w:rsidTr="00740BFB">
        <w:tblPrEx>
          <w:jc w:val="center"/>
          <w:tblInd w:w="0" w:type="dxa"/>
        </w:tblPrEx>
        <w:trPr>
          <w:trHeight w:val="754"/>
          <w:jc w:val="center"/>
        </w:trPr>
        <w:tc>
          <w:tcPr>
            <w:tcW w:w="723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98B4" w14:textId="77777777" w:rsidR="00740BFB" w:rsidRDefault="00740BFB" w:rsidP="00740BFB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E265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Vlasniku ili zaposleniku je utvrđen stupanj invalidnosti</w:t>
            </w:r>
            <w:r w:rsidRPr="00CE265E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E265E">
              <w:rPr>
                <w:rFonts w:ascii="Arial" w:hAnsi="Arial" w:cs="Arial"/>
                <w:i/>
                <w:sz w:val="20"/>
                <w:szCs w:val="20"/>
              </w:rPr>
              <w:t xml:space="preserve">dostavit dokaz iz </w:t>
            </w:r>
            <w:r w:rsidRPr="00CE265E">
              <w:rPr>
                <w:rFonts w:ascii="Arial" w:hAnsi="Arial" w:cs="Arial"/>
                <w:bCs/>
                <w:i/>
                <w:sz w:val="20"/>
                <w:szCs w:val="20"/>
              </w:rPr>
              <w:t>Registra osoba s invaliditetom -</w:t>
            </w:r>
            <w:r w:rsidRPr="00CE265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E265E">
              <w:rPr>
                <w:rFonts w:ascii="Arial" w:hAnsi="Arial" w:cs="Arial"/>
                <w:bCs/>
                <w:i/>
                <w:sz w:val="20"/>
                <w:szCs w:val="20"/>
              </w:rPr>
              <w:t>elektronički zapis dostupan na E-građani i e-radnu knjižicu</w:t>
            </w:r>
            <w:r w:rsidRPr="00CE265E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14:paraId="6A02095B" w14:textId="2513218C" w:rsidR="00740BFB" w:rsidRPr="0039225E" w:rsidRDefault="00740BFB" w:rsidP="00740BFB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39225E">
              <w:rPr>
                <w:rFonts w:ascii="Arial" w:hAnsi="Arial" w:cs="Arial"/>
                <w:b/>
                <w:i/>
                <w:sz w:val="22"/>
                <w:szCs w:val="22"/>
              </w:rPr>
              <w:t>Označiti jedno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  <w:p w14:paraId="40D0DBA1" w14:textId="6117D2E2" w:rsidR="00740BFB" w:rsidRPr="00CE265E" w:rsidRDefault="00740BFB" w:rsidP="00740BFB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D3CD" w14:textId="6E8F47E6" w:rsidR="00740BFB" w:rsidRPr="0039225E" w:rsidRDefault="00740BFB" w:rsidP="00740BFB">
            <w:pPr>
              <w:tabs>
                <w:tab w:val="center" w:pos="4536"/>
                <w:tab w:val="right" w:pos="9072"/>
              </w:tabs>
              <w:ind w:right="16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02D45A" w14:textId="77777777" w:rsidR="00740BFB" w:rsidRPr="00CE265E" w:rsidRDefault="00740BFB" w:rsidP="00740BFB">
            <w:pPr>
              <w:tabs>
                <w:tab w:val="center" w:pos="4536"/>
                <w:tab w:val="right" w:pos="9072"/>
              </w:tabs>
              <w:ind w:right="16"/>
              <w:rPr>
                <w:rFonts w:ascii="Arial" w:hAnsi="Arial" w:cs="Arial"/>
                <w:sz w:val="22"/>
                <w:szCs w:val="22"/>
              </w:rPr>
            </w:pPr>
          </w:p>
          <w:p w14:paraId="6D9D20B7" w14:textId="15F34CED" w:rsidR="00740BFB" w:rsidRPr="00D51331" w:rsidRDefault="00740BFB" w:rsidP="00740BFB">
            <w:pPr>
              <w:tabs>
                <w:tab w:val="center" w:pos="4536"/>
                <w:tab w:val="right" w:pos="9072"/>
              </w:tabs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3934AED" w14:textId="31DADAB1" w:rsidR="00740BFB" w:rsidRDefault="00740BFB" w:rsidP="00740BFB">
            <w:p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0493CA" w14:textId="77777777" w:rsidR="00740BFB" w:rsidRDefault="00740BFB" w:rsidP="00740BFB">
            <w:p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57195" w14:textId="0044E845" w:rsidR="00740BFB" w:rsidRPr="00D51331" w:rsidRDefault="00740BFB" w:rsidP="00740BFB">
            <w:pPr>
              <w:tabs>
                <w:tab w:val="center" w:pos="4536"/>
                <w:tab w:val="right" w:pos="9072"/>
              </w:tabs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</w:tr>
      <w:tr w:rsidR="00CE265E" w:rsidRPr="00CE265E" w14:paraId="1226BE64" w14:textId="77777777" w:rsidTr="00740BFB">
        <w:tblPrEx>
          <w:jc w:val="center"/>
          <w:tblInd w:w="0" w:type="dxa"/>
        </w:tblPrEx>
        <w:trPr>
          <w:trHeight w:val="409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03BC5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CE265E">
              <w:rPr>
                <w:rFonts w:ascii="Arial" w:hAnsi="Arial" w:cs="Arial"/>
                <w:b/>
                <w:sz w:val="22"/>
                <w:szCs w:val="22"/>
              </w:rPr>
              <w:lastRenderedPageBreak/>
              <w:t>Kategorija poduzetnika prema veličini</w:t>
            </w:r>
            <w:r w:rsidRPr="00CE26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265E">
              <w:rPr>
                <w:rFonts w:ascii="Arial" w:hAnsi="Arial" w:cs="Arial"/>
                <w:sz w:val="16"/>
                <w:szCs w:val="16"/>
              </w:rPr>
              <w:t xml:space="preserve">(sukladno važećem Zakonu o poticanju razvoja malog gospodarstva) </w:t>
            </w:r>
          </w:p>
          <w:p w14:paraId="5211EF4C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-1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E265E">
              <w:rPr>
                <w:rFonts w:ascii="Arial" w:hAnsi="Arial" w:cs="Arial"/>
                <w:i/>
                <w:sz w:val="16"/>
                <w:szCs w:val="16"/>
              </w:rPr>
              <w:t>NAPOMENA: gleda se prvo uvjet broja zaposlenih koji je obavezna kategorija, a tek tada jedan od sljedeća dva uvjeta: godišnji promet i/ili aktiva odnosno dugoročna imovina. Subjekt malog gospodarstva koji nema prosječno godišnje zaposleno manje od 10 radnika (na bazi sati rada), pripada u kategoriju malih, a subjekt koji nema prosječno godišnje zaposleno manje od 50 radnika pripada u kategoriju srednjih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1624AF" w14:textId="35471D3C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E265E">
              <w:rPr>
                <w:rFonts w:ascii="Arial" w:hAnsi="Arial" w:cs="Arial"/>
                <w:b/>
                <w:sz w:val="20"/>
                <w:szCs w:val="20"/>
              </w:rPr>
              <w:t xml:space="preserve">Mikro </w:t>
            </w:r>
            <w:r w:rsidRPr="00CE265E">
              <w:rPr>
                <w:rFonts w:ascii="Arial" w:hAnsi="Arial" w:cs="Arial"/>
                <w:sz w:val="20"/>
                <w:szCs w:val="20"/>
              </w:rPr>
              <w:t>(manje od 10 zaposlenih)</w:t>
            </w:r>
          </w:p>
          <w:p w14:paraId="0D89FA89" w14:textId="77777777" w:rsidR="008372C2" w:rsidRPr="008B2FB6" w:rsidRDefault="008372C2" w:rsidP="008372C2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B2FB6">
              <w:rPr>
                <w:rFonts w:ascii="Arial" w:hAnsi="Arial" w:cs="Arial"/>
                <w:i/>
                <w:sz w:val="20"/>
                <w:szCs w:val="20"/>
              </w:rPr>
              <w:t xml:space="preserve">Upisati prosječan broj zaposlenih u </w:t>
            </w:r>
            <w:r w:rsidRPr="008B2FB6">
              <w:rPr>
                <w:rFonts w:ascii="Arial" w:hAnsi="Arial" w:cs="Arial"/>
                <w:i/>
                <w:sz w:val="20"/>
                <w:szCs w:val="20"/>
                <w:u w:val="single"/>
              </w:rPr>
              <w:t>prethodnoj</w:t>
            </w:r>
            <w:r w:rsidRPr="008B2FB6">
              <w:rPr>
                <w:rFonts w:ascii="Arial" w:hAnsi="Arial" w:cs="Arial"/>
                <w:i/>
                <w:sz w:val="20"/>
                <w:szCs w:val="20"/>
              </w:rPr>
              <w:t xml:space="preserve"> godini:</w:t>
            </w:r>
          </w:p>
          <w:p w14:paraId="015D0CA6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7BA5C46" w14:textId="77777777" w:rsidR="00662675" w:rsidRPr="00CE265E" w:rsidRDefault="00662675" w:rsidP="008372C2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792737" w14:textId="39C6B92A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E265E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53E23FAC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F0AE5A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5D7130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CC04A6" w14:textId="6C8BA00A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E265E">
              <w:rPr>
                <w:rFonts w:ascii="Arial" w:hAnsi="Arial" w:cs="Arial"/>
                <w:bCs/>
                <w:sz w:val="20"/>
                <w:szCs w:val="20"/>
              </w:rPr>
              <w:t>Iznos aktive:___</w:t>
            </w:r>
            <w:r w:rsidRPr="00CE265E"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ADB0F5A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E265E">
              <w:rPr>
                <w:rFonts w:ascii="Arial" w:hAnsi="Arial" w:cs="Arial"/>
                <w:b/>
                <w:sz w:val="20"/>
                <w:szCs w:val="20"/>
              </w:rPr>
              <w:t xml:space="preserve">Mali </w:t>
            </w:r>
            <w:r w:rsidRPr="00CE265E">
              <w:rPr>
                <w:rFonts w:ascii="Arial" w:hAnsi="Arial" w:cs="Arial"/>
                <w:sz w:val="20"/>
                <w:szCs w:val="20"/>
              </w:rPr>
              <w:t>(manje od 50 zaposlenih):</w:t>
            </w:r>
          </w:p>
          <w:p w14:paraId="10E8A846" w14:textId="77777777" w:rsidR="008372C2" w:rsidRPr="008B2FB6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B2FB6">
              <w:rPr>
                <w:rFonts w:ascii="Arial" w:hAnsi="Arial" w:cs="Arial"/>
                <w:i/>
                <w:sz w:val="20"/>
                <w:szCs w:val="20"/>
              </w:rPr>
              <w:t xml:space="preserve">Upisati prosječan broj zaposlenih u </w:t>
            </w:r>
            <w:r w:rsidRPr="008B2FB6">
              <w:rPr>
                <w:rFonts w:ascii="Arial" w:hAnsi="Arial" w:cs="Arial"/>
                <w:i/>
                <w:sz w:val="20"/>
                <w:szCs w:val="20"/>
                <w:u w:val="single"/>
              </w:rPr>
              <w:t>prethodnoj</w:t>
            </w:r>
            <w:r w:rsidRPr="008B2FB6">
              <w:rPr>
                <w:rFonts w:ascii="Arial" w:hAnsi="Arial" w:cs="Arial"/>
                <w:i/>
                <w:sz w:val="20"/>
                <w:szCs w:val="20"/>
              </w:rPr>
              <w:t xml:space="preserve"> godini: </w:t>
            </w:r>
          </w:p>
          <w:p w14:paraId="488C2EDB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864A478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806501C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E265E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453C04B5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8D78FC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0671E3C" w14:textId="77777777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FB099" w14:textId="4387A3DE" w:rsidR="008372C2" w:rsidRPr="00CE265E" w:rsidRDefault="008372C2" w:rsidP="008372C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sz w:val="20"/>
                <w:szCs w:val="20"/>
              </w:rPr>
            </w:pPr>
            <w:r w:rsidRPr="00CE265E">
              <w:rPr>
                <w:rFonts w:ascii="Arial" w:hAnsi="Arial" w:cs="Arial"/>
                <w:bCs/>
                <w:sz w:val="20"/>
                <w:szCs w:val="20"/>
              </w:rPr>
              <w:t>Iznos aktive:___</w:t>
            </w:r>
            <w:r w:rsidRPr="00CE265E"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</w:tr>
      <w:tr w:rsidR="008372C2" w:rsidRPr="000C4BCA" w14:paraId="30CDC481" w14:textId="77777777" w:rsidTr="00740BFB">
        <w:tblPrEx>
          <w:jc w:val="center"/>
          <w:tblInd w:w="0" w:type="dxa"/>
        </w:tblPrEx>
        <w:trPr>
          <w:trHeight w:val="280"/>
          <w:jc w:val="center"/>
        </w:trPr>
        <w:tc>
          <w:tcPr>
            <w:tcW w:w="11057" w:type="dxa"/>
            <w:gridSpan w:val="14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640BD4" w14:textId="77777777" w:rsidR="00740BFB" w:rsidRDefault="00740BFB" w:rsidP="00662675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62CFE0" w14:textId="162682A9" w:rsidR="00740BFB" w:rsidRPr="00662675" w:rsidRDefault="008372C2" w:rsidP="00740BFB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color w:val="FFC000" w:themeColor="accent4"/>
                <w:sz w:val="22"/>
                <w:szCs w:val="22"/>
              </w:rPr>
            </w:pPr>
            <w:r w:rsidRPr="00EC6B41">
              <w:rPr>
                <w:rFonts w:ascii="Arial" w:hAnsi="Arial" w:cs="Arial"/>
                <w:b/>
                <w:sz w:val="22"/>
                <w:szCs w:val="22"/>
              </w:rPr>
              <w:t>Označiti jedno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FFC000" w:themeColor="accent4"/>
                <w:sz w:val="22"/>
                <w:szCs w:val="22"/>
              </w:rPr>
              <w:t xml:space="preserve"> </w:t>
            </w:r>
          </w:p>
        </w:tc>
      </w:tr>
      <w:tr w:rsidR="002F3D0C" w:rsidRPr="002F3D0C" w14:paraId="5B023611" w14:textId="77777777" w:rsidTr="00740BFB">
        <w:tblPrEx>
          <w:jc w:val="center"/>
          <w:tblInd w:w="0" w:type="dxa"/>
        </w:tblPrEx>
        <w:trPr>
          <w:trHeight w:val="449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53B7" w14:textId="077E8114" w:rsidR="0047791E" w:rsidRPr="002F3D0C" w:rsidRDefault="00EC6B41" w:rsidP="0039225E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3D0C">
              <w:rPr>
                <w:rFonts w:ascii="Arial" w:hAnsi="Arial" w:cs="Arial"/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4E8A140B" wp14:editId="222FC2B7">
                  <wp:extent cx="304800" cy="207335"/>
                  <wp:effectExtent l="0" t="0" r="0" b="254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60" cy="21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B07EEE" w14:textId="77777777" w:rsidR="0047791E" w:rsidRPr="002F3D0C" w:rsidRDefault="0047791E" w:rsidP="0047791E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3D0C">
              <w:rPr>
                <w:rFonts w:ascii="Arial" w:hAnsi="Arial" w:cs="Arial"/>
                <w:sz w:val="22"/>
                <w:szCs w:val="22"/>
              </w:rPr>
              <w:t xml:space="preserve">Prijavitelj </w:t>
            </w:r>
            <w:r w:rsidRPr="002F3D0C">
              <w:rPr>
                <w:rFonts w:ascii="Arial" w:hAnsi="Arial" w:cs="Arial"/>
                <w:b/>
                <w:sz w:val="22"/>
                <w:szCs w:val="22"/>
              </w:rPr>
              <w:t>nije nikad bio</w:t>
            </w:r>
            <w:r w:rsidRPr="002F3D0C">
              <w:rPr>
                <w:rFonts w:ascii="Arial" w:hAnsi="Arial" w:cs="Arial"/>
                <w:sz w:val="22"/>
                <w:szCs w:val="22"/>
              </w:rPr>
              <w:t xml:space="preserve"> korisnik županijskih potpora </w:t>
            </w:r>
          </w:p>
        </w:tc>
      </w:tr>
      <w:tr w:rsidR="002F3D0C" w:rsidRPr="002F3D0C" w14:paraId="463F406F" w14:textId="77777777" w:rsidTr="00740BFB">
        <w:tblPrEx>
          <w:jc w:val="center"/>
          <w:tblInd w:w="0" w:type="dxa"/>
        </w:tblPrEx>
        <w:trPr>
          <w:trHeight w:val="361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208F" w14:textId="49ED884D" w:rsidR="0047791E" w:rsidRPr="002F3D0C" w:rsidRDefault="00573DAB" w:rsidP="0039225E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3D0C">
              <w:rPr>
                <w:rFonts w:ascii="Arial" w:hAnsi="Arial" w:cs="Arial"/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73FBA3E" wp14:editId="62D8C3C6">
                  <wp:extent cx="304800" cy="22860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24" cy="234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AB0DDB" w14:textId="4586AA9B" w:rsidR="0047791E" w:rsidRPr="002F3D0C" w:rsidRDefault="0047791E" w:rsidP="0047791E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3D0C">
              <w:rPr>
                <w:rFonts w:ascii="Arial" w:hAnsi="Arial" w:cs="Arial"/>
                <w:sz w:val="22"/>
                <w:szCs w:val="22"/>
              </w:rPr>
              <w:t xml:space="preserve">Prijavitelj </w:t>
            </w:r>
            <w:r w:rsidRPr="002F3D0C">
              <w:rPr>
                <w:rFonts w:ascii="Arial" w:hAnsi="Arial" w:cs="Arial"/>
                <w:b/>
                <w:sz w:val="22"/>
                <w:szCs w:val="22"/>
              </w:rPr>
              <w:t>je bio korisnik</w:t>
            </w:r>
            <w:r w:rsidRPr="002F3D0C">
              <w:rPr>
                <w:rFonts w:ascii="Arial" w:hAnsi="Arial" w:cs="Arial"/>
                <w:sz w:val="22"/>
                <w:szCs w:val="22"/>
              </w:rPr>
              <w:t xml:space="preserve"> županijskih potpora </w:t>
            </w:r>
            <w:r w:rsidR="00F712E5" w:rsidRPr="002F3D0C">
              <w:rPr>
                <w:rFonts w:ascii="Arial" w:hAnsi="Arial" w:cs="Arial"/>
                <w:sz w:val="22"/>
                <w:szCs w:val="22"/>
              </w:rPr>
              <w:t>u 2024</w:t>
            </w:r>
            <w:r w:rsidRPr="002F3D0C">
              <w:rPr>
                <w:rFonts w:ascii="Arial" w:hAnsi="Arial" w:cs="Arial"/>
                <w:sz w:val="22"/>
                <w:szCs w:val="22"/>
              </w:rPr>
              <w:t>. i/ili prethodnih godina.</w:t>
            </w:r>
          </w:p>
        </w:tc>
      </w:tr>
      <w:tr w:rsidR="002F3D0C" w:rsidRPr="002F3D0C" w14:paraId="5DA67EDA" w14:textId="77777777" w:rsidTr="00740BFB">
        <w:tblPrEx>
          <w:jc w:val="center"/>
          <w:tblInd w:w="0" w:type="dxa"/>
        </w:tblPrEx>
        <w:trPr>
          <w:trHeight w:val="396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D2370" w14:textId="7176C9AE" w:rsidR="0047791E" w:rsidRPr="002F3D0C" w:rsidRDefault="00F712E5" w:rsidP="0039225E">
            <w:pPr>
              <w:tabs>
                <w:tab w:val="center" w:pos="4536"/>
                <w:tab w:val="right" w:pos="9072"/>
              </w:tabs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3D0C">
              <w:rPr>
                <w:rFonts w:ascii="Arial" w:hAnsi="Arial" w:cs="Arial"/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03438976" wp14:editId="50FD3355">
                  <wp:extent cx="304800" cy="22860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4D58044" w14:textId="41D50B84" w:rsidR="0047791E" w:rsidRPr="002F3D0C" w:rsidRDefault="0047791E" w:rsidP="0047791E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3D0C">
              <w:rPr>
                <w:rFonts w:ascii="Arial" w:hAnsi="Arial" w:cs="Arial"/>
                <w:sz w:val="22"/>
                <w:szCs w:val="22"/>
              </w:rPr>
              <w:t xml:space="preserve">Prijavitelj je </w:t>
            </w:r>
            <w:r w:rsidRPr="002F3D0C">
              <w:rPr>
                <w:rFonts w:ascii="Arial" w:hAnsi="Arial" w:cs="Arial"/>
                <w:b/>
                <w:sz w:val="22"/>
                <w:szCs w:val="22"/>
              </w:rPr>
              <w:t>bio kor</w:t>
            </w:r>
            <w:r w:rsidR="00F712E5" w:rsidRPr="002F3D0C">
              <w:rPr>
                <w:rFonts w:ascii="Arial" w:hAnsi="Arial" w:cs="Arial"/>
                <w:b/>
                <w:sz w:val="22"/>
                <w:szCs w:val="22"/>
              </w:rPr>
              <w:t>isnik</w:t>
            </w:r>
            <w:r w:rsidR="00F712E5" w:rsidRPr="002F3D0C">
              <w:rPr>
                <w:rFonts w:ascii="Arial" w:hAnsi="Arial" w:cs="Arial"/>
                <w:sz w:val="22"/>
                <w:szCs w:val="22"/>
              </w:rPr>
              <w:t xml:space="preserve"> županijskih potpora u 2025. </w:t>
            </w:r>
          </w:p>
        </w:tc>
      </w:tr>
      <w:tr w:rsidR="002F3D0C" w:rsidRPr="002F3D0C" w14:paraId="78BAA8AE" w14:textId="77777777" w:rsidTr="00740BFB">
        <w:tblPrEx>
          <w:jc w:val="center"/>
          <w:tblInd w:w="0" w:type="dxa"/>
        </w:tblPrEx>
        <w:trPr>
          <w:trHeight w:val="539"/>
          <w:jc w:val="center"/>
        </w:trPr>
        <w:tc>
          <w:tcPr>
            <w:tcW w:w="7230" w:type="dxa"/>
            <w:gridSpan w:val="9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75D5C57" w14:textId="1A377E65" w:rsidR="0039225E" w:rsidRPr="00740BFB" w:rsidRDefault="0047791E" w:rsidP="002F3D0C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F3D0C">
              <w:rPr>
                <w:rFonts w:ascii="Arial" w:eastAsia="Arial" w:hAnsi="Arial" w:cs="Arial"/>
                <w:b/>
                <w:sz w:val="22"/>
                <w:szCs w:val="22"/>
              </w:rPr>
              <w:t xml:space="preserve">Broj i naziv NKD glavne djelatnosti za koju se traži potpora  </w:t>
            </w:r>
            <w:r w:rsidRPr="002F3D0C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(</w:t>
            </w:r>
            <w:r w:rsidRPr="002F3D0C">
              <w:rPr>
                <w:rFonts w:ascii="Arial" w:hAnsi="Arial" w:cs="Arial"/>
                <w:sz w:val="18"/>
                <w:szCs w:val="18"/>
                <w:lang w:eastAsia="hr-HR"/>
              </w:rPr>
              <w:t>prema</w:t>
            </w:r>
            <w:r w:rsidRPr="002F3D0C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NKD iz 2025) </w:t>
            </w:r>
            <w:r w:rsidRPr="002F3D0C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naziv, oznaka </w:t>
            </w:r>
            <w:r w:rsidRPr="002F3D0C">
              <w:rPr>
                <w:rFonts w:ascii="Arial" w:hAnsi="Arial" w:cs="Arial"/>
                <w:sz w:val="18"/>
                <w:szCs w:val="18"/>
              </w:rPr>
              <w:t xml:space="preserve">sukladno obavijesti DZS o razvrstavanju posl.sub. </w:t>
            </w:r>
            <w:r w:rsidRPr="002F3D0C">
              <w:rPr>
                <w:rFonts w:ascii="Arial" w:hAnsi="Arial" w:cs="Arial"/>
                <w:bCs/>
                <w:sz w:val="18"/>
                <w:szCs w:val="18"/>
              </w:rPr>
              <w:t>odnosno kod obrta navedenoj kao Pretežita djelatnost</w:t>
            </w:r>
            <w:r w:rsidRPr="002F3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2F40A7" w:rsidRPr="002F3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NKD 2025 </w:t>
            </w:r>
            <w:r w:rsidRPr="002F3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„Narodne novine“ broj 47/2024) </w:t>
            </w:r>
            <w:r w:rsidRPr="002F3D0C">
              <w:rPr>
                <w:rFonts w:ascii="Arial" w:hAnsi="Arial" w:cs="Arial"/>
                <w:bCs/>
                <w:sz w:val="18"/>
                <w:szCs w:val="18"/>
              </w:rPr>
              <w:t>ili jedna od djelatnosti</w:t>
            </w:r>
            <w:r w:rsidRPr="002F3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F3D0C">
              <w:rPr>
                <w:rFonts w:ascii="Arial" w:hAnsi="Arial" w:cs="Arial"/>
                <w:bCs/>
                <w:sz w:val="18"/>
                <w:szCs w:val="18"/>
              </w:rPr>
              <w:t>obrta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3AC6C11" w14:textId="65360550" w:rsidR="0047791E" w:rsidRPr="002F3D0C" w:rsidRDefault="0047791E" w:rsidP="0047791E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0C" w:rsidRPr="002F3D0C" w14:paraId="5F3C4798" w14:textId="77777777" w:rsidTr="00740BFB">
        <w:tblPrEx>
          <w:jc w:val="center"/>
          <w:tblInd w:w="0" w:type="dxa"/>
        </w:tblPrEx>
        <w:trPr>
          <w:trHeight w:val="399"/>
          <w:jc w:val="center"/>
        </w:trPr>
        <w:tc>
          <w:tcPr>
            <w:tcW w:w="723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0B46E7" w14:textId="77777777" w:rsidR="0047791E" w:rsidRDefault="0047791E" w:rsidP="00662675">
            <w:pPr>
              <w:tabs>
                <w:tab w:val="center" w:pos="4536"/>
                <w:tab w:val="right" w:pos="9072"/>
              </w:tabs>
              <w:ind w:right="16"/>
              <w:contextualSpacing/>
            </w:pPr>
            <w:r w:rsidRPr="002F3D0C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3D0C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3D0C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3D0C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puno radno vrijeme na neodređeno:</w:t>
            </w:r>
            <w:r w:rsidR="00AB5109" w:rsidRPr="002F3D0C">
              <w:t xml:space="preserve"> </w:t>
            </w:r>
          </w:p>
          <w:p w14:paraId="2BE6199E" w14:textId="387F707D" w:rsidR="00740BFB" w:rsidRPr="002F3D0C" w:rsidRDefault="00740BFB" w:rsidP="00662675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571865C" w14:textId="2362359F" w:rsidR="0047791E" w:rsidRPr="002F3D0C" w:rsidRDefault="0047791E" w:rsidP="00AB5109">
            <w:pPr>
              <w:suppressAutoHyphens w:val="0"/>
              <w:contextualSpacing/>
              <w:rPr>
                <w:sz w:val="18"/>
                <w:szCs w:val="18"/>
              </w:rPr>
            </w:pPr>
          </w:p>
        </w:tc>
      </w:tr>
      <w:tr w:rsidR="002F3D0C" w:rsidRPr="002F3D0C" w14:paraId="148A0C2A" w14:textId="77777777" w:rsidTr="00740BFB">
        <w:tblPrEx>
          <w:jc w:val="center"/>
          <w:tblInd w:w="0" w:type="dxa"/>
        </w:tblPrEx>
        <w:trPr>
          <w:trHeight w:val="476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1814CC" w14:textId="77777777" w:rsidR="0047791E" w:rsidRPr="00D51331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  <w:r w:rsidRPr="00D51331">
              <w:rPr>
                <w:rFonts w:ascii="Arial" w:hAnsi="Arial" w:cs="Arial"/>
                <w:b/>
                <w:sz w:val="22"/>
                <w:szCs w:val="22"/>
              </w:rPr>
              <w:t xml:space="preserve">Poslovna banka: </w:t>
            </w: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49F8BC1" w14:textId="77777777" w:rsidR="0047791E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6E2C41B" w14:textId="6890587C" w:rsidR="0039225E" w:rsidRPr="002F3D0C" w:rsidRDefault="0039225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F3D0C" w:rsidRPr="002F3D0C" w14:paraId="3B130758" w14:textId="77777777" w:rsidTr="00740BFB">
        <w:tblPrEx>
          <w:jc w:val="center"/>
          <w:tblInd w:w="0" w:type="dxa"/>
        </w:tblPrEx>
        <w:trPr>
          <w:trHeight w:val="472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015E42" w14:textId="77777777" w:rsidR="0047791E" w:rsidRPr="00D51331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  <w:r w:rsidRPr="00D51331">
              <w:rPr>
                <w:rFonts w:ascii="Arial" w:hAnsi="Arial" w:cs="Arial"/>
                <w:b/>
                <w:sz w:val="22"/>
                <w:szCs w:val="22"/>
              </w:rPr>
              <w:t>IBAN HR</w:t>
            </w: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7A26E4F" w14:textId="77777777" w:rsidR="0047791E" w:rsidRDefault="0047791E" w:rsidP="00BC1AD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89C9E4" w14:textId="77C12481" w:rsidR="0039225E" w:rsidRPr="002F3D0C" w:rsidRDefault="0039225E" w:rsidP="00BC1AD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F3D0C" w:rsidRPr="002F3D0C" w14:paraId="72CD4DA7" w14:textId="77777777" w:rsidTr="00740BFB">
        <w:tblPrEx>
          <w:jc w:val="center"/>
          <w:tblInd w:w="0" w:type="dxa"/>
        </w:tblPrEx>
        <w:trPr>
          <w:trHeight w:val="555"/>
          <w:jc w:val="center"/>
        </w:trPr>
        <w:tc>
          <w:tcPr>
            <w:tcW w:w="723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D3A6A1" w14:textId="77777777" w:rsidR="00740BFB" w:rsidRDefault="00192557" w:rsidP="00192557">
            <w:pPr>
              <w:tabs>
                <w:tab w:val="center" w:pos="4536"/>
                <w:tab w:val="right" w:pos="9072"/>
              </w:tabs>
              <w:snapToGrid w:val="0"/>
              <w:ind w:right="17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3D0C">
              <w:rPr>
                <w:rFonts w:ascii="Arial" w:hAnsi="Arial" w:cs="Arial"/>
                <w:b/>
                <w:sz w:val="22"/>
                <w:szCs w:val="22"/>
              </w:rPr>
              <w:t xml:space="preserve">Ostvaren prihod i rashod /primitak </w:t>
            </w:r>
          </w:p>
          <w:p w14:paraId="7662F296" w14:textId="77777777" w:rsidR="00740BFB" w:rsidRDefault="00192557" w:rsidP="00192557">
            <w:pPr>
              <w:tabs>
                <w:tab w:val="center" w:pos="4536"/>
                <w:tab w:val="right" w:pos="9072"/>
              </w:tabs>
              <w:snapToGrid w:val="0"/>
              <w:ind w:right="1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3D0C">
              <w:rPr>
                <w:rFonts w:ascii="Arial" w:hAnsi="Arial" w:cs="Arial"/>
                <w:b/>
                <w:sz w:val="22"/>
                <w:szCs w:val="22"/>
              </w:rPr>
              <w:t>i izdatak u prethodnoj godini</w:t>
            </w:r>
            <w:r w:rsidRPr="002F3D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0D9ACD" w14:textId="71AC3465" w:rsidR="00192557" w:rsidRPr="002F3D0C" w:rsidRDefault="00192557" w:rsidP="00192557">
            <w:pPr>
              <w:tabs>
                <w:tab w:val="center" w:pos="4536"/>
                <w:tab w:val="right" w:pos="9072"/>
              </w:tabs>
              <w:snapToGrid w:val="0"/>
              <w:ind w:right="17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 w:rsidRPr="002F3D0C">
              <w:rPr>
                <w:rFonts w:ascii="Arial" w:hAnsi="Arial" w:cs="Arial"/>
                <w:sz w:val="20"/>
                <w:szCs w:val="20"/>
              </w:rPr>
              <w:t>(prema podacima iz zadnjeg  fin. izvješća</w:t>
            </w:r>
            <w:r w:rsidRPr="002F3D0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F89086" w14:textId="77777777" w:rsidR="00192557" w:rsidRPr="002F3D0C" w:rsidRDefault="00192557" w:rsidP="0047791E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</w:p>
        </w:tc>
      </w:tr>
      <w:tr w:rsidR="00740BFB" w:rsidRPr="002F3D0C" w14:paraId="4D4C74CE" w14:textId="77777777" w:rsidTr="00740BFB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723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EFDCA9" w14:textId="77777777" w:rsidR="00740BFB" w:rsidRPr="002F3D0C" w:rsidRDefault="00740BFB" w:rsidP="0047791E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F3D0C">
              <w:rPr>
                <w:rFonts w:ascii="Arial" w:hAnsi="Arial" w:cs="Arial"/>
                <w:b/>
                <w:sz w:val="22"/>
                <w:szCs w:val="22"/>
              </w:rPr>
              <w:t>Prijavitelj je obveznik PDV-a</w:t>
            </w:r>
          </w:p>
          <w:p w14:paraId="0CA9C13D" w14:textId="77777777" w:rsidR="00740BFB" w:rsidRPr="00740BFB" w:rsidRDefault="00740BFB" w:rsidP="00740BFB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3D0C">
              <w:rPr>
                <w:rFonts w:ascii="Arial" w:hAnsi="Arial" w:cs="Arial"/>
                <w:sz w:val="22"/>
                <w:szCs w:val="22"/>
              </w:rPr>
              <w:t>(</w:t>
            </w:r>
            <w:r w:rsidRPr="00740BF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Označiti) </w:t>
            </w:r>
          </w:p>
          <w:p w14:paraId="3926EEEB" w14:textId="33FE9D94" w:rsidR="00740BFB" w:rsidRPr="00D51331" w:rsidRDefault="00740BFB" w:rsidP="00D51331">
            <w:pPr>
              <w:ind w:right="17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B1E8" w14:textId="49EFFE2C" w:rsidR="00740BFB" w:rsidRPr="00D51331" w:rsidRDefault="00740BFB" w:rsidP="00D51331">
            <w:pPr>
              <w:ind w:right="17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331"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5A886EA" w14:textId="66511825" w:rsidR="00740BFB" w:rsidRPr="00D51331" w:rsidRDefault="00740BFB" w:rsidP="00D51331">
            <w:pPr>
              <w:ind w:right="17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331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</w:tr>
      <w:tr w:rsidR="002F3D0C" w:rsidRPr="002F3D0C" w14:paraId="073E3B39" w14:textId="77777777" w:rsidTr="00740BFB">
        <w:tblPrEx>
          <w:jc w:val="center"/>
          <w:tblInd w:w="0" w:type="dxa"/>
        </w:tblPrEx>
        <w:trPr>
          <w:trHeight w:val="1166"/>
          <w:jc w:val="center"/>
        </w:trPr>
        <w:tc>
          <w:tcPr>
            <w:tcW w:w="723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29ECB7" w14:textId="2D414907" w:rsidR="0047791E" w:rsidRPr="00D51331" w:rsidRDefault="0047791E" w:rsidP="00740BFB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51331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 w:rsidR="001C0058" w:rsidRPr="00D5133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2F40A7" w:rsidRPr="00D51331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92557" w:rsidRPr="00D51331">
              <w:rPr>
                <w:rFonts w:ascii="Arial" w:hAnsi="Arial" w:cs="Arial"/>
                <w:b/>
                <w:sz w:val="22"/>
                <w:szCs w:val="22"/>
              </w:rPr>
              <w:t>su)osnivač/</w:t>
            </w:r>
            <w:r w:rsidR="002F40A7" w:rsidRPr="00D51331">
              <w:rPr>
                <w:rFonts w:ascii="Arial" w:hAnsi="Arial" w:cs="Arial"/>
                <w:b/>
                <w:sz w:val="22"/>
                <w:szCs w:val="22"/>
              </w:rPr>
              <w:t>(su)</w:t>
            </w:r>
            <w:r w:rsidR="00192557" w:rsidRPr="00D51331">
              <w:rPr>
                <w:rFonts w:ascii="Arial" w:hAnsi="Arial" w:cs="Arial"/>
                <w:b/>
                <w:sz w:val="22"/>
                <w:szCs w:val="22"/>
              </w:rPr>
              <w:t xml:space="preserve">vlasnik </w:t>
            </w:r>
            <w:r w:rsidRPr="00D51331">
              <w:rPr>
                <w:rFonts w:ascii="Arial" w:hAnsi="Arial" w:cs="Arial"/>
                <w:b/>
                <w:sz w:val="22"/>
                <w:szCs w:val="22"/>
              </w:rPr>
              <w:t>je bio</w:t>
            </w:r>
            <w:r w:rsidR="0059019F" w:rsidRPr="00D513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1331">
              <w:rPr>
                <w:rFonts w:ascii="Arial" w:hAnsi="Arial" w:cs="Arial"/>
                <w:b/>
                <w:sz w:val="22"/>
                <w:szCs w:val="22"/>
              </w:rPr>
              <w:t>ili jest</w:t>
            </w:r>
            <w:r w:rsidR="0059019F" w:rsidRPr="00D51331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2F40A7" w:rsidRPr="00D51331">
              <w:rPr>
                <w:rFonts w:ascii="Arial" w:hAnsi="Arial" w:cs="Arial"/>
                <w:sz w:val="22"/>
                <w:szCs w:val="22"/>
              </w:rPr>
              <w:t>zaokružiti</w:t>
            </w:r>
            <w:r w:rsidR="002F40A7" w:rsidRPr="00D513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019F" w:rsidRPr="00D51331">
              <w:rPr>
                <w:rFonts w:ascii="Arial" w:hAnsi="Arial" w:cs="Arial"/>
                <w:b/>
                <w:sz w:val="22"/>
                <w:szCs w:val="22"/>
              </w:rPr>
              <w:t>DA)</w:t>
            </w:r>
            <w:r w:rsidRPr="00D513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1331">
              <w:rPr>
                <w:rFonts w:ascii="Arial" w:hAnsi="Arial" w:cs="Arial"/>
                <w:sz w:val="22"/>
                <w:szCs w:val="22"/>
              </w:rPr>
              <w:t>u statusu</w:t>
            </w:r>
            <w:r w:rsidRPr="00D5133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D51331">
              <w:rPr>
                <w:rFonts w:ascii="Arial" w:hAnsi="Arial" w:cs="Arial"/>
                <w:sz w:val="22"/>
                <w:szCs w:val="22"/>
              </w:rPr>
              <w:t>osnivač, suosnivač, vlasnik ili suvlasnik drugog poslovnog subjekta unazad 24 mjeseca od dana objave Javnog poziva</w:t>
            </w:r>
            <w:r w:rsidRPr="00D5133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40BFB">
              <w:rPr>
                <w:rFonts w:ascii="Arial" w:hAnsi="Arial" w:cs="Arial"/>
                <w:b/>
                <w:i/>
                <w:sz w:val="22"/>
                <w:szCs w:val="22"/>
              </w:rPr>
              <w:t>(Označiti)</w:t>
            </w:r>
            <w:r w:rsidR="002F40A7" w:rsidRPr="00D51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487AF3" w14:textId="77777777" w:rsidR="00D51331" w:rsidRPr="00D51331" w:rsidRDefault="00D51331" w:rsidP="0047791E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225689" w14:textId="77777777" w:rsidR="00D51331" w:rsidRPr="00D51331" w:rsidRDefault="00D51331" w:rsidP="0047791E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8E0E4F" w14:textId="33A1A421" w:rsidR="0047791E" w:rsidRPr="00D51331" w:rsidRDefault="0047791E" w:rsidP="0047791E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33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1DF1BE7" w14:textId="619A2FD9" w:rsidR="0047791E" w:rsidRPr="00D51331" w:rsidRDefault="0047791E" w:rsidP="001C0058">
            <w:pPr>
              <w:tabs>
                <w:tab w:val="center" w:pos="4536"/>
                <w:tab w:val="right" w:pos="9072"/>
              </w:tabs>
              <w:ind w:left="-111" w:right="1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331">
              <w:rPr>
                <w:rFonts w:ascii="Arial" w:hAnsi="Arial" w:cs="Arial"/>
                <w:b/>
              </w:rPr>
              <w:t>NE</w:t>
            </w:r>
            <w:r w:rsidRPr="00D5133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51331">
              <w:rPr>
                <w:rFonts w:ascii="Arial" w:hAnsi="Arial" w:cs="Arial"/>
                <w:b/>
                <w:sz w:val="22"/>
                <w:szCs w:val="22"/>
              </w:rPr>
              <w:t xml:space="preserve">ovo </w:t>
            </w:r>
            <w:r w:rsidR="00DE0DC2" w:rsidRPr="00D51331">
              <w:rPr>
                <w:rFonts w:ascii="Arial" w:hAnsi="Arial" w:cs="Arial"/>
                <w:b/>
                <w:sz w:val="22"/>
                <w:szCs w:val="22"/>
              </w:rPr>
              <w:t>je jedini poslovni subjekt</w:t>
            </w:r>
            <w:r w:rsidR="002F40A7" w:rsidRPr="00D513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0058" w:rsidRPr="00D51331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F40A7" w:rsidRPr="00D51331">
              <w:rPr>
                <w:rFonts w:ascii="Arial" w:hAnsi="Arial" w:cs="Arial"/>
                <w:b/>
                <w:sz w:val="22"/>
                <w:szCs w:val="22"/>
              </w:rPr>
              <w:t>rijavitelja</w:t>
            </w:r>
            <w:r w:rsidR="002F40A7" w:rsidRPr="00D513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0058" w:rsidRPr="00D51331">
              <w:rPr>
                <w:rFonts w:ascii="Arial" w:hAnsi="Arial" w:cs="Arial"/>
                <w:sz w:val="22"/>
                <w:szCs w:val="22"/>
              </w:rPr>
              <w:t>-</w:t>
            </w:r>
            <w:r w:rsidR="002F40A7" w:rsidRPr="00D51331">
              <w:rPr>
                <w:rFonts w:ascii="Arial" w:hAnsi="Arial" w:cs="Arial"/>
                <w:sz w:val="22"/>
                <w:szCs w:val="22"/>
              </w:rPr>
              <w:t>(su)osnivača/(su) vlasnika unazad 24 mjeseca</w:t>
            </w:r>
            <w:r w:rsidR="00DE0DC2" w:rsidRPr="00D513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791E" w:rsidRPr="00573DAB" w14:paraId="3E59A208" w14:textId="77777777" w:rsidTr="00740BFB">
        <w:tblPrEx>
          <w:jc w:val="center"/>
          <w:tblInd w:w="0" w:type="dxa"/>
        </w:tblPrEx>
        <w:trPr>
          <w:trHeight w:val="330"/>
          <w:jc w:val="center"/>
        </w:trPr>
        <w:tc>
          <w:tcPr>
            <w:tcW w:w="11057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7972A610" w14:textId="77777777" w:rsidR="0047791E" w:rsidRPr="00D51331" w:rsidRDefault="0047791E" w:rsidP="0047791E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51331">
              <w:rPr>
                <w:rFonts w:ascii="Arial" w:eastAsia="Calibri" w:hAnsi="Arial" w:cs="Arial"/>
                <w:b/>
                <w:bCs/>
              </w:rPr>
              <w:t xml:space="preserve">B.)  OSNOVNI PODACI  O AKTIVNOSTI I NAMJENI POTPORE  </w:t>
            </w:r>
          </w:p>
        </w:tc>
      </w:tr>
      <w:tr w:rsidR="0047791E" w:rsidRPr="00573DAB" w14:paraId="089818E9" w14:textId="77777777" w:rsidTr="00740BFB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40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A9EE3E" w14:textId="72258C38" w:rsidR="0047791E" w:rsidRPr="00D51331" w:rsidRDefault="0047791E" w:rsidP="0047791E">
            <w:pPr>
              <w:ind w:right="16"/>
              <w:contextualSpacing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5133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AKTIVNOSTI </w:t>
            </w:r>
            <w:r w:rsidRPr="00D51331">
              <w:rPr>
                <w:rFonts w:ascii="Arial" w:eastAsia="Calibri" w:hAnsi="Arial" w:cs="Arial"/>
                <w:bCs/>
                <w:sz w:val="22"/>
                <w:szCs w:val="22"/>
              </w:rPr>
              <w:t>(</w:t>
            </w:r>
            <w:r w:rsidR="001C0058" w:rsidRPr="00D51331">
              <w:rPr>
                <w:rFonts w:ascii="Arial" w:eastAsia="Calibri" w:hAnsi="Arial" w:cs="Arial"/>
                <w:bCs/>
                <w:sz w:val="20"/>
                <w:szCs w:val="20"/>
              </w:rPr>
              <w:t>M</w:t>
            </w:r>
            <w:r w:rsidRPr="00D51331">
              <w:rPr>
                <w:rFonts w:ascii="Arial" w:eastAsia="Calibri" w:hAnsi="Arial" w:cs="Arial"/>
                <w:bCs/>
                <w:sz w:val="20"/>
                <w:szCs w:val="20"/>
              </w:rPr>
              <w:t>jera i namjena za koju se traži potpora Županije</w:t>
            </w:r>
            <w:r w:rsidRPr="00D5133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5257221" w14:textId="77777777" w:rsidR="0047791E" w:rsidRPr="00573DAB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47791E" w:rsidRPr="00573DAB" w14:paraId="7C14AA87" w14:textId="77777777" w:rsidTr="00740BFB">
        <w:tblPrEx>
          <w:jc w:val="center"/>
          <w:tblInd w:w="0" w:type="dxa"/>
        </w:tblPrEx>
        <w:trPr>
          <w:trHeight w:val="396"/>
          <w:jc w:val="center"/>
        </w:trPr>
        <w:tc>
          <w:tcPr>
            <w:tcW w:w="11057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E00499B" w14:textId="77777777" w:rsidR="0047791E" w:rsidRPr="003C0559" w:rsidRDefault="0047791E" w:rsidP="0047791E">
            <w:pPr>
              <w:ind w:right="16"/>
              <w:contextualSpacing/>
              <w:jc w:val="center"/>
              <w:rPr>
                <w:rFonts w:ascii="Arial" w:eastAsia="Calibri" w:hAnsi="Arial" w:cs="Arial"/>
              </w:rPr>
            </w:pPr>
            <w:r w:rsidRPr="003C0559">
              <w:rPr>
                <w:rFonts w:ascii="Arial" w:eastAsia="Calibri" w:hAnsi="Arial" w:cs="Arial"/>
                <w:bCs/>
              </w:rPr>
              <w:t>DETALJAN OPIS AKTIVNOSTI</w:t>
            </w:r>
          </w:p>
        </w:tc>
      </w:tr>
      <w:tr w:rsidR="0047791E" w:rsidRPr="00573DAB" w14:paraId="40F6F879" w14:textId="77777777" w:rsidTr="00740BFB">
        <w:tblPrEx>
          <w:jc w:val="center"/>
          <w:tblInd w:w="0" w:type="dxa"/>
        </w:tblPrEx>
        <w:trPr>
          <w:trHeight w:val="827"/>
          <w:jc w:val="center"/>
        </w:trPr>
        <w:tc>
          <w:tcPr>
            <w:tcW w:w="3401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99"/>
            <w:vAlign w:val="center"/>
          </w:tcPr>
          <w:p w14:paraId="683BD07E" w14:textId="77777777" w:rsidR="0047791E" w:rsidRPr="00D51331" w:rsidRDefault="00092E6B" w:rsidP="009258D0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</w:rPr>
            </w:pPr>
            <w:r w:rsidRPr="00D51331">
              <w:rPr>
                <w:rFonts w:ascii="Arial" w:eastAsia="Calibri" w:hAnsi="Arial" w:cs="Arial"/>
                <w:b/>
              </w:rPr>
              <w:t>Opis sadrži:</w:t>
            </w:r>
            <w:r w:rsidR="0047791E" w:rsidRPr="00D51331">
              <w:rPr>
                <w:rFonts w:ascii="Arial" w:eastAsia="Calibri" w:hAnsi="Arial" w:cs="Arial"/>
              </w:rPr>
              <w:t xml:space="preserve"> </w:t>
            </w:r>
          </w:p>
          <w:p w14:paraId="59BA5820" w14:textId="5F1DF3DF" w:rsidR="0047791E" w:rsidRDefault="001C0058" w:rsidP="009258D0">
            <w:pPr>
              <w:pStyle w:val="Odlomakpopisa"/>
              <w:numPr>
                <w:ilvl w:val="0"/>
                <w:numId w:val="45"/>
              </w:numPr>
              <w:tabs>
                <w:tab w:val="left" w:pos="302"/>
              </w:tabs>
              <w:ind w:left="36" w:right="16" w:firstLine="0"/>
              <w:contextualSpacing/>
              <w:rPr>
                <w:rFonts w:ascii="Arial" w:eastAsia="Calibri" w:hAnsi="Arial" w:cs="Arial"/>
              </w:rPr>
            </w:pPr>
            <w:r w:rsidRPr="00D51331">
              <w:rPr>
                <w:rFonts w:ascii="Arial" w:eastAsia="Calibri" w:hAnsi="Arial" w:cs="Arial"/>
              </w:rPr>
              <w:t>vrsta p</w:t>
            </w:r>
            <w:r w:rsidR="00092E6B" w:rsidRPr="00D51331">
              <w:rPr>
                <w:rFonts w:ascii="Arial" w:eastAsia="Calibri" w:hAnsi="Arial" w:cs="Arial"/>
              </w:rPr>
              <w:t>oslova</w:t>
            </w:r>
            <w:r w:rsidR="002F40A7" w:rsidRPr="00D51331">
              <w:rPr>
                <w:rFonts w:ascii="Arial" w:eastAsia="Calibri" w:hAnsi="Arial" w:cs="Arial"/>
              </w:rPr>
              <w:t>/usluga</w:t>
            </w:r>
            <w:r w:rsidR="00721C71" w:rsidRPr="00D51331">
              <w:rPr>
                <w:rFonts w:ascii="Arial" w:eastAsia="Calibri" w:hAnsi="Arial" w:cs="Arial"/>
              </w:rPr>
              <w:t>/</w:t>
            </w:r>
            <w:r w:rsidRPr="00D51331">
              <w:rPr>
                <w:rFonts w:ascii="Arial" w:eastAsia="Calibri" w:hAnsi="Arial" w:cs="Arial"/>
              </w:rPr>
              <w:t xml:space="preserve"> </w:t>
            </w:r>
            <w:r w:rsidR="00721C71" w:rsidRPr="00D51331">
              <w:rPr>
                <w:rFonts w:ascii="Arial" w:eastAsia="Calibri" w:hAnsi="Arial" w:cs="Arial"/>
              </w:rPr>
              <w:t>djelatnosti koju P</w:t>
            </w:r>
            <w:r w:rsidR="00092E6B" w:rsidRPr="00D51331">
              <w:rPr>
                <w:rFonts w:ascii="Arial" w:eastAsia="Calibri" w:hAnsi="Arial" w:cs="Arial"/>
              </w:rPr>
              <w:t>rijavitelj obavlja</w:t>
            </w:r>
            <w:r w:rsidR="00F32BAE" w:rsidRPr="00D51331">
              <w:rPr>
                <w:rFonts w:ascii="Arial" w:eastAsia="Calibri" w:hAnsi="Arial" w:cs="Arial"/>
              </w:rPr>
              <w:t>/</w:t>
            </w:r>
            <w:r w:rsidR="00721C71" w:rsidRPr="00D51331">
              <w:rPr>
                <w:rFonts w:ascii="Arial" w:eastAsia="Calibri" w:hAnsi="Arial" w:cs="Arial"/>
              </w:rPr>
              <w:t>pruža</w:t>
            </w:r>
            <w:r w:rsidR="0047791E" w:rsidRPr="00D51331">
              <w:rPr>
                <w:rFonts w:ascii="Arial" w:eastAsia="Calibri" w:hAnsi="Arial" w:cs="Arial"/>
              </w:rPr>
              <w:t xml:space="preserve">, </w:t>
            </w:r>
          </w:p>
          <w:p w14:paraId="1B2190CC" w14:textId="2321EA87" w:rsidR="00D51331" w:rsidRDefault="00D51331" w:rsidP="00D51331">
            <w:pPr>
              <w:pStyle w:val="Odlomakpopisa"/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</w:rPr>
            </w:pPr>
          </w:p>
          <w:p w14:paraId="06AFE426" w14:textId="77777777" w:rsidR="00487A47" w:rsidRPr="00D51331" w:rsidRDefault="00487A47" w:rsidP="00D51331">
            <w:pPr>
              <w:pStyle w:val="Odlomakpopisa"/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</w:rPr>
            </w:pPr>
          </w:p>
          <w:p w14:paraId="3DFEE7E2" w14:textId="1126C97A" w:rsidR="00092E6B" w:rsidRPr="00D51331" w:rsidRDefault="0047791E" w:rsidP="009258D0">
            <w:pPr>
              <w:pStyle w:val="Odlomakpopisa"/>
              <w:numPr>
                <w:ilvl w:val="0"/>
                <w:numId w:val="45"/>
              </w:numPr>
              <w:tabs>
                <w:tab w:val="left" w:pos="302"/>
              </w:tabs>
              <w:ind w:left="36" w:right="16" w:firstLine="0"/>
              <w:contextualSpacing/>
              <w:rPr>
                <w:rFonts w:ascii="Arial" w:eastAsia="Calibri" w:hAnsi="Arial" w:cs="Arial"/>
                <w:bCs/>
              </w:rPr>
            </w:pPr>
            <w:r w:rsidRPr="00D51331">
              <w:rPr>
                <w:rFonts w:ascii="Arial" w:eastAsia="Calibri" w:hAnsi="Arial" w:cs="Arial"/>
              </w:rPr>
              <w:t xml:space="preserve">obrazložiti namjenu </w:t>
            </w:r>
            <w:r w:rsidR="00721C71" w:rsidRPr="00D51331">
              <w:rPr>
                <w:rFonts w:ascii="Arial" w:eastAsia="Calibri" w:hAnsi="Arial" w:cs="Arial"/>
              </w:rPr>
              <w:t xml:space="preserve">ulaganja i </w:t>
            </w:r>
            <w:r w:rsidRPr="00D51331">
              <w:rPr>
                <w:rFonts w:ascii="Arial" w:eastAsia="Calibri" w:hAnsi="Arial" w:cs="Arial"/>
              </w:rPr>
              <w:t xml:space="preserve">tražene potpore s </w:t>
            </w:r>
            <w:r w:rsidR="00721C71" w:rsidRPr="00D51331">
              <w:rPr>
                <w:rFonts w:ascii="Arial" w:eastAsia="Calibri" w:hAnsi="Arial" w:cs="Arial"/>
                <w:bCs/>
              </w:rPr>
              <w:t xml:space="preserve">opisom </w:t>
            </w:r>
            <w:r w:rsidRPr="00D51331">
              <w:rPr>
                <w:rFonts w:ascii="Arial" w:eastAsia="Calibri" w:hAnsi="Arial" w:cs="Arial"/>
                <w:bCs/>
              </w:rPr>
              <w:t>aktivnosti</w:t>
            </w:r>
          </w:p>
          <w:p w14:paraId="36F8A1A2" w14:textId="77777777" w:rsidR="00487A47" w:rsidRDefault="00487A47" w:rsidP="009258D0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Cs/>
                <w:i/>
                <w:u w:val="single"/>
              </w:rPr>
            </w:pPr>
          </w:p>
          <w:p w14:paraId="6B0C193C" w14:textId="1AA71867" w:rsidR="009258D0" w:rsidRDefault="009258D0" w:rsidP="009258D0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Cs/>
                <w:i/>
                <w:u w:val="single"/>
              </w:rPr>
            </w:pPr>
          </w:p>
          <w:p w14:paraId="2BB00470" w14:textId="175FE77C" w:rsidR="00740BFB" w:rsidRDefault="00740BFB" w:rsidP="009258D0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Cs/>
                <w:i/>
                <w:u w:val="single"/>
              </w:rPr>
            </w:pPr>
          </w:p>
          <w:p w14:paraId="55403F23" w14:textId="1CC2F94F" w:rsidR="00740BFB" w:rsidRDefault="00740BFB" w:rsidP="009258D0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Cs/>
                <w:i/>
                <w:u w:val="single"/>
              </w:rPr>
            </w:pPr>
          </w:p>
          <w:p w14:paraId="6A8A8505" w14:textId="77777777" w:rsidR="009B401D" w:rsidRPr="00487A47" w:rsidRDefault="009B401D" w:rsidP="009258D0">
            <w:pPr>
              <w:pStyle w:val="Odlomakpopisa"/>
              <w:numPr>
                <w:ilvl w:val="0"/>
                <w:numId w:val="45"/>
              </w:numPr>
              <w:tabs>
                <w:tab w:val="left" w:pos="302"/>
              </w:tabs>
              <w:ind w:left="36" w:right="16" w:firstLine="0"/>
              <w:contextualSpacing/>
              <w:rPr>
                <w:rFonts w:ascii="Arial" w:eastAsia="Arial" w:hAnsi="Arial" w:cs="Arial"/>
                <w:bCs/>
              </w:rPr>
            </w:pPr>
            <w:r w:rsidRPr="00487A47">
              <w:rPr>
                <w:rFonts w:ascii="Arial" w:eastAsia="Arial" w:hAnsi="Arial" w:cs="Arial"/>
                <w:bCs/>
              </w:rPr>
              <w:t>očekivani rezultati ulaganja/zapošljavanja</w:t>
            </w:r>
          </w:p>
          <w:p w14:paraId="653D794A" w14:textId="77777777" w:rsidR="00D51331" w:rsidRDefault="00D51331" w:rsidP="00D51331">
            <w:pPr>
              <w:pStyle w:val="Odlomakpopisa"/>
              <w:tabs>
                <w:tab w:val="left" w:pos="302"/>
              </w:tabs>
              <w:ind w:left="36" w:right="16"/>
              <w:contextualSpacing/>
              <w:rPr>
                <w:rFonts w:ascii="Arial" w:eastAsia="Arial" w:hAnsi="Arial" w:cs="Arial"/>
                <w:bCs/>
                <w:i/>
              </w:rPr>
            </w:pPr>
          </w:p>
          <w:p w14:paraId="319F34D5" w14:textId="24D046EB" w:rsidR="00487A47" w:rsidRPr="00573DAB" w:rsidRDefault="00487A47" w:rsidP="00D51331">
            <w:pPr>
              <w:pStyle w:val="Odlomakpopisa"/>
              <w:tabs>
                <w:tab w:val="left" w:pos="302"/>
              </w:tabs>
              <w:ind w:left="36" w:right="16"/>
              <w:contextualSpacing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7656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BA9E6E" w14:textId="77777777" w:rsidR="0047791E" w:rsidRPr="003C0559" w:rsidRDefault="0047791E" w:rsidP="0047791E">
            <w:pPr>
              <w:ind w:right="16"/>
              <w:contextualSpacing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695CADA3" w14:textId="77777777" w:rsidR="0047791E" w:rsidRPr="00573DAB" w:rsidRDefault="0047791E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237E3197" w14:textId="77777777" w:rsidR="0047791E" w:rsidRPr="00573DAB" w:rsidRDefault="0047791E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3B412C7F" w14:textId="77777777" w:rsidR="0047791E" w:rsidRPr="00573DAB" w:rsidRDefault="0047791E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8E2C85A" w14:textId="77777777" w:rsidR="00D655BD" w:rsidRDefault="00D655BD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17AD169" w14:textId="77777777" w:rsidR="00D655BD" w:rsidRDefault="00D655BD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717A53C3" w14:textId="77777777" w:rsidR="00D655BD" w:rsidRDefault="00D655BD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EB26B46" w14:textId="77777777" w:rsidR="00D655BD" w:rsidRDefault="00D655BD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53B91CE" w14:textId="77777777" w:rsidR="00D655BD" w:rsidRDefault="00D655BD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6C3E0683" w14:textId="77777777" w:rsidR="00D655BD" w:rsidRDefault="00D655BD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49EAC5CA" w14:textId="77777777" w:rsidR="00740BFB" w:rsidRDefault="00740BFB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76C73022" w14:textId="77777777" w:rsidR="00740BFB" w:rsidRDefault="00740BFB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40560A21" w14:textId="77777777" w:rsidR="00740BFB" w:rsidRDefault="00740BFB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27FA1B53" w14:textId="48F607BD" w:rsidR="00740BFB" w:rsidRPr="00573DAB" w:rsidRDefault="00740BFB" w:rsidP="0047791E">
            <w:pPr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47791E" w:rsidRPr="00964DEF" w14:paraId="6D6D2DC1" w14:textId="77777777" w:rsidTr="00740BFB">
        <w:trPr>
          <w:trHeight w:val="254"/>
        </w:trPr>
        <w:tc>
          <w:tcPr>
            <w:tcW w:w="11057" w:type="dxa"/>
            <w:gridSpan w:val="1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21321A77" w14:textId="77777777" w:rsidR="0047791E" w:rsidRDefault="0047791E" w:rsidP="0047791E">
            <w:pPr>
              <w:ind w:right="-105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5C0F21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      </w:t>
            </w: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.) I. </w:t>
            </w:r>
            <w:r w:rsidRPr="00964DEF">
              <w:rPr>
                <w:rFonts w:ascii="Arial" w:hAnsi="Arial" w:cs="Arial"/>
                <w:b/>
                <w:bCs/>
              </w:rPr>
              <w:t>Pregled priloženih računa /troškova</w:t>
            </w:r>
          </w:p>
          <w:p w14:paraId="5DA71212" w14:textId="3B68091B" w:rsidR="00D655BD" w:rsidRPr="00347320" w:rsidRDefault="00D655BD" w:rsidP="0047791E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47791E" w:rsidRPr="000C4BCA" w14:paraId="4730CA12" w14:textId="77777777" w:rsidTr="00740BFB">
        <w:trPr>
          <w:trHeight w:val="668"/>
        </w:trPr>
        <w:tc>
          <w:tcPr>
            <w:tcW w:w="11057" w:type="dxa"/>
            <w:gridSpan w:val="1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10813090" w14:textId="0262F683" w:rsidR="0047791E" w:rsidRPr="00B95326" w:rsidRDefault="0047791E" w:rsidP="00487A47">
            <w:pPr>
              <w:tabs>
                <w:tab w:val="num" w:pos="464"/>
              </w:tabs>
              <w:ind w:left="39" w:right="-1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5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Specifikacija realiziranih </w:t>
            </w:r>
            <w:r w:rsidRPr="00197D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prihvatljivih</w:t>
            </w:r>
            <w:r w:rsidRPr="00B95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troškova- pregled priloženih računa i izvoda </w:t>
            </w:r>
          </w:p>
        </w:tc>
      </w:tr>
      <w:tr w:rsidR="0047791E" w:rsidRPr="000C4BCA" w14:paraId="2FD9A53E" w14:textId="77777777" w:rsidTr="00740BFB">
        <w:trPr>
          <w:trHeight w:val="1123"/>
        </w:trPr>
        <w:tc>
          <w:tcPr>
            <w:tcW w:w="1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5C4F280" w14:textId="77777777" w:rsidR="0047791E" w:rsidRPr="00B23877" w:rsidRDefault="0047791E" w:rsidP="0047791E">
            <w:pPr>
              <w:ind w:right="-114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23877">
              <w:rPr>
                <w:rFonts w:ascii="Arial" w:eastAsia="Calibri" w:hAnsi="Arial" w:cs="Arial"/>
                <w:b/>
                <w:sz w:val="22"/>
                <w:szCs w:val="22"/>
              </w:rPr>
              <w:t>Izdavatelj računa</w:t>
            </w:r>
          </w:p>
          <w:p w14:paraId="5F97E9CC" w14:textId="77777777" w:rsidR="0047791E" w:rsidRPr="00B23877" w:rsidRDefault="0047791E" w:rsidP="0047791E">
            <w:pPr>
              <w:ind w:right="-123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7497F0CC" w14:textId="77777777" w:rsidR="00964A24" w:rsidRDefault="0047791E" w:rsidP="00964A24">
            <w:pPr>
              <w:ind w:left="-92" w:right="-99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23877">
              <w:rPr>
                <w:rFonts w:ascii="Arial" w:eastAsia="Calibri" w:hAnsi="Arial" w:cs="Arial"/>
                <w:b/>
                <w:sz w:val="22"/>
                <w:szCs w:val="22"/>
              </w:rPr>
              <w:t>Broj računa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  <w:p w14:paraId="61F11405" w14:textId="1C048611" w:rsidR="0047791E" w:rsidRPr="00B23877" w:rsidRDefault="0047791E" w:rsidP="00964A24">
            <w:pPr>
              <w:ind w:left="-92" w:right="-99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47320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47320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347320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347320">
              <w:rPr>
                <w:rFonts w:ascii="Arial" w:eastAsia="Calibri" w:hAnsi="Arial" w:cs="Arial"/>
                <w:sz w:val="18"/>
                <w:szCs w:val="18"/>
              </w:rPr>
              <w:t>broj ponude</w:t>
            </w:r>
            <w:r w:rsidRPr="00347320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347320">
              <w:rPr>
                <w:rFonts w:ascii="Arial" w:eastAsia="Calibri" w:hAnsi="Arial" w:cs="Arial"/>
                <w:i/>
                <w:sz w:val="18"/>
                <w:szCs w:val="18"/>
              </w:rPr>
              <w:t>ako je pl.</w:t>
            </w:r>
            <w:r w:rsidRPr="00964DEF">
              <w:rPr>
                <w:rFonts w:ascii="Arial" w:eastAsia="Calibri" w:hAnsi="Arial" w:cs="Arial"/>
                <w:i/>
                <w:sz w:val="18"/>
                <w:szCs w:val="18"/>
              </w:rPr>
              <w:t xml:space="preserve"> po ponudi</w:t>
            </w:r>
            <w:r w:rsidRPr="00964DEF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99E6A5" w14:textId="77777777" w:rsidR="0047791E" w:rsidRPr="00B23877" w:rsidRDefault="0047791E" w:rsidP="0047791E">
            <w:pPr>
              <w:ind w:left="-101" w:right="16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23877">
              <w:rPr>
                <w:rFonts w:ascii="Arial" w:eastAsia="Calibri" w:hAnsi="Arial" w:cs="Arial"/>
                <w:b/>
                <w:sz w:val="22"/>
                <w:szCs w:val="22"/>
              </w:rPr>
              <w:t>Datum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i godina izdavanja</w:t>
            </w:r>
            <w:r w:rsidRPr="00B238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računa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strike/>
                <w:sz w:val="22"/>
                <w:szCs w:val="22"/>
              </w:rPr>
              <w:t xml:space="preserve"> </w:t>
            </w:r>
            <w:r w:rsidRPr="00B238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B20B802" w14:textId="77777777" w:rsidR="00964A24" w:rsidRDefault="0047791E" w:rsidP="00964A24">
            <w:pPr>
              <w:ind w:left="-115" w:right="-1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73892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A73892">
              <w:rPr>
                <w:rFonts w:ascii="Arial" w:hAnsi="Arial" w:cs="Arial"/>
                <w:sz w:val="20"/>
                <w:szCs w:val="20"/>
              </w:rPr>
              <w:t>dokaz o plaćanju</w:t>
            </w:r>
            <w:r w:rsidRPr="00A738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32382F" w14:textId="0BD584A4" w:rsidR="0047791E" w:rsidRPr="00A73892" w:rsidRDefault="00A73892" w:rsidP="00487A47">
            <w:pPr>
              <w:ind w:left="-115" w:right="-11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267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9F08B9E" w14:textId="77777777" w:rsidR="00964A24" w:rsidRDefault="0047791E" w:rsidP="0047791E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B953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*</w:t>
            </w:r>
          </w:p>
          <w:p w14:paraId="78A240CE" w14:textId="7D6BC1A3" w:rsidR="0047791E" w:rsidRPr="00B95326" w:rsidRDefault="0047791E" w:rsidP="0047791E">
            <w:pPr>
              <w:suppressAutoHyphens w:val="0"/>
              <w:ind w:left="-105" w:right="-107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95326">
              <w:rPr>
                <w:rFonts w:ascii="Arial" w:eastAsia="Calibri" w:hAnsi="Arial" w:cs="Arial"/>
                <w:bCs/>
                <w:sz w:val="18"/>
                <w:szCs w:val="18"/>
              </w:rPr>
              <w:t>(</w:t>
            </w:r>
            <w:r w:rsidRPr="00E04F4A">
              <w:rPr>
                <w:rFonts w:ascii="Arial" w:eastAsia="Calibri" w:hAnsi="Arial" w:cs="Arial"/>
                <w:bCs/>
                <w:sz w:val="18"/>
                <w:szCs w:val="18"/>
              </w:rPr>
              <w:t>specifikacija sukladno popisu prihvatljivih troškova navesti naziv iz računa koji su dostavljeni uz prijavu</w:t>
            </w:r>
            <w:r w:rsidRPr="00E04F4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039D27F5" w14:textId="591486C9" w:rsidR="0047791E" w:rsidRDefault="0047791E" w:rsidP="0047791E">
            <w:pPr>
              <w:ind w:left="-93" w:right="-114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2724A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Iznos troška</w:t>
            </w: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** </w:t>
            </w:r>
            <w:r w:rsidRPr="002724A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u EUR </w:t>
            </w:r>
          </w:p>
          <w:p w14:paraId="0A82016C" w14:textId="77777777" w:rsidR="00D17C03" w:rsidRPr="002724AA" w:rsidRDefault="00D17C03" w:rsidP="0047791E">
            <w:pPr>
              <w:ind w:left="-93" w:right="-114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  <w:p w14:paraId="1AC2C2B5" w14:textId="1638885B" w:rsidR="0047791E" w:rsidRPr="00D17C03" w:rsidRDefault="0047791E" w:rsidP="00AE76C9">
            <w:pPr>
              <w:ind w:left="-93" w:right="-114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17C03">
              <w:rPr>
                <w:rFonts w:ascii="Arial" w:hAnsi="Arial" w:cs="Arial"/>
                <w:b/>
                <w:sz w:val="20"/>
                <w:szCs w:val="20"/>
                <w:u w:val="single"/>
                <w:lang w:eastAsia="hr-HR"/>
              </w:rPr>
              <w:t xml:space="preserve">s </w:t>
            </w:r>
            <w:r w:rsidRPr="00D17C03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PDV</w:t>
            </w:r>
            <w:r w:rsidRPr="00D17C03">
              <w:rPr>
                <w:rFonts w:ascii="Arial" w:hAnsi="Arial" w:cs="Arial"/>
                <w:kern w:val="1"/>
                <w:sz w:val="20"/>
                <w:szCs w:val="20"/>
              </w:rPr>
              <w:t>-</w:t>
            </w:r>
            <w:r w:rsidRPr="00D17C03">
              <w:rPr>
                <w:rFonts w:ascii="Arial" w:hAnsi="Arial" w:cs="Arial"/>
                <w:b/>
                <w:kern w:val="1"/>
                <w:sz w:val="20"/>
                <w:szCs w:val="20"/>
              </w:rPr>
              <w:t>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33D1DD" w14:textId="4530FE01" w:rsidR="0047791E" w:rsidRPr="002724AA" w:rsidRDefault="0047791E" w:rsidP="0047791E">
            <w:pPr>
              <w:ind w:right="-109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2724A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Iznos troška</w:t>
            </w: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**</w:t>
            </w:r>
            <w:r w:rsidRPr="002724A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u EUR</w:t>
            </w:r>
          </w:p>
          <w:p w14:paraId="0F07086B" w14:textId="77777777" w:rsidR="0047791E" w:rsidRPr="002724AA" w:rsidRDefault="0047791E" w:rsidP="0047791E">
            <w:pPr>
              <w:ind w:right="-109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2724A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  <w:p w14:paraId="1BDAB189" w14:textId="77777777" w:rsidR="0047791E" w:rsidRPr="002724AA" w:rsidRDefault="0047791E" w:rsidP="0047791E">
            <w:pPr>
              <w:ind w:right="-109"/>
              <w:contextualSpacing/>
              <w:rPr>
                <w:sz w:val="20"/>
                <w:szCs w:val="20"/>
              </w:rPr>
            </w:pPr>
            <w:r w:rsidRPr="00D17C03">
              <w:rPr>
                <w:rFonts w:ascii="Arial" w:hAnsi="Arial" w:cs="Arial"/>
                <w:b/>
                <w:sz w:val="20"/>
                <w:szCs w:val="20"/>
                <w:u w:val="single"/>
                <w:lang w:eastAsia="hr-HR"/>
              </w:rPr>
              <w:t>bez</w:t>
            </w:r>
            <w:r w:rsidRPr="002724A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PDV-a</w:t>
            </w:r>
          </w:p>
        </w:tc>
      </w:tr>
      <w:tr w:rsidR="0047791E" w:rsidRPr="000C4BCA" w14:paraId="6AC35FF3" w14:textId="77777777" w:rsidTr="00740BFB">
        <w:trPr>
          <w:trHeight w:val="396"/>
        </w:trPr>
        <w:tc>
          <w:tcPr>
            <w:tcW w:w="1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51882" w14:textId="77777777" w:rsidR="0047791E" w:rsidRPr="003653BE" w:rsidRDefault="0047791E" w:rsidP="0047791E">
            <w:pPr>
              <w:snapToGrid w:val="0"/>
              <w:ind w:left="41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1D07" w14:textId="248B3D99" w:rsidR="0047791E" w:rsidRPr="000708FE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hr-H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85B4C" w14:textId="12F6E3BB" w:rsidR="0047791E" w:rsidRPr="000708FE" w:rsidRDefault="0047791E" w:rsidP="000708F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hr-H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376EF" w14:textId="7664C56D" w:rsidR="0047791E" w:rsidRPr="000708FE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hr-HR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68045" w14:textId="2D60D1FE" w:rsidR="0047791E" w:rsidRPr="000708FE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E3C1EB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BC1791">
              <w:rPr>
                <w:rFonts w:ascii="Arial" w:eastAsia="Calibri" w:hAnsi="Arial" w:cs="Arial"/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39308BE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47791E" w:rsidRPr="000C4BCA" w14:paraId="152BEA8F" w14:textId="77777777" w:rsidTr="00740BFB">
        <w:trPr>
          <w:trHeight w:val="616"/>
        </w:trPr>
        <w:tc>
          <w:tcPr>
            <w:tcW w:w="1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26D03" w14:textId="579D0CEB" w:rsidR="001511FA" w:rsidRPr="003653BE" w:rsidRDefault="003653BE" w:rsidP="0047791E">
            <w:pPr>
              <w:snapToGrid w:val="0"/>
              <w:ind w:left="41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  <w:r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F212" w14:textId="77777777" w:rsidR="0047791E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301F582F" w14:textId="77777777" w:rsidR="000708FE" w:rsidRDefault="000708F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3D86CD07" w14:textId="77777777" w:rsidR="001511FA" w:rsidRPr="00BC1791" w:rsidRDefault="001511FA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46A18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11C8" w14:textId="77777777" w:rsidR="0047791E" w:rsidRPr="00B95326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11F142" w14:textId="77777777" w:rsidR="0047791E" w:rsidRPr="00B95326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615562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815535C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47791E" w:rsidRPr="000C4BCA" w14:paraId="3C64C47D" w14:textId="77777777" w:rsidTr="00740BFB">
        <w:trPr>
          <w:trHeight w:val="123"/>
        </w:trPr>
        <w:tc>
          <w:tcPr>
            <w:tcW w:w="1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22646" w14:textId="77777777" w:rsidR="0047791E" w:rsidRPr="003653BE" w:rsidRDefault="0047791E" w:rsidP="0047791E">
            <w:pPr>
              <w:snapToGrid w:val="0"/>
              <w:ind w:left="41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195B" w14:textId="77777777" w:rsidR="0047791E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5CC08E4D" w14:textId="77777777" w:rsidR="000708FE" w:rsidRDefault="000708F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621FFC6F" w14:textId="77777777" w:rsidR="001511FA" w:rsidRPr="00BC1791" w:rsidRDefault="001511FA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240DB6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EBB5D" w14:textId="77777777" w:rsidR="0047791E" w:rsidRPr="00B95326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D693C3" w14:textId="77777777" w:rsidR="0047791E" w:rsidRPr="00B95326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EF71CD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3ED9473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47791E" w:rsidRPr="000C4BCA" w14:paraId="0F5C16FB" w14:textId="77777777" w:rsidTr="00740BFB">
        <w:trPr>
          <w:trHeight w:val="99"/>
        </w:trPr>
        <w:tc>
          <w:tcPr>
            <w:tcW w:w="1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2B88B" w14:textId="77777777" w:rsidR="0047791E" w:rsidRPr="003653BE" w:rsidRDefault="0047791E" w:rsidP="0047791E">
            <w:pPr>
              <w:snapToGrid w:val="0"/>
              <w:ind w:left="41" w:right="16"/>
              <w:contextualSpacing/>
              <w:rPr>
                <w:rFonts w:ascii="Arial" w:eastAsia="Calibri" w:hAnsi="Arial" w:cs="Arial"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6AC3" w14:textId="77777777" w:rsidR="0047791E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71529281" w14:textId="77777777" w:rsidR="000708FE" w:rsidRDefault="000708F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07CB5823" w14:textId="77777777" w:rsidR="001511FA" w:rsidRPr="00BC1791" w:rsidRDefault="001511FA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0FCED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CB25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50303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3116940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FF89F3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47791E" w:rsidRPr="000C4BCA" w14:paraId="0D976837" w14:textId="77777777" w:rsidTr="00740BFB">
        <w:trPr>
          <w:trHeight w:val="403"/>
        </w:trPr>
        <w:tc>
          <w:tcPr>
            <w:tcW w:w="1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A5DA5" w14:textId="77777777" w:rsidR="0047791E" w:rsidRPr="003653BE" w:rsidRDefault="0047791E" w:rsidP="0047791E">
            <w:pPr>
              <w:snapToGrid w:val="0"/>
              <w:ind w:left="41"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6133" w14:textId="77777777" w:rsidR="0047791E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57F8CEB2" w14:textId="77777777" w:rsidR="000708FE" w:rsidRDefault="000708F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  <w:p w14:paraId="7F1E7587" w14:textId="77777777" w:rsidR="001511FA" w:rsidRPr="00BC1791" w:rsidRDefault="001511FA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8FA757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92A3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ED75D9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DCEB869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E855EEC" w14:textId="77777777" w:rsidR="0047791E" w:rsidRPr="00BC1791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47791E" w:rsidRPr="00693869" w14:paraId="1B6F9EC3" w14:textId="77777777" w:rsidTr="00740BFB">
        <w:trPr>
          <w:trHeight w:val="858"/>
        </w:trPr>
        <w:tc>
          <w:tcPr>
            <w:tcW w:w="184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0485CFCA" w14:textId="77777777" w:rsidR="0047791E" w:rsidRPr="003653BE" w:rsidRDefault="0047791E" w:rsidP="00876DC6">
            <w:pPr>
              <w:snapToGrid w:val="0"/>
              <w:ind w:left="360"/>
              <w:contextualSpacing/>
              <w:jc w:val="center"/>
              <w:rPr>
                <w:rFonts w:ascii="Arial" w:eastAsia="Calibri" w:hAnsi="Arial" w:cs="Arial"/>
                <w:bCs/>
                <w:strike/>
                <w:sz w:val="22"/>
                <w:szCs w:val="22"/>
              </w:rPr>
            </w:pPr>
          </w:p>
          <w:p w14:paraId="1C8128A4" w14:textId="0BE8E68C" w:rsidR="0047791E" w:rsidRPr="003653BE" w:rsidRDefault="0047791E" w:rsidP="00876DC6">
            <w:pPr>
              <w:snapToGrid w:val="0"/>
              <w:ind w:left="39"/>
              <w:contextualSpacing/>
              <w:jc w:val="center"/>
              <w:rPr>
                <w:rFonts w:ascii="Arial" w:eastAsia="Calibri" w:hAnsi="Arial" w:cs="Arial"/>
                <w:b/>
                <w:bCs/>
                <w:strike/>
                <w:sz w:val="22"/>
                <w:szCs w:val="22"/>
              </w:rPr>
            </w:pPr>
            <w:r w:rsidRPr="00876D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089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444AB98" w14:textId="77777777" w:rsidR="003D0CFE" w:rsidRDefault="0047791E" w:rsidP="003D0CFE">
            <w:pPr>
              <w:snapToGrid w:val="0"/>
              <w:ind w:left="-108" w:right="-102"/>
              <w:contextualSpacing/>
              <w:rPr>
                <w:rFonts w:ascii="Arial" w:eastAsia="Calibri" w:hAnsi="Arial" w:cs="Arial"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 w:rsidRPr="00693869">
              <w:rPr>
                <w:rFonts w:ascii="Arial" w:eastAsia="Calibri" w:hAnsi="Arial" w:cs="Arial"/>
                <w:bCs/>
              </w:rPr>
              <w:t>sukladno</w:t>
            </w:r>
          </w:p>
          <w:p w14:paraId="2200CE28" w14:textId="64044E82" w:rsidR="0047791E" w:rsidRDefault="0047791E" w:rsidP="003D0CFE">
            <w:pPr>
              <w:snapToGrid w:val="0"/>
              <w:ind w:left="-108" w:right="-102"/>
              <w:contextualSpacing/>
              <w:rPr>
                <w:rFonts w:ascii="Arial" w:eastAsia="Calibri" w:hAnsi="Arial" w:cs="Arial"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93869">
              <w:rPr>
                <w:rFonts w:ascii="Arial" w:eastAsia="Calibri" w:hAnsi="Arial" w:cs="Arial"/>
                <w:bCs/>
              </w:rPr>
              <w:t xml:space="preserve">točki </w:t>
            </w:r>
            <w:r>
              <w:rPr>
                <w:rFonts w:ascii="Arial" w:eastAsia="Calibri" w:hAnsi="Arial" w:cs="Arial"/>
                <w:bCs/>
              </w:rPr>
              <w:t>I</w:t>
            </w:r>
            <w:r w:rsidRPr="00693869">
              <w:rPr>
                <w:rFonts w:ascii="Arial" w:eastAsia="Calibri" w:hAnsi="Arial" w:cs="Arial"/>
                <w:bCs/>
              </w:rPr>
              <w:t>V. Uputa za prijavitelje</w:t>
            </w:r>
          </w:p>
          <w:p w14:paraId="13F19F50" w14:textId="77777777" w:rsidR="0047791E" w:rsidRPr="003D0CFE" w:rsidRDefault="0047791E" w:rsidP="0047791E">
            <w:pPr>
              <w:snapToGrid w:val="0"/>
              <w:ind w:left="31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93869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3D0CF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Prijavitelji koji su u sustavu PDV-a upisuju ukupan iznos osnovice bez PDV-a za prihvatljive troškove u stupac</w:t>
            </w:r>
            <w:r w:rsidRPr="003D0CFE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3D0CFE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3D0CF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PDV-a„</w:t>
            </w:r>
            <w:r w:rsidRPr="003D0CF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7797E2E" w14:textId="77777777" w:rsidR="0047791E" w:rsidRPr="00AC4A89" w:rsidRDefault="0047791E" w:rsidP="0047791E">
            <w:pPr>
              <w:suppressAutoHyphens w:val="0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AEA7471" w14:textId="77777777" w:rsidR="0047791E" w:rsidRPr="00AC4A89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</w:tcPr>
          <w:p w14:paraId="1F81E2B4" w14:textId="77777777" w:rsidR="0047791E" w:rsidRDefault="0047791E" w:rsidP="0047791E">
            <w:pPr>
              <w:suppressAutoHyphens w:val="0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4E2CA16" w14:textId="77777777" w:rsidR="0047791E" w:rsidRPr="00AC4A89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7791E" w:rsidRPr="00260D34" w14:paraId="453DBF59" w14:textId="77777777" w:rsidTr="00740BFB">
        <w:trPr>
          <w:trHeight w:val="804"/>
        </w:trPr>
        <w:tc>
          <w:tcPr>
            <w:tcW w:w="184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242A607B" w14:textId="77777777" w:rsidR="0047791E" w:rsidRPr="00260D34" w:rsidRDefault="0047791E" w:rsidP="00876DC6">
            <w:pPr>
              <w:ind w:left="360" w:right="16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8C406A9" w14:textId="77777777" w:rsidR="0047791E" w:rsidRPr="00260D34" w:rsidRDefault="0047791E" w:rsidP="00876DC6">
            <w:pPr>
              <w:ind w:right="16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60D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089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634028CE" w14:textId="77777777" w:rsidR="0047791E" w:rsidRPr="00260D34" w:rsidRDefault="0047791E" w:rsidP="0047791E">
            <w:pPr>
              <w:ind w:left="-100" w:right="-113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60D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IZNOS TRAŽENE POTPORE  </w:t>
            </w:r>
          </w:p>
          <w:p w14:paraId="2F6A5582" w14:textId="22EE48CE" w:rsidR="0047791E" w:rsidRPr="003D0CFE" w:rsidRDefault="0047791E" w:rsidP="00876DC6">
            <w:pPr>
              <w:ind w:left="-100" w:right="-113"/>
              <w:contextualSpacing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D0CF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Skladno iznosu iz točke V. Uputa za prijavitelje </w:t>
            </w:r>
            <w:r w:rsidRPr="003D0CF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 </w:t>
            </w:r>
            <w:r w:rsidRPr="003D0CFE">
              <w:rPr>
                <w:rFonts w:ascii="Arial" w:hAnsi="Arial" w:cs="Arial"/>
                <w:b/>
                <w:bCs/>
                <w:sz w:val="20"/>
                <w:szCs w:val="20"/>
              </w:rPr>
              <w:t>80%</w:t>
            </w:r>
            <w:r w:rsidR="00876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CFE">
              <w:rPr>
                <w:rFonts w:ascii="Arial" w:hAnsi="Arial" w:cs="Arial"/>
                <w:sz w:val="20"/>
                <w:szCs w:val="20"/>
                <w:lang w:eastAsia="hr-HR"/>
              </w:rPr>
              <w:t xml:space="preserve">ali maksimalno do 8.000,00 </w:t>
            </w:r>
          </w:p>
        </w:tc>
        <w:tc>
          <w:tcPr>
            <w:tcW w:w="2126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bottom"/>
          </w:tcPr>
          <w:p w14:paraId="1D5F1A92" w14:textId="77777777" w:rsidR="0047791E" w:rsidRPr="00260D34" w:rsidRDefault="0047791E" w:rsidP="0047791E">
            <w:pPr>
              <w:suppressAutoHyphens w:val="0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8B0B4F" w14:textId="702BF9AC" w:rsidR="0047791E" w:rsidRPr="00260D34" w:rsidRDefault="0047791E" w:rsidP="00876DC6">
            <w:pPr>
              <w:suppressAutoHyphens w:val="0"/>
              <w:contextualSpacing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0D34">
              <w:rPr>
                <w:rFonts w:ascii="Arial" w:eastAsia="Calibri" w:hAnsi="Arial" w:cs="Arial"/>
                <w:b/>
                <w:sz w:val="18"/>
                <w:szCs w:val="18"/>
              </w:rPr>
              <w:t xml:space="preserve">  </w:t>
            </w:r>
            <w:r w:rsidRPr="00260D34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 xml:space="preserve">                               </w:t>
            </w:r>
            <w:r w:rsidRPr="00260D34">
              <w:rPr>
                <w:rFonts w:ascii="Arial" w:eastAsia="Calibri" w:hAnsi="Arial" w:cs="Arial"/>
                <w:b/>
                <w:sz w:val="18"/>
                <w:szCs w:val="18"/>
              </w:rPr>
              <w:t xml:space="preserve">  </w:t>
            </w:r>
            <w:r w:rsidR="00876DC6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</w:t>
            </w:r>
            <w:r w:rsidRPr="00260D34">
              <w:rPr>
                <w:rFonts w:ascii="Arial" w:eastAsia="Calibri" w:hAnsi="Arial" w:cs="Arial"/>
                <w:b/>
                <w:sz w:val="22"/>
                <w:szCs w:val="22"/>
              </w:rPr>
              <w:t>EUR</w:t>
            </w:r>
          </w:p>
        </w:tc>
      </w:tr>
      <w:tr w:rsidR="0047791E" w:rsidRPr="000C4BCA" w14:paraId="2A45AD50" w14:textId="77777777" w:rsidTr="00740BFB">
        <w:trPr>
          <w:trHeight w:val="674"/>
        </w:trPr>
        <w:tc>
          <w:tcPr>
            <w:tcW w:w="184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6CE29784" w14:textId="77777777" w:rsidR="0047791E" w:rsidRPr="00260D34" w:rsidRDefault="0047791E" w:rsidP="0047791E">
            <w:pPr>
              <w:ind w:left="-18" w:right="-116"/>
              <w:contextualSpacing/>
              <w:rPr>
                <w:rFonts w:ascii="Arial" w:eastAsia="Calibri" w:hAnsi="Arial" w:cs="Arial"/>
                <w:bCs/>
                <w:i/>
                <w:sz w:val="22"/>
                <w:szCs w:val="22"/>
              </w:rPr>
            </w:pPr>
            <w:r w:rsidRPr="00260D34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Provjera</w:t>
            </w:r>
          </w:p>
        </w:tc>
        <w:tc>
          <w:tcPr>
            <w:tcW w:w="7089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4BDB8928" w14:textId="77777777" w:rsidR="0047791E" w:rsidRPr="00260D34" w:rsidRDefault="0047791E" w:rsidP="0047791E">
            <w:pPr>
              <w:ind w:left="-100" w:right="-121"/>
              <w:contextualSpacing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260D34">
              <w:rPr>
                <w:rFonts w:ascii="Arial" w:eastAsia="Calibri" w:hAnsi="Arial" w:cs="Arial"/>
                <w:bCs/>
                <w:sz w:val="22"/>
                <w:szCs w:val="22"/>
              </w:rPr>
              <w:t>% OD UKUPNO PRIHVATLJIVIH TROŠKOVA</w:t>
            </w:r>
          </w:p>
          <w:p w14:paraId="40299414" w14:textId="77777777" w:rsidR="0047791E" w:rsidRPr="00EF21BF" w:rsidRDefault="0047791E" w:rsidP="0047791E">
            <w:pPr>
              <w:ind w:left="-100" w:right="-121"/>
              <w:contextualSpacing/>
              <w:rPr>
                <w:rFonts w:ascii="Arial" w:eastAsia="Calibri" w:hAnsi="Arial" w:cs="Arial"/>
                <w:b/>
                <w:bCs/>
              </w:rPr>
            </w:pPr>
            <w:r w:rsidRPr="00260D3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         (B/A x100)</w:t>
            </w:r>
          </w:p>
        </w:tc>
        <w:tc>
          <w:tcPr>
            <w:tcW w:w="2126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bottom"/>
          </w:tcPr>
          <w:p w14:paraId="1622A739" w14:textId="77777777" w:rsidR="0047791E" w:rsidRPr="00260D34" w:rsidRDefault="0047791E" w:rsidP="0047791E">
            <w:pPr>
              <w:suppressAutoHyphens w:val="0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</w:pPr>
          </w:p>
          <w:p w14:paraId="4A75F505" w14:textId="77777777" w:rsidR="0047791E" w:rsidRPr="00260D34" w:rsidRDefault="0047791E" w:rsidP="0047791E">
            <w:pPr>
              <w:suppressAutoHyphens w:val="0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0D34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  <w:t xml:space="preserve">                                </w:t>
            </w:r>
            <w:r w:rsidRPr="00260D34">
              <w:rPr>
                <w:rFonts w:ascii="Arial" w:eastAsia="Calibri" w:hAnsi="Arial" w:cs="Arial"/>
                <w:b/>
                <w:sz w:val="22"/>
                <w:szCs w:val="22"/>
              </w:rPr>
              <w:t>%</w:t>
            </w:r>
          </w:p>
        </w:tc>
      </w:tr>
    </w:tbl>
    <w:p w14:paraId="4E16B080" w14:textId="77777777" w:rsidR="00B95326" w:rsidRPr="000708FE" w:rsidRDefault="00B95326" w:rsidP="00FA64CF">
      <w:pPr>
        <w:spacing w:after="200"/>
        <w:ind w:left="-709" w:right="-283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0708FE">
        <w:rPr>
          <w:rFonts w:ascii="Arial" w:eastAsia="Calibri" w:hAnsi="Arial" w:cs="Arial"/>
          <w:i/>
          <w:sz w:val="20"/>
          <w:szCs w:val="20"/>
        </w:rPr>
        <w:t>* Uz račune u kojima su stavke navedene šifrom ili nazivom iz kojeg nije vidljivo o čemu se radi, dostavlja se vezano za stavku obrazloženje i kratki opis opreme ili troška na koju se odnose.</w:t>
      </w:r>
    </w:p>
    <w:p w14:paraId="577E018E" w14:textId="6A1AA656" w:rsidR="00B95326" w:rsidRPr="000708FE" w:rsidRDefault="00980CC2" w:rsidP="00FA64CF">
      <w:pPr>
        <w:spacing w:after="200"/>
        <w:ind w:left="-709" w:right="-283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0708FE">
        <w:rPr>
          <w:rFonts w:ascii="Arial" w:eastAsia="Calibri" w:hAnsi="Arial" w:cs="Arial"/>
          <w:i/>
          <w:sz w:val="20"/>
          <w:szCs w:val="20"/>
        </w:rPr>
        <w:t>*</w:t>
      </w:r>
      <w:r w:rsidR="00B95326" w:rsidRPr="000708FE">
        <w:rPr>
          <w:rFonts w:ascii="Arial" w:eastAsia="Calibri" w:hAnsi="Arial" w:cs="Arial"/>
          <w:i/>
          <w:sz w:val="20"/>
          <w:szCs w:val="20"/>
        </w:rPr>
        <w:t>* Iznos troška mora biti sukladan iznosu zaveden</w:t>
      </w:r>
      <w:r w:rsidR="00662675">
        <w:rPr>
          <w:rFonts w:ascii="Arial" w:eastAsia="Calibri" w:hAnsi="Arial" w:cs="Arial"/>
          <w:i/>
          <w:sz w:val="20"/>
          <w:szCs w:val="20"/>
        </w:rPr>
        <w:t>om u karticu dugotrajne imovine.</w:t>
      </w:r>
      <w:r w:rsidR="00B95326" w:rsidRPr="000708FE">
        <w:rPr>
          <w:rFonts w:ascii="Arial" w:eastAsia="Calibri" w:hAnsi="Arial" w:cs="Arial"/>
          <w:i/>
          <w:sz w:val="20"/>
          <w:szCs w:val="20"/>
        </w:rPr>
        <w:t>(za ulaganja u dugotrajnu imovinu )</w:t>
      </w:r>
    </w:p>
    <w:p w14:paraId="7FD2A4BB" w14:textId="4F4D5312" w:rsidR="000708FE" w:rsidRPr="00FA64CF" w:rsidRDefault="000708FE" w:rsidP="00FA64CF">
      <w:pPr>
        <w:spacing w:after="200"/>
        <w:ind w:left="-709" w:right="-283"/>
        <w:contextualSpacing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tbl>
      <w:tblPr>
        <w:tblW w:w="10490" w:type="dxa"/>
        <w:tblInd w:w="-724" w:type="dxa"/>
        <w:tblLayout w:type="fixed"/>
        <w:tblLook w:val="0000" w:firstRow="0" w:lastRow="0" w:firstColumn="0" w:lastColumn="0" w:noHBand="0" w:noVBand="0"/>
      </w:tblPr>
      <w:tblGrid>
        <w:gridCol w:w="2269"/>
        <w:gridCol w:w="8221"/>
      </w:tblGrid>
      <w:tr w:rsidR="00633A47" w:rsidRPr="00E57998" w14:paraId="7B58B5A1" w14:textId="77777777" w:rsidTr="00DB4FA0">
        <w:trPr>
          <w:trHeight w:val="109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</w:tcPr>
          <w:p w14:paraId="4F06963D" w14:textId="77777777" w:rsidR="00633A47" w:rsidRPr="00E57998" w:rsidRDefault="00633A47" w:rsidP="00A322B0">
            <w:pPr>
              <w:ind w:right="16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57998">
              <w:rPr>
                <w:rFonts w:ascii="Arial" w:hAnsi="Arial" w:cs="Arial"/>
                <w:b/>
                <w:sz w:val="22"/>
                <w:szCs w:val="22"/>
              </w:rPr>
              <w:t>Odgovorna osoba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57998">
              <w:rPr>
                <w:rFonts w:ascii="Arial" w:hAnsi="Arial" w:cs="Arial"/>
                <w:b/>
                <w:sz w:val="22"/>
                <w:szCs w:val="22"/>
              </w:rPr>
              <w:t>- Osoba ovlaštena za zastupanje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728A">
              <w:rPr>
                <w:rFonts w:ascii="Arial" w:hAnsi="Arial" w:cs="Arial"/>
                <w:b/>
                <w:sz w:val="22"/>
                <w:szCs w:val="22"/>
              </w:rPr>
              <w:t>- potpisnik ugovora</w:t>
            </w:r>
            <w:r w:rsidRPr="00931AF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AA1C6EA" w14:textId="2ECD1861" w:rsidR="00633A47" w:rsidRPr="00AC688A" w:rsidRDefault="00633A47" w:rsidP="00DB4FA0">
            <w:pPr>
              <w:pStyle w:val="Tijeloteksta31"/>
              <w:ind w:right="16"/>
              <w:contextualSpacing/>
              <w:jc w:val="both"/>
            </w:pPr>
            <w:r w:rsidRPr="00AC688A">
              <w:rPr>
                <w:b w:val="0"/>
                <w:sz w:val="22"/>
                <w:szCs w:val="22"/>
              </w:rPr>
              <w:t xml:space="preserve">Osoba ovlaštena za zastupanje - </w:t>
            </w:r>
            <w:r w:rsidRPr="00AC688A">
              <w:rPr>
                <w:sz w:val="22"/>
                <w:szCs w:val="22"/>
              </w:rPr>
              <w:t xml:space="preserve">svojim potpisom </w:t>
            </w:r>
            <w:r w:rsidR="001511FA" w:rsidRPr="00AC688A">
              <w:rPr>
                <w:sz w:val="22"/>
                <w:szCs w:val="22"/>
              </w:rPr>
              <w:t xml:space="preserve">pod </w:t>
            </w:r>
            <w:r w:rsidR="00250865" w:rsidRPr="00AC688A">
              <w:rPr>
                <w:sz w:val="22"/>
                <w:szCs w:val="22"/>
              </w:rPr>
              <w:t>kaznenom</w:t>
            </w:r>
            <w:r w:rsidR="001511FA" w:rsidRPr="00AC688A">
              <w:rPr>
                <w:sz w:val="22"/>
                <w:szCs w:val="22"/>
              </w:rPr>
              <w:t xml:space="preserve"> i materijalnom odgovornošću </w:t>
            </w:r>
            <w:r w:rsidR="00250865" w:rsidRPr="00AC688A">
              <w:rPr>
                <w:sz w:val="22"/>
                <w:szCs w:val="22"/>
              </w:rPr>
              <w:t xml:space="preserve">potvrđuje </w:t>
            </w:r>
            <w:r w:rsidR="00AC688A" w:rsidRPr="00AC688A">
              <w:rPr>
                <w:sz w:val="22"/>
                <w:szCs w:val="22"/>
              </w:rPr>
              <w:t xml:space="preserve">istinitost i točnost svih podataka koji su navedeni u </w:t>
            </w:r>
            <w:r w:rsidR="0037728A">
              <w:rPr>
                <w:sz w:val="22"/>
                <w:szCs w:val="22"/>
              </w:rPr>
              <w:t>Prijavi</w:t>
            </w:r>
            <w:r w:rsidR="00AC688A" w:rsidRPr="00AC688A">
              <w:rPr>
                <w:sz w:val="22"/>
                <w:szCs w:val="22"/>
              </w:rPr>
              <w:t xml:space="preserve"> i u prilozima </w:t>
            </w:r>
            <w:r w:rsidR="0037728A">
              <w:rPr>
                <w:sz w:val="22"/>
                <w:szCs w:val="22"/>
              </w:rPr>
              <w:t>Prijavi</w:t>
            </w:r>
            <w:r w:rsidR="00AC688A" w:rsidRPr="00AC688A">
              <w:rPr>
                <w:b w:val="0"/>
                <w:sz w:val="22"/>
                <w:szCs w:val="22"/>
              </w:rPr>
              <w:t xml:space="preserve"> te da je</w:t>
            </w:r>
            <w:r w:rsidRPr="00AC688A">
              <w:rPr>
                <w:b w:val="0"/>
                <w:sz w:val="22"/>
                <w:szCs w:val="22"/>
              </w:rPr>
              <w:t xml:space="preserve"> </w:t>
            </w:r>
            <w:r w:rsidR="00AC688A" w:rsidRPr="00AC688A">
              <w:rPr>
                <w:b w:val="0"/>
                <w:sz w:val="22"/>
                <w:szCs w:val="22"/>
              </w:rPr>
              <w:t>upoznata s uvjetima za dodjelu</w:t>
            </w:r>
            <w:r w:rsidR="00AC688A" w:rsidRPr="00AC688A">
              <w:rPr>
                <w:b w:val="0"/>
                <w:kern w:val="1"/>
                <w:sz w:val="22"/>
                <w:szCs w:val="22"/>
              </w:rPr>
              <w:t xml:space="preserve"> potpora male vrijednosti iz Programa dodjele potpora male vrijednosti poduzetnicima Primorsko-goranske županije u 2025. godini</w:t>
            </w:r>
            <w:r w:rsidR="00DB4FA0">
              <w:rPr>
                <w:b w:val="0"/>
                <w:kern w:val="1"/>
                <w:sz w:val="22"/>
                <w:szCs w:val="22"/>
              </w:rPr>
              <w:t xml:space="preserve"> te Uputama za prijavitelje</w:t>
            </w:r>
            <w:r w:rsidR="00EA47CC">
              <w:rPr>
                <w:b w:val="0"/>
                <w:kern w:val="1"/>
                <w:sz w:val="22"/>
                <w:szCs w:val="22"/>
              </w:rPr>
              <w:t>.</w:t>
            </w:r>
          </w:p>
        </w:tc>
      </w:tr>
    </w:tbl>
    <w:p w14:paraId="153CCB4A" w14:textId="77777777" w:rsidR="00260D34" w:rsidRDefault="00260D34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584F9BA4" w14:textId="77777777" w:rsidR="00633A47" w:rsidRDefault="00633A47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E57998">
        <w:rPr>
          <w:rFonts w:ascii="Arial" w:eastAsia="Calibri" w:hAnsi="Arial" w:cs="Arial"/>
          <w:b/>
          <w:sz w:val="22"/>
          <w:szCs w:val="22"/>
        </w:rPr>
        <w:t>Datum prijave : ____________202</w:t>
      </w:r>
      <w:r w:rsidR="001D0EA8">
        <w:rPr>
          <w:rFonts w:ascii="Arial" w:eastAsia="Calibri" w:hAnsi="Arial" w:cs="Arial"/>
          <w:b/>
          <w:sz w:val="22"/>
          <w:szCs w:val="22"/>
        </w:rPr>
        <w:t>5</w:t>
      </w:r>
      <w:r w:rsidRPr="00E57998">
        <w:rPr>
          <w:rFonts w:ascii="Arial" w:eastAsia="Calibri" w:hAnsi="Arial" w:cs="Arial"/>
          <w:b/>
          <w:sz w:val="22"/>
          <w:szCs w:val="22"/>
        </w:rPr>
        <w:t>. godine</w:t>
      </w:r>
    </w:p>
    <w:p w14:paraId="0112C08B" w14:textId="77777777" w:rsidR="00192557" w:rsidRDefault="00192557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47713F6E" w14:textId="77777777" w:rsidR="00633A47" w:rsidRPr="00A5220B" w:rsidRDefault="00633A47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>______________________________</w:t>
      </w:r>
    </w:p>
    <w:p w14:paraId="5E9B3BDF" w14:textId="35CEDFBB" w:rsidR="00633A47" w:rsidRPr="00A5220B" w:rsidRDefault="00633A47" w:rsidP="00A322B0">
      <w:pPr>
        <w:spacing w:after="200"/>
        <w:ind w:left="-142" w:right="-993"/>
        <w:contextualSpacing/>
        <w:rPr>
          <w:rFonts w:ascii="Arial" w:eastAsia="Calibri" w:hAnsi="Arial" w:cs="Arial"/>
          <w:i/>
          <w:sz w:val="22"/>
          <w:szCs w:val="22"/>
        </w:rPr>
      </w:pPr>
      <w:r w:rsidRPr="00A5220B">
        <w:rPr>
          <w:rFonts w:ascii="Arial" w:eastAsia="Calibri" w:hAnsi="Arial" w:cs="Arial"/>
          <w:i/>
          <w:sz w:val="22"/>
          <w:szCs w:val="22"/>
        </w:rPr>
        <w:t>(naziv</w:t>
      </w:r>
      <w:r w:rsidR="00A5220B" w:rsidRPr="00A5220B">
        <w:rPr>
          <w:rFonts w:ascii="Arial" w:eastAsia="Calibri" w:hAnsi="Arial" w:cs="Arial"/>
          <w:i/>
          <w:sz w:val="22"/>
          <w:szCs w:val="22"/>
        </w:rPr>
        <w:t xml:space="preserve">  </w:t>
      </w:r>
      <w:r w:rsidR="00AE5203">
        <w:rPr>
          <w:rFonts w:ascii="Arial" w:eastAsia="Calibri" w:hAnsi="Arial" w:cs="Arial"/>
          <w:i/>
          <w:sz w:val="22"/>
          <w:szCs w:val="22"/>
        </w:rPr>
        <w:t xml:space="preserve">Prijavitelja </w:t>
      </w:r>
      <w:r w:rsidR="00A5220B" w:rsidRPr="00A5220B">
        <w:rPr>
          <w:rFonts w:ascii="Arial" w:eastAsia="Calibri" w:hAnsi="Arial" w:cs="Arial"/>
          <w:i/>
          <w:sz w:val="22"/>
          <w:szCs w:val="22"/>
        </w:rPr>
        <w:t xml:space="preserve">) </w:t>
      </w:r>
      <w:r w:rsidRPr="00A5220B">
        <w:rPr>
          <w:rFonts w:ascii="Arial" w:eastAsia="Calibri" w:hAnsi="Arial" w:cs="Arial"/>
          <w:i/>
          <w:sz w:val="22"/>
          <w:szCs w:val="22"/>
        </w:rPr>
        <w:t xml:space="preserve"> </w:t>
      </w:r>
    </w:p>
    <w:p w14:paraId="0454C84F" w14:textId="353B99E1" w:rsidR="00633A47" w:rsidRPr="0029491D" w:rsidRDefault="0029491D" w:rsidP="0029491D">
      <w:pPr>
        <w:spacing w:after="200"/>
        <w:ind w:left="2973" w:right="-283" w:firstLine="1275"/>
        <w:contextualSpacing/>
        <w:rPr>
          <w:rFonts w:ascii="Arial" w:eastAsia="Calibri" w:hAnsi="Arial" w:cs="Arial"/>
          <w:sz w:val="22"/>
          <w:szCs w:val="22"/>
        </w:rPr>
      </w:pPr>
      <w:r w:rsidRPr="0029491D">
        <w:rPr>
          <w:rFonts w:ascii="Arial" w:eastAsia="Calibri" w:hAnsi="Arial" w:cs="Arial"/>
          <w:sz w:val="22"/>
          <w:szCs w:val="22"/>
        </w:rPr>
        <w:t xml:space="preserve">    </w:t>
      </w:r>
      <w:r>
        <w:rPr>
          <w:rFonts w:ascii="Arial" w:eastAsia="Calibri" w:hAnsi="Arial" w:cs="Arial"/>
          <w:sz w:val="22"/>
          <w:szCs w:val="22"/>
        </w:rPr>
        <w:t xml:space="preserve">   </w:t>
      </w:r>
      <w:r w:rsidR="00AE5203">
        <w:rPr>
          <w:rFonts w:ascii="Arial" w:eastAsia="Calibri" w:hAnsi="Arial" w:cs="Arial"/>
          <w:sz w:val="22"/>
          <w:szCs w:val="22"/>
        </w:rPr>
        <w:t xml:space="preserve">        </w:t>
      </w:r>
      <w:r w:rsidR="0037728A" w:rsidRPr="0029491D">
        <w:rPr>
          <w:rFonts w:ascii="Arial" w:eastAsia="Calibri" w:hAnsi="Arial" w:cs="Arial"/>
          <w:sz w:val="22"/>
          <w:szCs w:val="22"/>
        </w:rPr>
        <w:t>O</w:t>
      </w:r>
      <w:r w:rsidR="00633A47" w:rsidRPr="0029491D">
        <w:rPr>
          <w:rFonts w:ascii="Arial" w:eastAsia="Calibri" w:hAnsi="Arial" w:cs="Arial"/>
          <w:sz w:val="22"/>
          <w:szCs w:val="22"/>
        </w:rPr>
        <w:t>soba ovlaštena za zastupanje</w:t>
      </w:r>
      <w:r w:rsidRPr="0029491D">
        <w:rPr>
          <w:rFonts w:ascii="Arial" w:eastAsia="Calibri" w:hAnsi="Arial" w:cs="Arial"/>
          <w:sz w:val="22"/>
          <w:szCs w:val="22"/>
        </w:rPr>
        <w:t xml:space="preserve"> Prijavitelja</w:t>
      </w:r>
      <w:r w:rsidR="00633A47" w:rsidRPr="0029491D">
        <w:rPr>
          <w:rFonts w:ascii="Arial" w:eastAsia="Calibri" w:hAnsi="Arial" w:cs="Arial"/>
          <w:sz w:val="22"/>
          <w:szCs w:val="22"/>
        </w:rPr>
        <w:t xml:space="preserve"> </w:t>
      </w:r>
    </w:p>
    <w:p w14:paraId="43954090" w14:textId="77777777" w:rsidR="00290568" w:rsidRPr="00A5220B" w:rsidRDefault="00290568" w:rsidP="00CE6778">
      <w:pPr>
        <w:spacing w:after="200"/>
        <w:ind w:left="2973" w:right="-993" w:firstLine="1275"/>
        <w:contextualSpacing/>
        <w:rPr>
          <w:rFonts w:ascii="Arial" w:eastAsia="Arial" w:hAnsi="Arial" w:cs="Arial"/>
          <w:sz w:val="22"/>
          <w:szCs w:val="22"/>
        </w:rPr>
      </w:pPr>
    </w:p>
    <w:p w14:paraId="4FDAA130" w14:textId="77777777" w:rsidR="00633A47" w:rsidRPr="00A5220B" w:rsidRDefault="00633A47" w:rsidP="009D0EB1">
      <w:pPr>
        <w:spacing w:after="200"/>
        <w:ind w:left="-567" w:right="-993"/>
        <w:contextualSpacing/>
        <w:rPr>
          <w:rFonts w:ascii="Arial" w:eastAsia="Calibri" w:hAnsi="Arial" w:cs="Arial"/>
          <w:sz w:val="22"/>
          <w:szCs w:val="22"/>
        </w:rPr>
      </w:pPr>
      <w:r w:rsidRPr="00A5220B">
        <w:rPr>
          <w:rFonts w:ascii="Arial" w:eastAsia="Arial" w:hAnsi="Arial" w:cs="Arial"/>
          <w:sz w:val="22"/>
          <w:szCs w:val="22"/>
        </w:rPr>
        <w:t xml:space="preserve"> </w:t>
      </w:r>
      <w:r w:rsidRPr="00A5220B">
        <w:rPr>
          <w:rFonts w:ascii="Arial" w:eastAsia="Arial" w:hAnsi="Arial" w:cs="Arial"/>
          <w:sz w:val="22"/>
          <w:szCs w:val="22"/>
        </w:rPr>
        <w:tab/>
      </w:r>
      <w:r w:rsidRPr="00A5220B">
        <w:rPr>
          <w:rFonts w:ascii="Arial" w:eastAsia="Arial" w:hAnsi="Arial" w:cs="Arial"/>
          <w:sz w:val="22"/>
          <w:szCs w:val="22"/>
        </w:rPr>
        <w:tab/>
      </w:r>
      <w:r w:rsidRPr="00A5220B">
        <w:rPr>
          <w:rFonts w:ascii="Arial" w:eastAsia="Arial" w:hAnsi="Arial" w:cs="Arial"/>
          <w:sz w:val="22"/>
          <w:szCs w:val="22"/>
        </w:rPr>
        <w:tab/>
      </w:r>
      <w:r w:rsidRPr="00A5220B">
        <w:rPr>
          <w:rFonts w:ascii="Arial" w:eastAsia="Arial" w:hAnsi="Arial" w:cs="Arial"/>
          <w:sz w:val="22"/>
          <w:szCs w:val="22"/>
        </w:rPr>
        <w:tab/>
      </w:r>
      <w:r w:rsidR="00CE6778">
        <w:rPr>
          <w:rFonts w:ascii="Arial" w:eastAsia="Arial" w:hAnsi="Arial" w:cs="Arial"/>
          <w:sz w:val="22"/>
          <w:szCs w:val="22"/>
        </w:rPr>
        <w:tab/>
      </w:r>
      <w:r w:rsidR="00CE6778">
        <w:rPr>
          <w:rFonts w:ascii="Arial" w:eastAsia="Arial" w:hAnsi="Arial" w:cs="Arial"/>
          <w:sz w:val="22"/>
          <w:szCs w:val="22"/>
        </w:rPr>
        <w:tab/>
      </w:r>
      <w:r w:rsidRPr="00A5220B">
        <w:rPr>
          <w:rFonts w:ascii="Arial" w:eastAsia="Calibri" w:hAnsi="Arial" w:cs="Arial"/>
          <w:sz w:val="22"/>
          <w:szCs w:val="22"/>
        </w:rPr>
        <w:t xml:space="preserve">      </w:t>
      </w:r>
      <w:r w:rsidR="00A5220B">
        <w:rPr>
          <w:rFonts w:ascii="Arial" w:eastAsia="Calibri" w:hAnsi="Arial" w:cs="Arial"/>
          <w:sz w:val="22"/>
          <w:szCs w:val="22"/>
        </w:rPr>
        <w:t>MP</w:t>
      </w:r>
      <w:r w:rsidRPr="00A5220B">
        <w:rPr>
          <w:rFonts w:ascii="Arial" w:eastAsia="Calibri" w:hAnsi="Arial" w:cs="Arial"/>
          <w:sz w:val="22"/>
          <w:szCs w:val="22"/>
        </w:rPr>
        <w:t xml:space="preserve">                 _________________________________</w:t>
      </w:r>
    </w:p>
    <w:p w14:paraId="11669637" w14:textId="107FE1FE" w:rsidR="00633A47" w:rsidRDefault="00A5220B" w:rsidP="00A5220B">
      <w:pPr>
        <w:spacing w:after="200"/>
        <w:ind w:left="4111" w:right="-993" w:firstLine="1275"/>
        <w:contextualSpacing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</w:t>
      </w:r>
      <w:r w:rsidRPr="00A5220B">
        <w:rPr>
          <w:rFonts w:ascii="Arial" w:eastAsia="Calibri" w:hAnsi="Arial" w:cs="Arial"/>
          <w:i/>
          <w:sz w:val="22"/>
          <w:szCs w:val="22"/>
        </w:rPr>
        <w:t xml:space="preserve"> </w:t>
      </w:r>
      <w:r w:rsidR="00633A47" w:rsidRPr="00A5220B">
        <w:rPr>
          <w:rFonts w:ascii="Arial" w:eastAsia="Calibri" w:hAnsi="Arial" w:cs="Arial"/>
          <w:i/>
          <w:sz w:val="22"/>
          <w:szCs w:val="22"/>
        </w:rPr>
        <w:t>(ime i prezime)</w:t>
      </w:r>
    </w:p>
    <w:p w14:paraId="150D7450" w14:textId="77777777" w:rsidR="00876DC6" w:rsidRPr="00A5220B" w:rsidRDefault="00876DC6" w:rsidP="00A5220B">
      <w:pPr>
        <w:spacing w:after="200"/>
        <w:ind w:left="4111" w:right="-993" w:firstLine="1275"/>
        <w:contextualSpacing/>
        <w:rPr>
          <w:rFonts w:ascii="Arial" w:eastAsia="Calibri" w:hAnsi="Arial" w:cs="Arial"/>
          <w:b/>
          <w:i/>
          <w:sz w:val="22"/>
          <w:szCs w:val="22"/>
        </w:rPr>
      </w:pPr>
    </w:p>
    <w:p w14:paraId="279D8569" w14:textId="348DB215" w:rsidR="00A5220B" w:rsidRPr="00923FB0" w:rsidRDefault="00633A47" w:rsidP="00F47CF4">
      <w:pPr>
        <w:spacing w:after="200"/>
        <w:ind w:left="4111" w:right="-566" w:firstLine="1275"/>
        <w:contextualSpacing/>
        <w:rPr>
          <w:rFonts w:ascii="Arial" w:eastAsia="Calibri" w:hAnsi="Arial" w:cs="Arial"/>
          <w:sz w:val="22"/>
          <w:szCs w:val="22"/>
          <w:u w:val="thick"/>
        </w:rPr>
      </w:pPr>
      <w:r w:rsidRPr="00923FB0">
        <w:rPr>
          <w:rFonts w:ascii="Arial" w:eastAsia="Calibri" w:hAnsi="Arial" w:cs="Arial"/>
          <w:b/>
          <w:sz w:val="22"/>
          <w:szCs w:val="22"/>
          <w:u w:val="thick"/>
        </w:rPr>
        <w:t>__</w:t>
      </w:r>
      <w:r w:rsidR="00A5220B" w:rsidRPr="00923FB0">
        <w:rPr>
          <w:rFonts w:ascii="Arial" w:eastAsia="Calibri" w:hAnsi="Arial" w:cs="Arial"/>
          <w:b/>
          <w:sz w:val="22"/>
          <w:szCs w:val="22"/>
          <w:u w:val="thick"/>
        </w:rPr>
        <w:t>________</w:t>
      </w:r>
      <w:r w:rsidRPr="00923FB0">
        <w:rPr>
          <w:rFonts w:ascii="Arial" w:eastAsia="Calibri" w:hAnsi="Arial" w:cs="Arial"/>
          <w:sz w:val="22"/>
          <w:szCs w:val="22"/>
          <w:u w:val="thick"/>
        </w:rPr>
        <w:t>_____________________</w:t>
      </w:r>
    </w:p>
    <w:p w14:paraId="6113E748" w14:textId="14A1F3B5" w:rsidR="00633A47" w:rsidRDefault="00A5220B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2"/>
          <w:szCs w:val="22"/>
        </w:rPr>
      </w:pPr>
      <w:r w:rsidRPr="00A5220B">
        <w:rPr>
          <w:rFonts w:ascii="Arial" w:eastAsia="Calibri" w:hAnsi="Arial" w:cs="Arial"/>
          <w:i/>
          <w:sz w:val="22"/>
          <w:szCs w:val="22"/>
        </w:rPr>
        <w:lastRenderedPageBreak/>
        <w:t xml:space="preserve">  </w:t>
      </w:r>
      <w:r w:rsidR="00633A47" w:rsidRPr="00A5220B">
        <w:rPr>
          <w:rFonts w:ascii="Arial" w:eastAsia="Calibri" w:hAnsi="Arial" w:cs="Arial"/>
          <w:i/>
          <w:sz w:val="22"/>
          <w:szCs w:val="22"/>
        </w:rPr>
        <w:t>(potpis )</w:t>
      </w:r>
      <w:r w:rsidR="009C7559">
        <w:rPr>
          <w:rFonts w:ascii="Arial" w:eastAsia="Calibri" w:hAnsi="Arial" w:cs="Arial"/>
          <w:i/>
          <w:sz w:val="22"/>
          <w:szCs w:val="22"/>
        </w:rPr>
        <w:t xml:space="preserve"> </w:t>
      </w:r>
    </w:p>
    <w:tbl>
      <w:tblPr>
        <w:tblW w:w="10348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9356"/>
        <w:gridCol w:w="992"/>
      </w:tblGrid>
      <w:tr w:rsidR="009520B6" w:rsidRPr="009520B6" w14:paraId="0039B9D9" w14:textId="77777777" w:rsidTr="00F4684D">
        <w:trPr>
          <w:trHeight w:val="699"/>
        </w:trPr>
        <w:tc>
          <w:tcPr>
            <w:tcW w:w="93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99"/>
            <w:vAlign w:val="center"/>
          </w:tcPr>
          <w:p w14:paraId="6DCCF1E7" w14:textId="10FFC7F2" w:rsidR="009520B6" w:rsidRPr="009520B6" w:rsidRDefault="009520B6" w:rsidP="00D655BD">
            <w:pPr>
              <w:ind w:right="17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Popis priloga - </w:t>
            </w:r>
            <w:r w:rsidRPr="009520B6">
              <w:rPr>
                <w:rFonts w:ascii="Arial" w:hAnsi="Arial" w:cs="Arial"/>
                <w:b/>
                <w:sz w:val="22"/>
                <w:szCs w:val="22"/>
                <w:u w:val="single"/>
              </w:rPr>
              <w:t>obvezna dokumentacija</w:t>
            </w: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</w:rPr>
              <w:t>koju treba predati uz ovjeren Obrazac prijave n</w:t>
            </w:r>
            <w:r w:rsidR="00D655BD">
              <w:rPr>
                <w:rFonts w:ascii="Arial" w:hAnsi="Arial" w:cs="Arial"/>
                <w:sz w:val="22"/>
                <w:szCs w:val="22"/>
              </w:rPr>
              <w:t xml:space="preserve">a Mjeru 1., Mjeru 2., Mjeru 3. </w:t>
            </w:r>
            <w:r w:rsidRPr="009520B6">
              <w:rPr>
                <w:rFonts w:ascii="Arial" w:hAnsi="Arial" w:cs="Arial"/>
                <w:sz w:val="22"/>
                <w:szCs w:val="22"/>
              </w:rPr>
              <w:t>Prilikom predaje prijave, obveznu dokumentaciju, svaki prilog -12 priloga, odnosno za Mjeru 2.,</w:t>
            </w:r>
            <w:r w:rsidRPr="009520B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13 priloga) posebno odvojiti i </w:t>
            </w:r>
            <w:r w:rsidRPr="009520B6">
              <w:rPr>
                <w:rFonts w:ascii="Arial" w:hAnsi="Arial" w:cs="Arial"/>
                <w:b/>
                <w:sz w:val="22"/>
                <w:szCs w:val="22"/>
              </w:rPr>
              <w:t>označiti s brojem pripadajućeg priloga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20B6">
              <w:rPr>
                <w:rFonts w:ascii="Arial" w:hAnsi="Arial" w:cs="Arial"/>
                <w:b/>
                <w:sz w:val="22"/>
                <w:szCs w:val="22"/>
              </w:rPr>
              <w:t>!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6A691204" w14:textId="77777777" w:rsidR="009520B6" w:rsidRPr="009520B6" w:rsidRDefault="009520B6" w:rsidP="00923FB0">
            <w:pPr>
              <w:ind w:left="-112" w:right="-255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Priloženo </w:t>
            </w:r>
            <w:r w:rsidRPr="009520B6">
              <w:rPr>
                <w:rFonts w:ascii="Arial" w:hAnsi="Arial" w:cs="Arial"/>
                <w:i/>
                <w:sz w:val="22"/>
                <w:szCs w:val="22"/>
              </w:rPr>
              <w:t>upisati</w:t>
            </w:r>
          </w:p>
          <w:p w14:paraId="5BE52142" w14:textId="77777777" w:rsidR="009520B6" w:rsidRPr="009520B6" w:rsidRDefault="009520B6" w:rsidP="00923FB0">
            <w:pPr>
              <w:ind w:left="-112" w:right="-25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DA /NE</w:t>
            </w:r>
          </w:p>
        </w:tc>
      </w:tr>
      <w:tr w:rsidR="009520B6" w:rsidRPr="009520B6" w14:paraId="0AAE4997" w14:textId="77777777" w:rsidTr="00F4684D">
        <w:trPr>
          <w:trHeight w:val="794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19B5747" w14:textId="77777777" w:rsidR="009520B6" w:rsidRPr="009520B6" w:rsidRDefault="009520B6" w:rsidP="00923FB0">
            <w:pPr>
              <w:ind w:left="426" w:right="16" w:hanging="426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>Prilog 1.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 Izvod o registraciji prijavitelja iz važećeg registra ne stariji od 30 od dana objave Javnog poziva</w:t>
            </w:r>
          </w:p>
          <w:p w14:paraId="7F702764" w14:textId="428EC45F" w:rsidR="009520B6" w:rsidRPr="009520B6" w:rsidRDefault="009520B6" w:rsidP="00923FB0">
            <w:pPr>
              <w:numPr>
                <w:ilvl w:val="0"/>
                <w:numId w:val="7"/>
              </w:numPr>
              <w:tabs>
                <w:tab w:val="left" w:pos="450"/>
              </w:tabs>
              <w:suppressAutoHyphens w:val="0"/>
              <w:ind w:left="167" w:right="1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Za trgovačka društva i ustanove: </w:t>
            </w:r>
            <w:r w:rsidR="00D655BD" w:rsidRPr="00D655BD">
              <w:rPr>
                <w:rFonts w:ascii="Arial" w:hAnsi="Arial" w:cs="Arial"/>
                <w:sz w:val="22"/>
                <w:szCs w:val="22"/>
              </w:rPr>
              <w:t>Aktivni</w:t>
            </w:r>
            <w:r w:rsidR="00ED2443" w:rsidRPr="00D655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55BD" w:rsidRPr="00D655BD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D655BD">
              <w:rPr>
                <w:rFonts w:ascii="Arial" w:hAnsi="Arial" w:cs="Arial"/>
                <w:sz w:val="22"/>
                <w:szCs w:val="22"/>
              </w:rPr>
              <w:t xml:space="preserve">zvadak 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iz sudskog registra trgovačkog suda </w:t>
            </w:r>
          </w:p>
          <w:p w14:paraId="0CA42570" w14:textId="77777777" w:rsidR="009520B6" w:rsidRPr="009520B6" w:rsidRDefault="009520B6" w:rsidP="00923FB0">
            <w:pPr>
              <w:numPr>
                <w:ilvl w:val="0"/>
                <w:numId w:val="7"/>
              </w:numPr>
              <w:tabs>
                <w:tab w:val="left" w:pos="450"/>
              </w:tabs>
              <w:suppressAutoHyphens w:val="0"/>
              <w:ind w:left="167" w:right="16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Za obrte: </w:t>
            </w:r>
            <w:r w:rsidRPr="009520B6">
              <w:rPr>
                <w:rFonts w:ascii="Arial" w:hAnsi="Arial" w:cs="Arial"/>
                <w:sz w:val="22"/>
                <w:szCs w:val="22"/>
              </w:rPr>
              <w:t>Izvadak iz Obrtnog registra ili ispravan OIB</w:t>
            </w:r>
            <w:r w:rsidRPr="009520B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3CE1C7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032F70B3" w14:textId="77777777" w:rsidTr="00D655BD">
        <w:trPr>
          <w:trHeight w:val="1144"/>
        </w:trPr>
        <w:tc>
          <w:tcPr>
            <w:tcW w:w="935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FFFFFF"/>
            <w:vAlign w:val="center"/>
          </w:tcPr>
          <w:p w14:paraId="5B49E578" w14:textId="38FBC8BD" w:rsidR="009520B6" w:rsidRDefault="009520B6" w:rsidP="00923FB0">
            <w:pPr>
              <w:ind w:left="426" w:right="16" w:hanging="42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Prilog 2. Dokumentacija </w:t>
            </w:r>
            <w:r w:rsidRPr="009520B6">
              <w:rPr>
                <w:rFonts w:ascii="Arial" w:hAnsi="Arial" w:cs="Arial"/>
                <w:sz w:val="22"/>
                <w:szCs w:val="22"/>
              </w:rPr>
              <w:t>iz koje je vidljivo da su troškovi za koje se traži potpora</w:t>
            </w: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</w:rPr>
              <w:t>sukladni</w:t>
            </w: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prihvatljivim troškovima iz točke IV. Uputa za prijavitelje </w:t>
            </w:r>
          </w:p>
          <w:p w14:paraId="2E50BCE6" w14:textId="77777777" w:rsidR="00D655BD" w:rsidRPr="009520B6" w:rsidRDefault="00D655BD" w:rsidP="00923FB0">
            <w:pPr>
              <w:ind w:left="426" w:right="16" w:hanging="426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DF3E7" w14:textId="7DF773D0" w:rsidR="009520B6" w:rsidRPr="00D655BD" w:rsidRDefault="009520B6" w:rsidP="000D030B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ind w:left="465" w:hanging="284"/>
              <w:contextualSpacing/>
              <w:jc w:val="both"/>
              <w:rPr>
                <w:rFonts w:ascii="Arial" w:hAnsi="Arial" w:cs="Arial"/>
                <w:i/>
                <w:color w:val="7030A0"/>
                <w:sz w:val="20"/>
                <w:szCs w:val="20"/>
                <w:lang w:eastAsia="hr-HR"/>
              </w:rPr>
            </w:pPr>
            <w:r w:rsidRPr="00D655BD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Računi</w:t>
            </w:r>
            <w:r w:rsidRPr="00D655BD">
              <w:rPr>
                <w:rFonts w:ascii="Arial" w:hAnsi="Arial" w:cs="Arial"/>
                <w:sz w:val="22"/>
                <w:szCs w:val="22"/>
                <w:lang w:eastAsia="hr-HR"/>
              </w:rPr>
              <w:t>/</w:t>
            </w:r>
            <w:r w:rsidRPr="00D655BD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dokazi</w:t>
            </w:r>
            <w:r w:rsidRPr="00D655BD">
              <w:rPr>
                <w:rFonts w:ascii="Arial" w:hAnsi="Arial" w:cs="Arial"/>
                <w:sz w:val="22"/>
                <w:szCs w:val="22"/>
                <w:lang w:eastAsia="hr-HR"/>
              </w:rPr>
              <w:t xml:space="preserve"> za prihvatljive troškove</w:t>
            </w:r>
            <w:r w:rsidRPr="00D655BD">
              <w:rPr>
                <w:rFonts w:cs="Arial"/>
                <w:lang w:eastAsia="hr-HR"/>
              </w:rPr>
              <w:t xml:space="preserve"> </w:t>
            </w:r>
          </w:p>
          <w:p w14:paraId="1922DE76" w14:textId="77777777" w:rsidR="00D655BD" w:rsidRPr="00D655BD" w:rsidRDefault="00D655BD" w:rsidP="00D655BD">
            <w:pPr>
              <w:shd w:val="clear" w:color="auto" w:fill="FFFFFF"/>
              <w:suppressAutoHyphens w:val="0"/>
              <w:ind w:left="465"/>
              <w:contextualSpacing/>
              <w:jc w:val="both"/>
              <w:rPr>
                <w:rFonts w:ascii="Arial" w:hAnsi="Arial" w:cs="Arial"/>
                <w:i/>
                <w:color w:val="7030A0"/>
                <w:sz w:val="20"/>
                <w:szCs w:val="20"/>
                <w:lang w:eastAsia="hr-HR"/>
              </w:rPr>
            </w:pPr>
          </w:p>
          <w:p w14:paraId="03C2A31D" w14:textId="77777777" w:rsidR="009520B6" w:rsidRPr="009520B6" w:rsidRDefault="009520B6" w:rsidP="00923FB0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ind w:left="465" w:right="17" w:hanging="284"/>
              <w:contextualSpacing/>
              <w:jc w:val="both"/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Izvodi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>/</w:t>
            </w:r>
            <w:r w:rsidRPr="00923FB0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slipovi iz bankovnog računa prijavitelja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kojima se dok</w:t>
            </w:r>
            <w:r w:rsidR="00D655BD">
              <w:rPr>
                <w:rFonts w:ascii="Arial" w:hAnsi="Arial" w:cs="Arial"/>
                <w:sz w:val="22"/>
                <w:szCs w:val="22"/>
                <w:lang w:eastAsia="hr-HR"/>
              </w:rPr>
              <w:t xml:space="preserve">azuje izvršeno plaćanje računa </w:t>
            </w:r>
            <w:r w:rsidRPr="009520B6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5CF839DE" w14:textId="77777777" w:rsidR="009520B6" w:rsidRPr="009520B6" w:rsidRDefault="009520B6" w:rsidP="00923FB0">
            <w:pPr>
              <w:ind w:left="605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-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uz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svaki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pojedinačni račun- 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potrebno je priložiti izvod/e </w:t>
            </w:r>
          </w:p>
          <w:p w14:paraId="39D0EB8A" w14:textId="343680B6" w:rsidR="009520B6" w:rsidRPr="00D655BD" w:rsidRDefault="009520B6" w:rsidP="00923FB0">
            <w:pPr>
              <w:shd w:val="clear" w:color="auto" w:fill="FFFFFF"/>
              <w:ind w:left="891" w:right="17" w:hanging="284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  <w:lang w:eastAsia="hr-HR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- 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>s jasno vidljivim brojem računa ili</w:t>
            </w: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>brojem ponude (ako je</w:t>
            </w:r>
            <w:r w:rsidR="00D655BD">
              <w:rPr>
                <w:rFonts w:ascii="Arial" w:hAnsi="Arial" w:cs="Arial"/>
                <w:sz w:val="22"/>
                <w:szCs w:val="22"/>
                <w:lang w:eastAsia="hr-HR"/>
              </w:rPr>
              <w:t xml:space="preserve"> račun plaćen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po ponudi dostaviti uz račun i presliku po</w:t>
            </w:r>
            <w:r w:rsidR="00D655BD">
              <w:rPr>
                <w:rFonts w:ascii="Arial" w:hAnsi="Arial" w:cs="Arial"/>
                <w:sz w:val="22"/>
                <w:szCs w:val="22"/>
                <w:lang w:eastAsia="hr-HR"/>
              </w:rPr>
              <w:t>nude i/ili karticu dobavljača) s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D655BD">
              <w:rPr>
                <w:rFonts w:ascii="Arial" w:hAnsi="Arial" w:cs="Arial"/>
                <w:sz w:val="22"/>
                <w:szCs w:val="22"/>
                <w:u w:val="single"/>
                <w:lang w:eastAsia="hr-HR"/>
              </w:rPr>
              <w:t>označenom stavkom na izvodu.</w:t>
            </w:r>
          </w:p>
          <w:p w14:paraId="1EE8EA92" w14:textId="77777777" w:rsidR="009520B6" w:rsidRPr="009520B6" w:rsidRDefault="009520B6" w:rsidP="00923FB0">
            <w:pPr>
              <w:shd w:val="clear" w:color="auto" w:fill="FFFFFF"/>
              <w:ind w:left="891" w:right="17" w:hanging="284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  <w:lang w:eastAsia="hr-HR"/>
              </w:rPr>
            </w:pPr>
          </w:p>
          <w:p w14:paraId="687BA9EB" w14:textId="284D4FD1" w:rsidR="009520B6" w:rsidRPr="009520B6" w:rsidRDefault="009520B6" w:rsidP="00D655BD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ind w:left="465" w:right="17" w:hanging="284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Izvadak iz knjige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dugotrajne imovine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(ovjeren od strane prijavitelja) u kojoj je navedeno ulaganje za koje se traži potpora sukladno </w:t>
            </w: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nazivu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i </w:t>
            </w: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iznosu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iz Obrasca prijave i računa, a za paušalne obrte Izjava</w:t>
            </w:r>
            <w:r w:rsidR="00D655BD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B329621" w14:textId="77777777" w:rsidR="009520B6" w:rsidRPr="009520B6" w:rsidRDefault="009520B6" w:rsidP="00923FB0">
            <w:pPr>
              <w:snapToGrid w:val="0"/>
              <w:ind w:left="38" w:right="-113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F538321" w14:textId="77777777" w:rsidR="009520B6" w:rsidRDefault="009520B6" w:rsidP="00923FB0">
            <w:pPr>
              <w:snapToGrid w:val="0"/>
              <w:ind w:left="-104"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A0CA18" w14:textId="77777777" w:rsidR="00D655BD" w:rsidRDefault="00D655BD" w:rsidP="00923FB0">
            <w:pPr>
              <w:snapToGrid w:val="0"/>
              <w:ind w:left="-104"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96C416" w14:textId="77777777" w:rsidR="00D655BD" w:rsidRDefault="00D655BD" w:rsidP="00923FB0">
            <w:pPr>
              <w:snapToGrid w:val="0"/>
              <w:ind w:left="-104"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B65033" w14:textId="67B936D3" w:rsidR="00D655BD" w:rsidRPr="009520B6" w:rsidRDefault="00D655BD" w:rsidP="00D655BD">
            <w:pPr>
              <w:snapToGrid w:val="0"/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32C27A25" w14:textId="77777777" w:rsidTr="00923FB0">
        <w:trPr>
          <w:trHeight w:val="1538"/>
        </w:trPr>
        <w:tc>
          <w:tcPr>
            <w:tcW w:w="9356" w:type="dxa"/>
            <w:vMerge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4E033108" w14:textId="77777777" w:rsidR="009520B6" w:rsidRPr="009520B6" w:rsidRDefault="009520B6" w:rsidP="00923FB0">
            <w:pPr>
              <w:ind w:left="426" w:right="16" w:hanging="426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B7CEDFA" w14:textId="77777777" w:rsidR="009520B6" w:rsidRPr="009520B6" w:rsidRDefault="009520B6" w:rsidP="00923FB0">
            <w:pPr>
              <w:snapToGrid w:val="0"/>
              <w:ind w:left="38" w:right="-113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7CABAA66" w14:textId="77777777" w:rsidTr="00F4684D">
        <w:trPr>
          <w:trHeight w:val="1010"/>
        </w:trPr>
        <w:tc>
          <w:tcPr>
            <w:tcW w:w="9356" w:type="dxa"/>
            <w:vMerge/>
            <w:tcBorders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9D4ADB0" w14:textId="77777777" w:rsidR="009520B6" w:rsidRPr="009520B6" w:rsidRDefault="009520B6" w:rsidP="00923FB0">
            <w:pPr>
              <w:ind w:left="426" w:right="16" w:hanging="426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182762" w14:textId="77777777" w:rsidR="009520B6" w:rsidRPr="009520B6" w:rsidRDefault="009520B6" w:rsidP="00923FB0">
            <w:pPr>
              <w:snapToGrid w:val="0"/>
              <w:ind w:left="38" w:right="-113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35B10EA3" w14:textId="77777777" w:rsidTr="00F4684D">
        <w:trPr>
          <w:trHeight w:val="650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0B4F60D" w14:textId="77777777" w:rsidR="009520B6" w:rsidRPr="009520B6" w:rsidRDefault="009520B6" w:rsidP="00923FB0">
            <w:pPr>
              <w:tabs>
                <w:tab w:val="left" w:pos="387"/>
                <w:tab w:val="left" w:pos="702"/>
              </w:tabs>
              <w:ind w:right="1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>Prilog 3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520B6">
              <w:rPr>
                <w:rFonts w:ascii="Arial" w:hAnsi="Arial" w:cs="Arial"/>
                <w:b/>
                <w:sz w:val="22"/>
                <w:szCs w:val="22"/>
              </w:rPr>
              <w:t>Obavijest o razvrstavanju poslovnog subjekta prema NKD</w:t>
            </w:r>
            <w:r w:rsidRPr="009520B6">
              <w:rPr>
                <w:rFonts w:ascii="Arial" w:hAnsi="Arial" w:cs="Arial"/>
                <w:sz w:val="22"/>
                <w:szCs w:val="22"/>
              </w:rPr>
              <w:t>-u iz 2025. za sve poslovne subjekte osim za obrte (kod obrta je vidljivo u</w:t>
            </w:r>
            <w:r w:rsidRPr="009520B6">
              <w:rPr>
                <w:rFonts w:ascii="Arial" w:hAnsi="Arial" w:cs="Arial"/>
                <w:bCs/>
                <w:sz w:val="22"/>
                <w:szCs w:val="22"/>
              </w:rPr>
              <w:t xml:space="preserve"> izvatku iz obrtnog registra)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9503940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390BE296" w14:textId="77777777" w:rsidTr="00F4684D">
        <w:trPr>
          <w:trHeight w:val="20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48B5A81" w14:textId="77777777" w:rsidR="009520B6" w:rsidRPr="009520B6" w:rsidRDefault="009520B6" w:rsidP="00923FB0">
            <w:pPr>
              <w:ind w:left="25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Prilog 4. Potvrda Porezne uprave o </w:t>
            </w:r>
            <w:r w:rsidRPr="00923FB0">
              <w:rPr>
                <w:rFonts w:ascii="Arial" w:hAnsi="Arial" w:cs="Arial"/>
                <w:b/>
                <w:sz w:val="22"/>
                <w:szCs w:val="22"/>
              </w:rPr>
              <w:t>nepostojanju duga s osnove javnih davanja</w:t>
            </w:r>
            <w:r w:rsidRPr="009520B6">
              <w:rPr>
                <w:rFonts w:ascii="Arial" w:hAnsi="Arial" w:cs="Arial"/>
                <w:sz w:val="22"/>
                <w:szCs w:val="22"/>
              </w:rPr>
              <w:t>, ne starija od 30 dana od dana objave Javnog poziva (elektronički zapis dostupan na e-Građani, u dijelu e-Porezna ili izvornik)</w:t>
            </w: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1BF827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520B6" w:rsidRPr="009520B6" w14:paraId="608EF95C" w14:textId="77777777" w:rsidTr="00D655BD">
        <w:trPr>
          <w:trHeight w:val="1254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FEF4E94" w14:textId="52575817" w:rsidR="009520B6" w:rsidRPr="009520B6" w:rsidRDefault="009520B6" w:rsidP="00D655BD">
            <w:pPr>
              <w:ind w:left="18" w:right="16" w:hanging="1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>Prilog 5</w:t>
            </w:r>
            <w:r w:rsidRPr="009520B6">
              <w:rPr>
                <w:rFonts w:ascii="Arial" w:hAnsi="Arial" w:cs="Arial"/>
                <w:b/>
                <w:sz w:val="22"/>
                <w:szCs w:val="22"/>
                <w:u w:val="single"/>
              </w:rPr>
              <w:t>. E-radna knjižica HZMO</w:t>
            </w:r>
            <w:r w:rsidR="00EA28A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</w:rPr>
              <w:t>-</w:t>
            </w:r>
            <w:r w:rsidR="00EA28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Elektronički zapis ili potvrda Hrvatskog zavoda za mirovinsko osiguranje o podacima evidentiranim u matičnoj evidenciji Hrvatskog zavoda za mirovinsko osiguranje za najmanje jednu zaposlenu osobu, na puno radno vrijeme i na neodređeno vrijeme,  ne starije od 7 dana od dana objave Javnog poziva  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A68025" w14:textId="0FA564C0" w:rsidR="009520B6" w:rsidRPr="00923FB0" w:rsidRDefault="009520B6" w:rsidP="00923FB0">
            <w:pPr>
              <w:snapToGrid w:val="0"/>
              <w:ind w:right="16"/>
              <w:contextualSpacing/>
              <w:rPr>
                <w:rFonts w:ascii="Arial" w:hAnsi="Arial" w:cs="Arial"/>
                <w:i/>
                <w:sz w:val="22"/>
                <w:szCs w:val="22"/>
                <w:u w:val="thick"/>
              </w:rPr>
            </w:pPr>
          </w:p>
        </w:tc>
      </w:tr>
      <w:tr w:rsidR="009520B6" w:rsidRPr="009520B6" w14:paraId="189A563E" w14:textId="77777777" w:rsidTr="00F4684D">
        <w:trPr>
          <w:trHeight w:val="435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8012A3E" w14:textId="77777777" w:rsidR="009520B6" w:rsidRPr="009520B6" w:rsidRDefault="009520B6" w:rsidP="00923FB0">
            <w:pPr>
              <w:ind w:left="426" w:hanging="42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>Prilog 6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. Preslika osobne iskaznice osobe </w:t>
            </w:r>
            <w:r w:rsidRPr="009520B6">
              <w:rPr>
                <w:rFonts w:ascii="Arial" w:hAnsi="Arial" w:cs="Arial"/>
                <w:sz w:val="22"/>
                <w:szCs w:val="22"/>
                <w:u w:val="single"/>
              </w:rPr>
              <w:t>većinskog vlasnika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BE74FA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19EADBBB" w14:textId="77777777" w:rsidTr="00F4684D">
        <w:trPr>
          <w:trHeight w:val="712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3EB3D92" w14:textId="77777777" w:rsidR="009520B6" w:rsidRPr="009520B6" w:rsidRDefault="009520B6" w:rsidP="00923FB0">
            <w:pPr>
              <w:tabs>
                <w:tab w:val="left" w:pos="0"/>
              </w:tabs>
              <w:ind w:left="360" w:right="16" w:hanging="3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 xml:space="preserve">Prilog 7. </w:t>
            </w:r>
            <w:r w:rsidRPr="009520B6">
              <w:rPr>
                <w:rFonts w:ascii="Arial" w:hAnsi="Arial" w:cs="Arial"/>
                <w:sz w:val="22"/>
                <w:szCs w:val="22"/>
              </w:rPr>
              <w:t>Izjava o korištenim potporama male vrijednosti</w:t>
            </w:r>
          </w:p>
          <w:p w14:paraId="22A5FAF5" w14:textId="77777777" w:rsidR="009520B6" w:rsidRPr="009520B6" w:rsidRDefault="009520B6" w:rsidP="00923FB0">
            <w:pPr>
              <w:tabs>
                <w:tab w:val="left" w:pos="0"/>
              </w:tabs>
              <w:ind w:left="360" w:right="16" w:hanging="36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520B6">
              <w:rPr>
                <w:rFonts w:ascii="Arial" w:hAnsi="Arial" w:cs="Arial"/>
                <w:sz w:val="22"/>
                <w:szCs w:val="22"/>
              </w:rPr>
              <w:t xml:space="preserve"> (Obrazac 2. Izjave o korištenim potporama)</w:t>
            </w:r>
            <w:r w:rsidRPr="009520B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9958A7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69E07EDB" w14:textId="77777777" w:rsidTr="00F4684D">
        <w:trPr>
          <w:trHeight w:val="672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1FC5F56" w14:textId="40C30215" w:rsidR="009520B6" w:rsidRPr="009520B6" w:rsidRDefault="009520B6" w:rsidP="00D655BD">
            <w:pPr>
              <w:tabs>
                <w:tab w:val="left" w:pos="0"/>
              </w:tabs>
              <w:ind w:right="16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t>Prilog 8.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 Izjava o korištenim potporama male vrijednosti povezanih osoba (Obrazac 3. Izjava o korištenim potporama male vrijednosti povezanih osoba)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E24E3F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21A619C4" w14:textId="77777777" w:rsidTr="00F4684D">
        <w:trPr>
          <w:trHeight w:val="522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46F8BB2" w14:textId="77777777" w:rsidR="009520B6" w:rsidRPr="009520B6" w:rsidRDefault="009520B6" w:rsidP="00923FB0">
            <w:pPr>
              <w:ind w:right="1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</w:rPr>
              <w:lastRenderedPageBreak/>
              <w:t>Prilog 9</w:t>
            </w:r>
            <w:r w:rsidRPr="009520B6">
              <w:rPr>
                <w:rFonts w:ascii="Arial" w:hAnsi="Arial" w:cs="Arial"/>
                <w:sz w:val="22"/>
                <w:szCs w:val="22"/>
              </w:rPr>
              <w:t>. Izjava o davanju suglasnosti za korištenje osobnih podataka</w:t>
            </w:r>
          </w:p>
          <w:p w14:paraId="264F1A56" w14:textId="74B7C159" w:rsidR="009520B6" w:rsidRPr="009520B6" w:rsidRDefault="009520B6" w:rsidP="00923FB0">
            <w:pPr>
              <w:ind w:right="16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520B6">
              <w:rPr>
                <w:rFonts w:ascii="Arial" w:hAnsi="Arial" w:cs="Arial"/>
                <w:sz w:val="22"/>
                <w:szCs w:val="22"/>
              </w:rPr>
              <w:t xml:space="preserve"> (Obrazac 4. Izjava o davanju suglasnosti za korištenje osobnih podataka</w:t>
            </w:r>
            <w:r w:rsidR="00EA28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3B21395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6E93ECBA" w14:textId="77777777" w:rsidTr="00F4684D">
        <w:trPr>
          <w:trHeight w:val="368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7C37377C" w14:textId="1433C755" w:rsidR="009520B6" w:rsidRPr="009520B6" w:rsidRDefault="009520B6" w:rsidP="00923FB0">
            <w:pPr>
              <w:tabs>
                <w:tab w:val="left" w:pos="0"/>
              </w:tabs>
              <w:ind w:right="16"/>
              <w:contextualSpacing/>
              <w:jc w:val="both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Prilog 10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. Izjava o dvostrukom financiranju </w:t>
            </w:r>
          </w:p>
          <w:p w14:paraId="6D589498" w14:textId="4BC949DD" w:rsidR="009520B6" w:rsidRPr="009520B6" w:rsidRDefault="009520B6" w:rsidP="00923FB0">
            <w:pPr>
              <w:tabs>
                <w:tab w:val="left" w:pos="0"/>
              </w:tabs>
              <w:ind w:right="16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 (</w:t>
            </w:r>
            <w:r w:rsidR="00D655BD">
              <w:rPr>
                <w:rFonts w:ascii="Arial" w:hAnsi="Arial" w:cs="Arial"/>
                <w:sz w:val="22"/>
                <w:szCs w:val="22"/>
              </w:rPr>
              <w:t xml:space="preserve">Obrazac 5. 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>Izjava o dvostrukom financiranju)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49717E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4D2A1A29" w14:textId="77777777" w:rsidTr="00F4684D">
        <w:trPr>
          <w:trHeight w:val="490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3BED8273" w14:textId="6369A4EE" w:rsidR="009520B6" w:rsidRPr="009520B6" w:rsidRDefault="009520B6" w:rsidP="00D655BD">
            <w:pPr>
              <w:tabs>
                <w:tab w:val="left" w:pos="0"/>
              </w:tabs>
              <w:ind w:right="16"/>
              <w:contextualSpacing/>
              <w:jc w:val="both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Prilog 11.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sz w:val="22"/>
                <w:szCs w:val="22"/>
              </w:rPr>
              <w:t>Izjava o PDV-u (Obrazac 6</w:t>
            </w:r>
            <w:r w:rsidR="00D655BD">
              <w:rPr>
                <w:rFonts w:ascii="Arial" w:hAnsi="Arial" w:cs="Arial"/>
                <w:sz w:val="22"/>
                <w:szCs w:val="22"/>
              </w:rPr>
              <w:t>.</w:t>
            </w:r>
            <w:r w:rsidRPr="009520B6">
              <w:rPr>
                <w:rFonts w:ascii="Arial" w:hAnsi="Arial" w:cs="Arial"/>
                <w:sz w:val="22"/>
                <w:szCs w:val="22"/>
              </w:rPr>
              <w:t xml:space="preserve"> Izjava o PDV-u)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B23864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6CEB144D" w14:textId="77777777" w:rsidTr="00F4684D">
        <w:trPr>
          <w:trHeight w:val="490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33A7BD2" w14:textId="18E8818B" w:rsidR="009520B6" w:rsidRPr="009520B6" w:rsidRDefault="009520B6" w:rsidP="00923FB0">
            <w:pPr>
              <w:tabs>
                <w:tab w:val="left" w:pos="0"/>
              </w:tabs>
              <w:ind w:right="16"/>
              <w:contextualSpacing/>
              <w:jc w:val="both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Prilog 12. </w:t>
            </w:r>
            <w:r w:rsidR="00D655BD">
              <w:rPr>
                <w:rFonts w:ascii="Arial" w:hAnsi="Arial" w:cs="Arial"/>
                <w:sz w:val="22"/>
                <w:szCs w:val="22"/>
                <w:lang w:eastAsia="hr-HR"/>
              </w:rPr>
              <w:t xml:space="preserve">Skupna izjava (Obrazac 7. </w:t>
            </w:r>
            <w:r w:rsidRPr="009520B6">
              <w:rPr>
                <w:rFonts w:ascii="Arial" w:hAnsi="Arial" w:cs="Arial"/>
                <w:sz w:val="22"/>
                <w:szCs w:val="22"/>
              </w:rPr>
              <w:t>Skupna i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>zjava o podmirenim obvezama, razvrstavanju i vlasničkoj strukturi )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AD1AD4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0B6" w:rsidRPr="009520B6" w14:paraId="010F557C" w14:textId="77777777" w:rsidTr="00A777A8">
        <w:trPr>
          <w:trHeight w:val="3224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1176AD49" w14:textId="77777777" w:rsidR="009520B6" w:rsidRPr="009520B6" w:rsidRDefault="009520B6" w:rsidP="00923FB0">
            <w:pPr>
              <w:suppressAutoHyphens w:val="0"/>
              <w:ind w:left="27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 xml:space="preserve">Prilog 13. A </w:t>
            </w:r>
            <w:r w:rsidRPr="009520B6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>Dodatno za Mjeru 2</w:t>
            </w:r>
            <w:r w:rsidRPr="009520B6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.  </w:t>
            </w:r>
          </w:p>
          <w:p w14:paraId="5C271134" w14:textId="77777777" w:rsidR="009520B6" w:rsidRPr="009520B6" w:rsidRDefault="009520B6" w:rsidP="00923FB0">
            <w:pPr>
              <w:shd w:val="clear" w:color="auto" w:fill="FFFFFF" w:themeFill="background1"/>
              <w:suppressAutoHyphens w:val="0"/>
              <w:ind w:left="311"/>
              <w:contextualSpacing/>
              <w:jc w:val="both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- </w:t>
            </w:r>
            <w:r w:rsidRPr="009520B6">
              <w:rPr>
                <w:rFonts w:ascii="Arial" w:hAnsi="Arial" w:cs="Arial"/>
                <w:sz w:val="22"/>
                <w:szCs w:val="22"/>
                <w:u w:val="single"/>
                <w:lang w:eastAsia="hr-HR"/>
              </w:rPr>
              <w:t>Zemljišno-knjižni izvadak</w:t>
            </w:r>
            <w:r w:rsidRPr="009520B6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hr-HR"/>
              </w:rPr>
              <w:t xml:space="preserve"> čestice vlasnika zgrade 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kojim se dokazuje da je Prijavitelj vlasnik zgrade. Ako Prijavitelj nije vlasnik zgrade, prilaže se i </w:t>
            </w:r>
          </w:p>
          <w:p w14:paraId="61CBE176" w14:textId="77777777" w:rsidR="009520B6" w:rsidRPr="009520B6" w:rsidRDefault="009520B6" w:rsidP="00923FB0">
            <w:pPr>
              <w:shd w:val="clear" w:color="auto" w:fill="FFFFFF" w:themeFill="background1"/>
              <w:suppressAutoHyphens w:val="0"/>
              <w:ind w:left="311"/>
              <w:contextualSpacing/>
              <w:jc w:val="both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a.) ugovor o najmu/zakupu poslovnog prostora ovjeren kod javnog bilježnika iz kojeg je vidljivo da </w:t>
            </w:r>
            <w:r w:rsidRPr="009520B6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je Prijavitelj kao zakupac/najmoprimac minimalno u zakupu/najmu još sljedećih 10 godina kod vlasnika zgrade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i</w:t>
            </w:r>
          </w:p>
          <w:p w14:paraId="65956972" w14:textId="25D9F075" w:rsidR="009520B6" w:rsidRPr="009520B6" w:rsidRDefault="009520B6" w:rsidP="00923FB0">
            <w:pPr>
              <w:shd w:val="clear" w:color="auto" w:fill="FFFFFF" w:themeFill="background1"/>
              <w:suppressAutoHyphens w:val="0"/>
              <w:ind w:left="31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b.) suglasnost vlasnika zgrade za postavljanje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r w:rsidRPr="009520B6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fotonaponske elektrane</w:t>
            </w:r>
          </w:p>
          <w:p w14:paraId="2FFB24BD" w14:textId="77777777" w:rsidR="009520B6" w:rsidRPr="009520B6" w:rsidRDefault="009520B6" w:rsidP="00923FB0">
            <w:pPr>
              <w:shd w:val="clear" w:color="auto" w:fill="FFFFFF" w:themeFill="background1"/>
              <w:suppressAutoHyphens w:val="0"/>
              <w:ind w:left="311"/>
              <w:contextualSpacing/>
              <w:jc w:val="both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50BD36D5" w14:textId="34EA7426" w:rsidR="009520B6" w:rsidRPr="009520B6" w:rsidRDefault="009520B6" w:rsidP="006F6461">
            <w:pPr>
              <w:suppressAutoHyphens w:val="0"/>
              <w:ind w:left="311"/>
              <w:contextualSpacing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hr-HR"/>
              </w:rPr>
            </w:pPr>
            <w:r w:rsidRPr="009520B6">
              <w:rPr>
                <w:rFonts w:ascii="Arial" w:hAnsi="Arial" w:cs="Arial"/>
                <w:i/>
                <w:color w:val="000000"/>
                <w:sz w:val="22"/>
                <w:szCs w:val="22"/>
                <w:lang w:eastAsia="hr-HR"/>
              </w:rPr>
              <w:t xml:space="preserve">- </w:t>
            </w:r>
            <w:r w:rsidRPr="009520B6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hr-HR"/>
              </w:rPr>
              <w:t>Elektroenergetska suglasnost</w:t>
            </w:r>
            <w:r w:rsidRPr="009520B6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nadležnog distributera za postavu sustava i opreme za proizvodnju električne energije – fotonaponske elektrane ako se traži potpora za postavu sustava i opreme </w:t>
            </w:r>
            <w:r w:rsidRPr="009520B6">
              <w:rPr>
                <w:rFonts w:ascii="Arial" w:hAnsi="Arial" w:cs="Arial"/>
                <w:sz w:val="22"/>
                <w:szCs w:val="22"/>
                <w:lang w:eastAsia="hr-HR"/>
              </w:rPr>
              <w:t xml:space="preserve">(dostavlja se uz prijavu ili najkasnije kod predaje završne dokumentacije za isplatu)   </w:t>
            </w:r>
            <w:r w:rsidRPr="009520B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ED70DC" w14:textId="77777777" w:rsidR="009520B6" w:rsidRPr="009520B6" w:rsidRDefault="009520B6" w:rsidP="00923FB0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B17BDA8" w14:textId="77777777" w:rsidR="009520B6" w:rsidRPr="00923FB0" w:rsidRDefault="009520B6" w:rsidP="00923FB0">
      <w:pPr>
        <w:tabs>
          <w:tab w:val="left" w:pos="387"/>
        </w:tabs>
        <w:ind w:left="-567" w:right="-141"/>
        <w:contextualSpacing/>
        <w:jc w:val="both"/>
        <w:rPr>
          <w:rFonts w:ascii="Arial" w:eastAsiaTheme="minorHAnsi" w:hAnsi="Arial" w:cstheme="minorBidi"/>
          <w:sz w:val="20"/>
          <w:szCs w:val="20"/>
          <w:lang w:eastAsia="en-US"/>
        </w:rPr>
      </w:pPr>
      <w:r w:rsidRPr="00923FB0">
        <w:rPr>
          <w:rFonts w:ascii="Arial" w:hAnsi="Arial" w:cs="Arial"/>
          <w:i/>
          <w:sz w:val="20"/>
          <w:szCs w:val="20"/>
        </w:rPr>
        <w:t>Dokumentacija</w:t>
      </w:r>
      <w:r w:rsidRPr="00923FB0">
        <w:rPr>
          <w:rFonts w:ascii="Arial" w:hAnsi="Arial" w:cs="Arial"/>
          <w:b/>
          <w:sz w:val="20"/>
          <w:szCs w:val="20"/>
        </w:rPr>
        <w:t xml:space="preserve"> </w:t>
      </w:r>
      <w:r w:rsidRPr="00923FB0">
        <w:rPr>
          <w:rFonts w:ascii="Arial" w:hAnsi="Arial" w:cs="Arial"/>
          <w:i/>
          <w:sz w:val="20"/>
          <w:szCs w:val="20"/>
        </w:rPr>
        <w:t>koje treba predati uz ovjeren Obrazac prijave iz ovog Poziva dostavlja se u izvorniku, ovjerenoj ili neovjerenoj preslici. Neovjerenom preslikom smatra se i neovjereni ispis elektroničke isprave sa odgovarajućih službenih stranica (neslužbeni e-izvadak) s datumom koji mora biti vidljiv.</w:t>
      </w:r>
      <w:r w:rsidRPr="00923FB0">
        <w:rPr>
          <w:i/>
          <w:sz w:val="20"/>
          <w:szCs w:val="20"/>
        </w:rPr>
        <w:t xml:space="preserve"> </w:t>
      </w:r>
      <w:r w:rsidRPr="00923FB0">
        <w:rPr>
          <w:rFonts w:ascii="Arial" w:hAnsi="Arial" w:cs="Arial"/>
          <w:i/>
          <w:sz w:val="20"/>
          <w:szCs w:val="20"/>
        </w:rPr>
        <w:t xml:space="preserve">Prijavitelj nije u obvezi dostaviti izvadak iz obrtnog registra ukoliko je naveo ispravan OIB, no u tom slučaju prijavitelj koji nije naveo ili je netočno naveo OIB automatski će biti isključen iz ocjenjivanja jer neće biti moguće izvršiti uvid u podatke iz registra. Županija može osim obvezne zatražiti i dodatnu dokumentaciju  </w:t>
      </w:r>
    </w:p>
    <w:p w14:paraId="08D3BEDC" w14:textId="77777777" w:rsidR="009520B6" w:rsidRPr="00923FB0" w:rsidRDefault="009520B6" w:rsidP="00923FB0">
      <w:pPr>
        <w:tabs>
          <w:tab w:val="left" w:pos="1276"/>
        </w:tabs>
        <w:ind w:left="993" w:right="16"/>
        <w:contextualSpacing/>
        <w:rPr>
          <w:rFonts w:ascii="Arial" w:hAnsi="Arial" w:cs="Arial"/>
          <w:b/>
          <w:iCs/>
          <w:sz w:val="20"/>
          <w:szCs w:val="20"/>
        </w:rPr>
      </w:pPr>
    </w:p>
    <w:p w14:paraId="3E4DB5E5" w14:textId="77777777" w:rsidR="009520B6" w:rsidRPr="009520B6" w:rsidRDefault="009520B6" w:rsidP="009520B6">
      <w:pPr>
        <w:suppressAutoHyphens w:val="0"/>
        <w:spacing w:line="360" w:lineRule="auto"/>
        <w:rPr>
          <w:rFonts w:ascii="Arial" w:eastAsiaTheme="minorHAnsi" w:hAnsi="Arial" w:cstheme="minorBidi"/>
          <w:i/>
          <w:szCs w:val="22"/>
          <w:lang w:eastAsia="en-US"/>
        </w:rPr>
      </w:pPr>
    </w:p>
    <w:p w14:paraId="7B7078BB" w14:textId="24D4A901" w:rsidR="009520B6" w:rsidRDefault="009520B6" w:rsidP="009520B6">
      <w:pPr>
        <w:spacing w:after="200"/>
        <w:ind w:left="-851" w:right="-993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</w:p>
    <w:p w14:paraId="0D6443A3" w14:textId="5A838780" w:rsidR="009520B6" w:rsidRDefault="009520B6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2"/>
          <w:szCs w:val="22"/>
        </w:rPr>
      </w:pPr>
    </w:p>
    <w:p w14:paraId="02F217B0" w14:textId="1C837AC7" w:rsidR="009520B6" w:rsidRDefault="009520B6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2"/>
          <w:szCs w:val="22"/>
        </w:rPr>
      </w:pPr>
    </w:p>
    <w:p w14:paraId="7B09F4D7" w14:textId="4802D710" w:rsidR="009520B6" w:rsidRDefault="009520B6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2"/>
          <w:szCs w:val="22"/>
        </w:rPr>
      </w:pPr>
    </w:p>
    <w:sectPr w:rsidR="009520B6" w:rsidSect="00FA64CF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CA02" w14:textId="77777777" w:rsidR="00542DD4" w:rsidRDefault="00542DD4" w:rsidP="00983DE2">
      <w:r>
        <w:separator/>
      </w:r>
    </w:p>
  </w:endnote>
  <w:endnote w:type="continuationSeparator" w:id="0">
    <w:p w14:paraId="562590CC" w14:textId="77777777" w:rsidR="00542DD4" w:rsidRDefault="00542DD4" w:rsidP="0098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25D69" w14:textId="77777777" w:rsidR="00542DD4" w:rsidRDefault="00542DD4" w:rsidP="00983DE2">
      <w:r>
        <w:separator/>
      </w:r>
    </w:p>
  </w:footnote>
  <w:footnote w:type="continuationSeparator" w:id="0">
    <w:p w14:paraId="7A5DC495" w14:textId="77777777" w:rsidR="00542DD4" w:rsidRDefault="00542DD4" w:rsidP="0098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503EE3"/>
    <w:multiLevelType w:val="hybridMultilevel"/>
    <w:tmpl w:val="7B0C0832"/>
    <w:lvl w:ilvl="0" w:tplc="24A2D590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C5A29"/>
    <w:multiLevelType w:val="hybridMultilevel"/>
    <w:tmpl w:val="D37025A0"/>
    <w:lvl w:ilvl="0" w:tplc="4358182C">
      <w:start w:val="1"/>
      <w:numFmt w:val="lowerLetter"/>
      <w:lvlText w:val="%1)"/>
      <w:lvlJc w:val="left"/>
      <w:pPr>
        <w:ind w:left="2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75" w:hanging="360"/>
      </w:pPr>
    </w:lvl>
    <w:lvl w:ilvl="2" w:tplc="041A001B" w:tentative="1">
      <w:start w:val="1"/>
      <w:numFmt w:val="lowerRoman"/>
      <w:lvlText w:val="%3."/>
      <w:lvlJc w:val="right"/>
      <w:pPr>
        <w:ind w:left="1695" w:hanging="180"/>
      </w:pPr>
    </w:lvl>
    <w:lvl w:ilvl="3" w:tplc="041A000F" w:tentative="1">
      <w:start w:val="1"/>
      <w:numFmt w:val="decimal"/>
      <w:lvlText w:val="%4."/>
      <w:lvlJc w:val="left"/>
      <w:pPr>
        <w:ind w:left="2415" w:hanging="360"/>
      </w:pPr>
    </w:lvl>
    <w:lvl w:ilvl="4" w:tplc="041A0019" w:tentative="1">
      <w:start w:val="1"/>
      <w:numFmt w:val="lowerLetter"/>
      <w:lvlText w:val="%5."/>
      <w:lvlJc w:val="left"/>
      <w:pPr>
        <w:ind w:left="3135" w:hanging="360"/>
      </w:pPr>
    </w:lvl>
    <w:lvl w:ilvl="5" w:tplc="041A001B" w:tentative="1">
      <w:start w:val="1"/>
      <w:numFmt w:val="lowerRoman"/>
      <w:lvlText w:val="%6."/>
      <w:lvlJc w:val="right"/>
      <w:pPr>
        <w:ind w:left="3855" w:hanging="180"/>
      </w:pPr>
    </w:lvl>
    <w:lvl w:ilvl="6" w:tplc="041A000F" w:tentative="1">
      <w:start w:val="1"/>
      <w:numFmt w:val="decimal"/>
      <w:lvlText w:val="%7."/>
      <w:lvlJc w:val="left"/>
      <w:pPr>
        <w:ind w:left="4575" w:hanging="360"/>
      </w:pPr>
    </w:lvl>
    <w:lvl w:ilvl="7" w:tplc="041A0019" w:tentative="1">
      <w:start w:val="1"/>
      <w:numFmt w:val="lowerLetter"/>
      <w:lvlText w:val="%8."/>
      <w:lvlJc w:val="left"/>
      <w:pPr>
        <w:ind w:left="5295" w:hanging="360"/>
      </w:pPr>
    </w:lvl>
    <w:lvl w:ilvl="8" w:tplc="041A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7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1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B70"/>
    <w:multiLevelType w:val="hybridMultilevel"/>
    <w:tmpl w:val="3F7E4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F3EA7"/>
    <w:multiLevelType w:val="hybridMultilevel"/>
    <w:tmpl w:val="93DCD97E"/>
    <w:lvl w:ilvl="0" w:tplc="455060F6">
      <w:start w:val="1"/>
      <w:numFmt w:val="upperLetter"/>
      <w:lvlText w:val="%1."/>
      <w:lvlJc w:val="left"/>
      <w:pPr>
        <w:ind w:left="6739" w:hanging="360"/>
      </w:pPr>
      <w:rPr>
        <w:b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24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55B1A"/>
    <w:multiLevelType w:val="hybridMultilevel"/>
    <w:tmpl w:val="EA28B8E8"/>
    <w:lvl w:ilvl="0" w:tplc="041A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044F6"/>
    <w:multiLevelType w:val="hybridMultilevel"/>
    <w:tmpl w:val="766CA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 w15:restartNumberingAfterBreak="0">
    <w:nsid w:val="52960A31"/>
    <w:multiLevelType w:val="hybridMultilevel"/>
    <w:tmpl w:val="EDC8D306"/>
    <w:lvl w:ilvl="0" w:tplc="8E94600A">
      <w:start w:val="2"/>
      <w:numFmt w:val="bullet"/>
      <w:lvlText w:val="-"/>
      <w:lvlJc w:val="left"/>
      <w:pPr>
        <w:ind w:left="6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3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EA104FB"/>
    <w:multiLevelType w:val="hybridMultilevel"/>
    <w:tmpl w:val="0EE27942"/>
    <w:lvl w:ilvl="0" w:tplc="329E3BC2">
      <w:start w:val="1"/>
      <w:numFmt w:val="lowerLetter"/>
      <w:lvlText w:val="%1)"/>
      <w:lvlJc w:val="left"/>
      <w:pPr>
        <w:ind w:left="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8" w:hanging="360"/>
      </w:pPr>
    </w:lvl>
    <w:lvl w:ilvl="2" w:tplc="041A001B" w:tentative="1">
      <w:start w:val="1"/>
      <w:numFmt w:val="lowerRoman"/>
      <w:lvlText w:val="%3."/>
      <w:lvlJc w:val="right"/>
      <w:pPr>
        <w:ind w:left="1688" w:hanging="180"/>
      </w:pPr>
    </w:lvl>
    <w:lvl w:ilvl="3" w:tplc="041A000F" w:tentative="1">
      <w:start w:val="1"/>
      <w:numFmt w:val="decimal"/>
      <w:lvlText w:val="%4."/>
      <w:lvlJc w:val="left"/>
      <w:pPr>
        <w:ind w:left="2408" w:hanging="360"/>
      </w:pPr>
    </w:lvl>
    <w:lvl w:ilvl="4" w:tplc="041A0019" w:tentative="1">
      <w:start w:val="1"/>
      <w:numFmt w:val="lowerLetter"/>
      <w:lvlText w:val="%5."/>
      <w:lvlJc w:val="left"/>
      <w:pPr>
        <w:ind w:left="3128" w:hanging="360"/>
      </w:pPr>
    </w:lvl>
    <w:lvl w:ilvl="5" w:tplc="041A001B" w:tentative="1">
      <w:start w:val="1"/>
      <w:numFmt w:val="lowerRoman"/>
      <w:lvlText w:val="%6."/>
      <w:lvlJc w:val="right"/>
      <w:pPr>
        <w:ind w:left="3848" w:hanging="180"/>
      </w:pPr>
    </w:lvl>
    <w:lvl w:ilvl="6" w:tplc="041A000F" w:tentative="1">
      <w:start w:val="1"/>
      <w:numFmt w:val="decimal"/>
      <w:lvlText w:val="%7."/>
      <w:lvlJc w:val="left"/>
      <w:pPr>
        <w:ind w:left="4568" w:hanging="360"/>
      </w:pPr>
    </w:lvl>
    <w:lvl w:ilvl="7" w:tplc="041A0019" w:tentative="1">
      <w:start w:val="1"/>
      <w:numFmt w:val="lowerLetter"/>
      <w:lvlText w:val="%8."/>
      <w:lvlJc w:val="left"/>
      <w:pPr>
        <w:ind w:left="5288" w:hanging="360"/>
      </w:pPr>
    </w:lvl>
    <w:lvl w:ilvl="8" w:tplc="041A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7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013AF8"/>
    <w:multiLevelType w:val="hybridMultilevel"/>
    <w:tmpl w:val="011495E2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3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27"/>
  </w:num>
  <w:num w:numId="7">
    <w:abstractNumId w:val="3"/>
  </w:num>
  <w:num w:numId="8">
    <w:abstractNumId w:val="30"/>
  </w:num>
  <w:num w:numId="9">
    <w:abstractNumId w:val="24"/>
  </w:num>
  <w:num w:numId="10">
    <w:abstractNumId w:val="37"/>
  </w:num>
  <w:num w:numId="11">
    <w:abstractNumId w:val="29"/>
  </w:num>
  <w:num w:numId="12">
    <w:abstractNumId w:val="4"/>
  </w:num>
  <w:num w:numId="13">
    <w:abstractNumId w:val="35"/>
  </w:num>
  <w:num w:numId="14">
    <w:abstractNumId w:val="5"/>
  </w:num>
  <w:num w:numId="15">
    <w:abstractNumId w:val="39"/>
  </w:num>
  <w:num w:numId="16">
    <w:abstractNumId w:val="38"/>
  </w:num>
  <w:num w:numId="17">
    <w:abstractNumId w:val="23"/>
  </w:num>
  <w:num w:numId="18">
    <w:abstractNumId w:val="17"/>
  </w:num>
  <w:num w:numId="19">
    <w:abstractNumId w:val="9"/>
  </w:num>
  <w:num w:numId="20">
    <w:abstractNumId w:val="20"/>
  </w:num>
  <w:num w:numId="21">
    <w:abstractNumId w:val="26"/>
  </w:num>
  <w:num w:numId="22">
    <w:abstractNumId w:val="31"/>
  </w:num>
  <w:num w:numId="23">
    <w:abstractNumId w:val="33"/>
  </w:num>
  <w:num w:numId="24">
    <w:abstractNumId w:val="41"/>
  </w:num>
  <w:num w:numId="25">
    <w:abstractNumId w:val="13"/>
  </w:num>
  <w:num w:numId="26">
    <w:abstractNumId w:val="21"/>
  </w:num>
  <w:num w:numId="27">
    <w:abstractNumId w:val="15"/>
  </w:num>
  <w:num w:numId="28">
    <w:abstractNumId w:val="10"/>
  </w:num>
  <w:num w:numId="29">
    <w:abstractNumId w:val="34"/>
  </w:num>
  <w:num w:numId="30">
    <w:abstractNumId w:val="44"/>
  </w:num>
  <w:num w:numId="31">
    <w:abstractNumId w:val="18"/>
  </w:num>
  <w:num w:numId="32">
    <w:abstractNumId w:val="14"/>
  </w:num>
  <w:num w:numId="33">
    <w:abstractNumId w:val="43"/>
  </w:num>
  <w:num w:numId="34">
    <w:abstractNumId w:val="19"/>
  </w:num>
  <w:num w:numId="35">
    <w:abstractNumId w:val="7"/>
  </w:num>
  <w:num w:numId="36">
    <w:abstractNumId w:val="11"/>
  </w:num>
  <w:num w:numId="37">
    <w:abstractNumId w:val="42"/>
  </w:num>
  <w:num w:numId="38">
    <w:abstractNumId w:val="12"/>
  </w:num>
  <w:num w:numId="39">
    <w:abstractNumId w:val="40"/>
  </w:num>
  <w:num w:numId="40">
    <w:abstractNumId w:val="28"/>
  </w:num>
  <w:num w:numId="41">
    <w:abstractNumId w:val="16"/>
  </w:num>
  <w:num w:numId="42">
    <w:abstractNumId w:val="36"/>
  </w:num>
  <w:num w:numId="43">
    <w:abstractNumId w:val="32"/>
  </w:num>
  <w:num w:numId="44">
    <w:abstractNumId w:val="2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C1"/>
    <w:rsid w:val="000025CA"/>
    <w:rsid w:val="0000550F"/>
    <w:rsid w:val="00005E4F"/>
    <w:rsid w:val="00006F16"/>
    <w:rsid w:val="0001088F"/>
    <w:rsid w:val="00017496"/>
    <w:rsid w:val="00025E97"/>
    <w:rsid w:val="00030EF0"/>
    <w:rsid w:val="000369EA"/>
    <w:rsid w:val="000443E9"/>
    <w:rsid w:val="00044506"/>
    <w:rsid w:val="00046023"/>
    <w:rsid w:val="000470C1"/>
    <w:rsid w:val="00047B8D"/>
    <w:rsid w:val="00052A70"/>
    <w:rsid w:val="000708FE"/>
    <w:rsid w:val="00071D5E"/>
    <w:rsid w:val="00072375"/>
    <w:rsid w:val="00073604"/>
    <w:rsid w:val="00074610"/>
    <w:rsid w:val="0007685C"/>
    <w:rsid w:val="00080236"/>
    <w:rsid w:val="00092E6B"/>
    <w:rsid w:val="000A6CDF"/>
    <w:rsid w:val="000A6D21"/>
    <w:rsid w:val="000B0B0A"/>
    <w:rsid w:val="000B1E81"/>
    <w:rsid w:val="000B2778"/>
    <w:rsid w:val="000B501F"/>
    <w:rsid w:val="000B55FC"/>
    <w:rsid w:val="000B65A2"/>
    <w:rsid w:val="000B7579"/>
    <w:rsid w:val="000C236F"/>
    <w:rsid w:val="000C4613"/>
    <w:rsid w:val="000C4BCA"/>
    <w:rsid w:val="000C4CEA"/>
    <w:rsid w:val="000C5BB0"/>
    <w:rsid w:val="000D3259"/>
    <w:rsid w:val="000E48FF"/>
    <w:rsid w:val="000E71B1"/>
    <w:rsid w:val="000E7E80"/>
    <w:rsid w:val="000F73DB"/>
    <w:rsid w:val="0010226E"/>
    <w:rsid w:val="00110A29"/>
    <w:rsid w:val="00112575"/>
    <w:rsid w:val="001129DE"/>
    <w:rsid w:val="001143C0"/>
    <w:rsid w:val="00114C4C"/>
    <w:rsid w:val="00150758"/>
    <w:rsid w:val="001511FA"/>
    <w:rsid w:val="00163A4B"/>
    <w:rsid w:val="00170FBF"/>
    <w:rsid w:val="00183F53"/>
    <w:rsid w:val="00192557"/>
    <w:rsid w:val="00197DCA"/>
    <w:rsid w:val="001B6B3D"/>
    <w:rsid w:val="001B7617"/>
    <w:rsid w:val="001B7B3F"/>
    <w:rsid w:val="001C0058"/>
    <w:rsid w:val="001C1D83"/>
    <w:rsid w:val="001C7BAD"/>
    <w:rsid w:val="001D0EA8"/>
    <w:rsid w:val="001D13BE"/>
    <w:rsid w:val="001D3669"/>
    <w:rsid w:val="001D712A"/>
    <w:rsid w:val="001E1AC1"/>
    <w:rsid w:val="001E3216"/>
    <w:rsid w:val="001E58FD"/>
    <w:rsid w:val="001E635A"/>
    <w:rsid w:val="001E74CB"/>
    <w:rsid w:val="001F79A2"/>
    <w:rsid w:val="0021141F"/>
    <w:rsid w:val="00212C1F"/>
    <w:rsid w:val="00214093"/>
    <w:rsid w:val="0021415C"/>
    <w:rsid w:val="00227EFC"/>
    <w:rsid w:val="00241FE2"/>
    <w:rsid w:val="002472FC"/>
    <w:rsid w:val="00250865"/>
    <w:rsid w:val="002513EB"/>
    <w:rsid w:val="0025412D"/>
    <w:rsid w:val="00260D34"/>
    <w:rsid w:val="00262E06"/>
    <w:rsid w:val="00267933"/>
    <w:rsid w:val="002724AA"/>
    <w:rsid w:val="00274494"/>
    <w:rsid w:val="00274F25"/>
    <w:rsid w:val="002807CF"/>
    <w:rsid w:val="002876F5"/>
    <w:rsid w:val="00290568"/>
    <w:rsid w:val="0029065F"/>
    <w:rsid w:val="00290795"/>
    <w:rsid w:val="00291321"/>
    <w:rsid w:val="0029491D"/>
    <w:rsid w:val="002A0204"/>
    <w:rsid w:val="002A09BF"/>
    <w:rsid w:val="002A5D98"/>
    <w:rsid w:val="002A69D7"/>
    <w:rsid w:val="002A7B71"/>
    <w:rsid w:val="002B7204"/>
    <w:rsid w:val="002D43BF"/>
    <w:rsid w:val="002E1B5B"/>
    <w:rsid w:val="002E1F9C"/>
    <w:rsid w:val="002E562A"/>
    <w:rsid w:val="002F19C7"/>
    <w:rsid w:val="002F3D0C"/>
    <w:rsid w:val="002F40A7"/>
    <w:rsid w:val="002F4B06"/>
    <w:rsid w:val="002F687B"/>
    <w:rsid w:val="00303A11"/>
    <w:rsid w:val="00316E28"/>
    <w:rsid w:val="003259BE"/>
    <w:rsid w:val="00331037"/>
    <w:rsid w:val="00331844"/>
    <w:rsid w:val="003407A3"/>
    <w:rsid w:val="003431B3"/>
    <w:rsid w:val="003445AC"/>
    <w:rsid w:val="00347320"/>
    <w:rsid w:val="00360D52"/>
    <w:rsid w:val="003653BE"/>
    <w:rsid w:val="003750F6"/>
    <w:rsid w:val="0037728A"/>
    <w:rsid w:val="00384AEB"/>
    <w:rsid w:val="0039225E"/>
    <w:rsid w:val="00396EAC"/>
    <w:rsid w:val="003A53BD"/>
    <w:rsid w:val="003B0B5C"/>
    <w:rsid w:val="003C0559"/>
    <w:rsid w:val="003C5452"/>
    <w:rsid w:val="003D0CFE"/>
    <w:rsid w:val="003D11EB"/>
    <w:rsid w:val="003D32D6"/>
    <w:rsid w:val="003E000B"/>
    <w:rsid w:val="003F18B6"/>
    <w:rsid w:val="003F418F"/>
    <w:rsid w:val="003F65DC"/>
    <w:rsid w:val="00426EFE"/>
    <w:rsid w:val="004536EE"/>
    <w:rsid w:val="00462DDD"/>
    <w:rsid w:val="00463FCF"/>
    <w:rsid w:val="00474498"/>
    <w:rsid w:val="0047791E"/>
    <w:rsid w:val="00487712"/>
    <w:rsid w:val="00487A47"/>
    <w:rsid w:val="00493D3F"/>
    <w:rsid w:val="00495EFF"/>
    <w:rsid w:val="004A07AA"/>
    <w:rsid w:val="004A6201"/>
    <w:rsid w:val="004B1F35"/>
    <w:rsid w:val="004B27EA"/>
    <w:rsid w:val="004C59CC"/>
    <w:rsid w:val="004C6162"/>
    <w:rsid w:val="004D1E93"/>
    <w:rsid w:val="00511AE9"/>
    <w:rsid w:val="00522541"/>
    <w:rsid w:val="0052442F"/>
    <w:rsid w:val="005340FA"/>
    <w:rsid w:val="0053414E"/>
    <w:rsid w:val="005345EE"/>
    <w:rsid w:val="005417DD"/>
    <w:rsid w:val="00542357"/>
    <w:rsid w:val="00542DD4"/>
    <w:rsid w:val="005467AC"/>
    <w:rsid w:val="00553462"/>
    <w:rsid w:val="00562CEF"/>
    <w:rsid w:val="0057153A"/>
    <w:rsid w:val="00573DAB"/>
    <w:rsid w:val="00575E8E"/>
    <w:rsid w:val="00587709"/>
    <w:rsid w:val="00587EEC"/>
    <w:rsid w:val="0059019F"/>
    <w:rsid w:val="00593538"/>
    <w:rsid w:val="00597BB7"/>
    <w:rsid w:val="00597DE9"/>
    <w:rsid w:val="005A045E"/>
    <w:rsid w:val="005B310E"/>
    <w:rsid w:val="005C0F21"/>
    <w:rsid w:val="005C2FBF"/>
    <w:rsid w:val="005C4741"/>
    <w:rsid w:val="005C4F7A"/>
    <w:rsid w:val="005D3347"/>
    <w:rsid w:val="005D5192"/>
    <w:rsid w:val="005E39AD"/>
    <w:rsid w:val="005E4167"/>
    <w:rsid w:val="005E6FCB"/>
    <w:rsid w:val="005F292D"/>
    <w:rsid w:val="00603270"/>
    <w:rsid w:val="00603502"/>
    <w:rsid w:val="006166D9"/>
    <w:rsid w:val="00616BBC"/>
    <w:rsid w:val="006270DE"/>
    <w:rsid w:val="00633A47"/>
    <w:rsid w:val="00634D91"/>
    <w:rsid w:val="00642B4C"/>
    <w:rsid w:val="00644524"/>
    <w:rsid w:val="006513E0"/>
    <w:rsid w:val="0065403E"/>
    <w:rsid w:val="00654FFA"/>
    <w:rsid w:val="006554FD"/>
    <w:rsid w:val="00656F06"/>
    <w:rsid w:val="00661835"/>
    <w:rsid w:val="00662675"/>
    <w:rsid w:val="006810D9"/>
    <w:rsid w:val="006849C5"/>
    <w:rsid w:val="00693869"/>
    <w:rsid w:val="006A28A7"/>
    <w:rsid w:val="006A3E71"/>
    <w:rsid w:val="006A58B6"/>
    <w:rsid w:val="006A6EBA"/>
    <w:rsid w:val="006B780A"/>
    <w:rsid w:val="006C4107"/>
    <w:rsid w:val="006C541E"/>
    <w:rsid w:val="006C620C"/>
    <w:rsid w:val="006C6989"/>
    <w:rsid w:val="006D183B"/>
    <w:rsid w:val="006D2C63"/>
    <w:rsid w:val="006D3D38"/>
    <w:rsid w:val="006E3023"/>
    <w:rsid w:val="006E4290"/>
    <w:rsid w:val="006F6461"/>
    <w:rsid w:val="006F7A6E"/>
    <w:rsid w:val="00703439"/>
    <w:rsid w:val="0070456E"/>
    <w:rsid w:val="00710595"/>
    <w:rsid w:val="00720F99"/>
    <w:rsid w:val="00721C71"/>
    <w:rsid w:val="00732C2D"/>
    <w:rsid w:val="00740BFB"/>
    <w:rsid w:val="007555F2"/>
    <w:rsid w:val="00763141"/>
    <w:rsid w:val="00765B53"/>
    <w:rsid w:val="00783EBE"/>
    <w:rsid w:val="00784249"/>
    <w:rsid w:val="0078494B"/>
    <w:rsid w:val="00785DEE"/>
    <w:rsid w:val="00785E6F"/>
    <w:rsid w:val="007A306F"/>
    <w:rsid w:val="007A5B04"/>
    <w:rsid w:val="007A7A6B"/>
    <w:rsid w:val="007B29A6"/>
    <w:rsid w:val="007C07DC"/>
    <w:rsid w:val="007C3D77"/>
    <w:rsid w:val="007C43A8"/>
    <w:rsid w:val="007C7AEF"/>
    <w:rsid w:val="007D10C6"/>
    <w:rsid w:val="007D4676"/>
    <w:rsid w:val="007D696A"/>
    <w:rsid w:val="007E0EEA"/>
    <w:rsid w:val="007F41DA"/>
    <w:rsid w:val="007F739D"/>
    <w:rsid w:val="007F7B19"/>
    <w:rsid w:val="00801F23"/>
    <w:rsid w:val="00812920"/>
    <w:rsid w:val="00812E19"/>
    <w:rsid w:val="008139FA"/>
    <w:rsid w:val="00813A79"/>
    <w:rsid w:val="008172C7"/>
    <w:rsid w:val="00823D3C"/>
    <w:rsid w:val="008324A8"/>
    <w:rsid w:val="00832710"/>
    <w:rsid w:val="00832D70"/>
    <w:rsid w:val="008372C2"/>
    <w:rsid w:val="00840C5C"/>
    <w:rsid w:val="0084265B"/>
    <w:rsid w:val="008511B1"/>
    <w:rsid w:val="00851C59"/>
    <w:rsid w:val="00852A35"/>
    <w:rsid w:val="00852AE1"/>
    <w:rsid w:val="00860D94"/>
    <w:rsid w:val="00862A7F"/>
    <w:rsid w:val="00873F66"/>
    <w:rsid w:val="0087482A"/>
    <w:rsid w:val="00876BAC"/>
    <w:rsid w:val="00876DC6"/>
    <w:rsid w:val="00893362"/>
    <w:rsid w:val="008964CB"/>
    <w:rsid w:val="00896EF0"/>
    <w:rsid w:val="008A5CC2"/>
    <w:rsid w:val="008A604D"/>
    <w:rsid w:val="008B21D1"/>
    <w:rsid w:val="008B2FB6"/>
    <w:rsid w:val="008B5575"/>
    <w:rsid w:val="008C4E04"/>
    <w:rsid w:val="008C507A"/>
    <w:rsid w:val="008D0C7C"/>
    <w:rsid w:val="008D22E0"/>
    <w:rsid w:val="008F0EFC"/>
    <w:rsid w:val="008F49ED"/>
    <w:rsid w:val="008F57D8"/>
    <w:rsid w:val="00905C65"/>
    <w:rsid w:val="00905F87"/>
    <w:rsid w:val="00913611"/>
    <w:rsid w:val="0091470F"/>
    <w:rsid w:val="00917608"/>
    <w:rsid w:val="00923FB0"/>
    <w:rsid w:val="009258D0"/>
    <w:rsid w:val="00925F44"/>
    <w:rsid w:val="00931AF7"/>
    <w:rsid w:val="00937E2F"/>
    <w:rsid w:val="00944296"/>
    <w:rsid w:val="009462B1"/>
    <w:rsid w:val="00946CDE"/>
    <w:rsid w:val="00947512"/>
    <w:rsid w:val="009520B6"/>
    <w:rsid w:val="009558EC"/>
    <w:rsid w:val="00964A24"/>
    <w:rsid w:val="00964DEF"/>
    <w:rsid w:val="00965D61"/>
    <w:rsid w:val="0097653E"/>
    <w:rsid w:val="00980C27"/>
    <w:rsid w:val="00980CC2"/>
    <w:rsid w:val="00983DE2"/>
    <w:rsid w:val="00984DCD"/>
    <w:rsid w:val="00994CA2"/>
    <w:rsid w:val="009961F8"/>
    <w:rsid w:val="00996884"/>
    <w:rsid w:val="009A0AA3"/>
    <w:rsid w:val="009A1AC1"/>
    <w:rsid w:val="009B0F71"/>
    <w:rsid w:val="009B2331"/>
    <w:rsid w:val="009B2D16"/>
    <w:rsid w:val="009B401D"/>
    <w:rsid w:val="009C44B2"/>
    <w:rsid w:val="009C7559"/>
    <w:rsid w:val="009D0EB1"/>
    <w:rsid w:val="009D6B81"/>
    <w:rsid w:val="009E3557"/>
    <w:rsid w:val="009E52C0"/>
    <w:rsid w:val="009E706D"/>
    <w:rsid w:val="009F2C9F"/>
    <w:rsid w:val="009F5659"/>
    <w:rsid w:val="00A01543"/>
    <w:rsid w:val="00A05D4B"/>
    <w:rsid w:val="00A15E39"/>
    <w:rsid w:val="00A17793"/>
    <w:rsid w:val="00A17988"/>
    <w:rsid w:val="00A20BC9"/>
    <w:rsid w:val="00A322B0"/>
    <w:rsid w:val="00A35E58"/>
    <w:rsid w:val="00A431FC"/>
    <w:rsid w:val="00A46675"/>
    <w:rsid w:val="00A5220B"/>
    <w:rsid w:val="00A542F7"/>
    <w:rsid w:val="00A56A19"/>
    <w:rsid w:val="00A6259F"/>
    <w:rsid w:val="00A65094"/>
    <w:rsid w:val="00A73892"/>
    <w:rsid w:val="00A7763A"/>
    <w:rsid w:val="00A777A8"/>
    <w:rsid w:val="00A80003"/>
    <w:rsid w:val="00A8457D"/>
    <w:rsid w:val="00A877AA"/>
    <w:rsid w:val="00A921B9"/>
    <w:rsid w:val="00A9265F"/>
    <w:rsid w:val="00A92ADC"/>
    <w:rsid w:val="00A93EB3"/>
    <w:rsid w:val="00A961AA"/>
    <w:rsid w:val="00AA2863"/>
    <w:rsid w:val="00AB1309"/>
    <w:rsid w:val="00AB4509"/>
    <w:rsid w:val="00AB5109"/>
    <w:rsid w:val="00AC06F4"/>
    <w:rsid w:val="00AC4235"/>
    <w:rsid w:val="00AC4A89"/>
    <w:rsid w:val="00AC688A"/>
    <w:rsid w:val="00AC77A2"/>
    <w:rsid w:val="00AD04C5"/>
    <w:rsid w:val="00AD60A8"/>
    <w:rsid w:val="00AE5203"/>
    <w:rsid w:val="00AE76C9"/>
    <w:rsid w:val="00AE7C8A"/>
    <w:rsid w:val="00AF7E03"/>
    <w:rsid w:val="00B069BE"/>
    <w:rsid w:val="00B06AF2"/>
    <w:rsid w:val="00B20998"/>
    <w:rsid w:val="00B21EA3"/>
    <w:rsid w:val="00B23877"/>
    <w:rsid w:val="00B276FC"/>
    <w:rsid w:val="00B30C75"/>
    <w:rsid w:val="00B3484A"/>
    <w:rsid w:val="00B37176"/>
    <w:rsid w:val="00B44919"/>
    <w:rsid w:val="00B50651"/>
    <w:rsid w:val="00B524E4"/>
    <w:rsid w:val="00B55694"/>
    <w:rsid w:val="00B55FF2"/>
    <w:rsid w:val="00B70DEA"/>
    <w:rsid w:val="00B71591"/>
    <w:rsid w:val="00B721BF"/>
    <w:rsid w:val="00B75BC9"/>
    <w:rsid w:val="00B83401"/>
    <w:rsid w:val="00B90CA4"/>
    <w:rsid w:val="00B95326"/>
    <w:rsid w:val="00BA16F7"/>
    <w:rsid w:val="00BA7B42"/>
    <w:rsid w:val="00BB3A40"/>
    <w:rsid w:val="00BB6A52"/>
    <w:rsid w:val="00BC1791"/>
    <w:rsid w:val="00BC1AD6"/>
    <w:rsid w:val="00BD123C"/>
    <w:rsid w:val="00BE2203"/>
    <w:rsid w:val="00BF45BE"/>
    <w:rsid w:val="00BF5D40"/>
    <w:rsid w:val="00BF5FC3"/>
    <w:rsid w:val="00BF78F9"/>
    <w:rsid w:val="00C05545"/>
    <w:rsid w:val="00C118B5"/>
    <w:rsid w:val="00C15CC3"/>
    <w:rsid w:val="00C229B3"/>
    <w:rsid w:val="00C26693"/>
    <w:rsid w:val="00C30909"/>
    <w:rsid w:val="00C42CD1"/>
    <w:rsid w:val="00C43CC3"/>
    <w:rsid w:val="00C43DC8"/>
    <w:rsid w:val="00C4648B"/>
    <w:rsid w:val="00C46AAB"/>
    <w:rsid w:val="00C53023"/>
    <w:rsid w:val="00C62574"/>
    <w:rsid w:val="00C72683"/>
    <w:rsid w:val="00C72A1D"/>
    <w:rsid w:val="00C87C33"/>
    <w:rsid w:val="00C938A0"/>
    <w:rsid w:val="00C9487F"/>
    <w:rsid w:val="00CA05CD"/>
    <w:rsid w:val="00CA06D6"/>
    <w:rsid w:val="00CA4571"/>
    <w:rsid w:val="00CB28D9"/>
    <w:rsid w:val="00CB3C1B"/>
    <w:rsid w:val="00CB483E"/>
    <w:rsid w:val="00CB619A"/>
    <w:rsid w:val="00CC4ECE"/>
    <w:rsid w:val="00CC5500"/>
    <w:rsid w:val="00CD66EC"/>
    <w:rsid w:val="00CE0059"/>
    <w:rsid w:val="00CE265E"/>
    <w:rsid w:val="00CE2AF5"/>
    <w:rsid w:val="00CE42D2"/>
    <w:rsid w:val="00CE6778"/>
    <w:rsid w:val="00D10889"/>
    <w:rsid w:val="00D17C03"/>
    <w:rsid w:val="00D200B4"/>
    <w:rsid w:val="00D210D9"/>
    <w:rsid w:val="00D255AA"/>
    <w:rsid w:val="00D37131"/>
    <w:rsid w:val="00D37206"/>
    <w:rsid w:val="00D510F2"/>
    <w:rsid w:val="00D51331"/>
    <w:rsid w:val="00D5471E"/>
    <w:rsid w:val="00D655BD"/>
    <w:rsid w:val="00D663E2"/>
    <w:rsid w:val="00D84E02"/>
    <w:rsid w:val="00DA11DF"/>
    <w:rsid w:val="00DB4FA0"/>
    <w:rsid w:val="00DB6A75"/>
    <w:rsid w:val="00DC1AF5"/>
    <w:rsid w:val="00DD0209"/>
    <w:rsid w:val="00DD2C08"/>
    <w:rsid w:val="00DE0C3F"/>
    <w:rsid w:val="00DE0DC2"/>
    <w:rsid w:val="00DE26E5"/>
    <w:rsid w:val="00DE4A8C"/>
    <w:rsid w:val="00DF0CCD"/>
    <w:rsid w:val="00DF49E1"/>
    <w:rsid w:val="00DF4B73"/>
    <w:rsid w:val="00DF62AD"/>
    <w:rsid w:val="00DF71EF"/>
    <w:rsid w:val="00E00D56"/>
    <w:rsid w:val="00E02407"/>
    <w:rsid w:val="00E02B87"/>
    <w:rsid w:val="00E04F4A"/>
    <w:rsid w:val="00E15B16"/>
    <w:rsid w:val="00E15E85"/>
    <w:rsid w:val="00E20DC5"/>
    <w:rsid w:val="00E21C46"/>
    <w:rsid w:val="00E2672F"/>
    <w:rsid w:val="00E369F9"/>
    <w:rsid w:val="00E46F14"/>
    <w:rsid w:val="00E47695"/>
    <w:rsid w:val="00E52B13"/>
    <w:rsid w:val="00E53374"/>
    <w:rsid w:val="00E57998"/>
    <w:rsid w:val="00E616A5"/>
    <w:rsid w:val="00E716D2"/>
    <w:rsid w:val="00E75EEB"/>
    <w:rsid w:val="00E80F23"/>
    <w:rsid w:val="00E81EDD"/>
    <w:rsid w:val="00E914FB"/>
    <w:rsid w:val="00E97C6C"/>
    <w:rsid w:val="00EA187B"/>
    <w:rsid w:val="00EA28A1"/>
    <w:rsid w:val="00EA47CC"/>
    <w:rsid w:val="00EA603F"/>
    <w:rsid w:val="00EA6541"/>
    <w:rsid w:val="00EA7BDF"/>
    <w:rsid w:val="00EB539E"/>
    <w:rsid w:val="00EC00DE"/>
    <w:rsid w:val="00EC267D"/>
    <w:rsid w:val="00EC6B41"/>
    <w:rsid w:val="00EC6CC0"/>
    <w:rsid w:val="00EC795E"/>
    <w:rsid w:val="00ED2443"/>
    <w:rsid w:val="00ED288A"/>
    <w:rsid w:val="00EE5C93"/>
    <w:rsid w:val="00EF21BF"/>
    <w:rsid w:val="00EF7008"/>
    <w:rsid w:val="00F11C2A"/>
    <w:rsid w:val="00F2237E"/>
    <w:rsid w:val="00F27636"/>
    <w:rsid w:val="00F32BAE"/>
    <w:rsid w:val="00F42AF8"/>
    <w:rsid w:val="00F44C5E"/>
    <w:rsid w:val="00F47CF4"/>
    <w:rsid w:val="00F5090F"/>
    <w:rsid w:val="00F520E2"/>
    <w:rsid w:val="00F5358D"/>
    <w:rsid w:val="00F611E8"/>
    <w:rsid w:val="00F62902"/>
    <w:rsid w:val="00F712E5"/>
    <w:rsid w:val="00F80AF9"/>
    <w:rsid w:val="00F87615"/>
    <w:rsid w:val="00FA29BA"/>
    <w:rsid w:val="00FA3C18"/>
    <w:rsid w:val="00FA4207"/>
    <w:rsid w:val="00FA64CF"/>
    <w:rsid w:val="00FA7BF4"/>
    <w:rsid w:val="00FB3E15"/>
    <w:rsid w:val="00FC4622"/>
    <w:rsid w:val="00FD213A"/>
    <w:rsid w:val="00FD2BFC"/>
    <w:rsid w:val="00FD37D1"/>
    <w:rsid w:val="00FD7AEB"/>
    <w:rsid w:val="00FE1855"/>
    <w:rsid w:val="00FE3586"/>
    <w:rsid w:val="00FE3BB6"/>
    <w:rsid w:val="00FF609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80C8"/>
  <w15:chartTrackingRefBased/>
  <w15:docId w15:val="{4D1A5160-58F0-4D8F-B3A2-7BA5D41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35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StandardWeb">
    <w:name w:val="Normal (Web)"/>
    <w:basedOn w:val="Normal"/>
    <w:uiPriority w:val="99"/>
    <w:unhideWhenUsed/>
    <w:rsid w:val="00E47695"/>
    <w:pPr>
      <w:suppressAutoHyphens w:val="0"/>
      <w:spacing w:before="100" w:beforeAutospacing="1" w:after="100" w:afterAutospacing="1"/>
    </w:pPr>
    <w:rPr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022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226E"/>
    <w:pPr>
      <w:suppressAutoHyphens w:val="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226E"/>
    <w:rPr>
      <w:rFonts w:cstheme="minorBidi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983D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3DE2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9DA6-24B4-42FB-A1A5-4F69CBB9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5</Pages>
  <Words>1509</Words>
  <Characters>8603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5</cp:revision>
  <cp:lastPrinted>2025-03-18T09:10:00Z</cp:lastPrinted>
  <dcterms:created xsi:type="dcterms:W3CDTF">2025-10-21T13:32:00Z</dcterms:created>
  <dcterms:modified xsi:type="dcterms:W3CDTF">2025-10-22T11:54:00Z</dcterms:modified>
</cp:coreProperties>
</file>