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3D" w:rsidRPr="007F2B3D" w:rsidRDefault="001F2B70" w:rsidP="007F2B3D">
      <w:pPr>
        <w:tabs>
          <w:tab w:val="left" w:pos="1134"/>
        </w:tabs>
        <w:ind w:left="4962" w:right="1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Obrazac 8</w:t>
      </w:r>
      <w:r w:rsidR="0000550F" w:rsidRPr="000C4BCA">
        <w:rPr>
          <w:rFonts w:ascii="Arial" w:hAnsi="Arial" w:cs="Arial"/>
          <w:i/>
          <w:sz w:val="20"/>
          <w:szCs w:val="20"/>
        </w:rPr>
        <w:t>.</w:t>
      </w:r>
      <w:r w:rsidR="00A9265F">
        <w:rPr>
          <w:rFonts w:ascii="Arial" w:hAnsi="Arial" w:cs="Arial"/>
          <w:i/>
          <w:sz w:val="20"/>
          <w:szCs w:val="20"/>
        </w:rPr>
        <w:t xml:space="preserve"> </w:t>
      </w:r>
      <w:r w:rsidR="007F2B3D" w:rsidRPr="007F2B3D">
        <w:rPr>
          <w:rFonts w:ascii="Arial" w:hAnsi="Arial" w:cs="Arial"/>
          <w:b/>
          <w:i/>
          <w:sz w:val="20"/>
          <w:szCs w:val="20"/>
        </w:rPr>
        <w:t>O</w:t>
      </w:r>
      <w:r w:rsidR="00A84886">
        <w:rPr>
          <w:rFonts w:ascii="Arial" w:hAnsi="Arial" w:cs="Arial"/>
          <w:b/>
          <w:i/>
          <w:sz w:val="20"/>
          <w:szCs w:val="20"/>
        </w:rPr>
        <w:t>brazac izvješća</w:t>
      </w:r>
      <w:r w:rsidR="007F2B3D" w:rsidRPr="007F2B3D">
        <w:rPr>
          <w:rFonts w:ascii="Arial" w:hAnsi="Arial" w:cs="Arial"/>
          <w:b/>
          <w:i/>
          <w:sz w:val="20"/>
          <w:szCs w:val="20"/>
        </w:rPr>
        <w:t xml:space="preserve"> o provedbi aktivn</w:t>
      </w:r>
      <w:r w:rsidR="007F2B3D">
        <w:rPr>
          <w:rFonts w:ascii="Arial" w:hAnsi="Arial" w:cs="Arial"/>
          <w:b/>
          <w:i/>
          <w:sz w:val="20"/>
          <w:szCs w:val="20"/>
        </w:rPr>
        <w:t>osti i utrošenim sredstvima za</w:t>
      </w:r>
      <w:r>
        <w:rPr>
          <w:rFonts w:ascii="Arial" w:hAnsi="Arial" w:cs="Arial"/>
          <w:b/>
          <w:i/>
          <w:sz w:val="20"/>
          <w:szCs w:val="20"/>
        </w:rPr>
        <w:t xml:space="preserve"> Mjeru 3</w:t>
      </w:r>
      <w:r w:rsidR="007F2B3D" w:rsidRPr="007F2B3D">
        <w:rPr>
          <w:rFonts w:ascii="Arial" w:hAnsi="Arial" w:cs="Arial"/>
          <w:b/>
          <w:i/>
          <w:sz w:val="20"/>
          <w:szCs w:val="20"/>
        </w:rPr>
        <w:t xml:space="preserve">., </w:t>
      </w:r>
      <w:r w:rsidR="00A84886">
        <w:rPr>
          <w:rFonts w:ascii="Arial" w:hAnsi="Arial" w:cs="Arial"/>
          <w:b/>
          <w:i/>
          <w:sz w:val="20"/>
          <w:szCs w:val="20"/>
        </w:rPr>
        <w:t>M</w:t>
      </w:r>
      <w:r>
        <w:rPr>
          <w:rFonts w:ascii="Arial" w:hAnsi="Arial" w:cs="Arial"/>
          <w:b/>
          <w:i/>
          <w:sz w:val="20"/>
          <w:szCs w:val="20"/>
        </w:rPr>
        <w:t>jeru.4</w:t>
      </w:r>
      <w:r w:rsidR="007F2B3D" w:rsidRPr="007F2B3D">
        <w:rPr>
          <w:rFonts w:ascii="Arial" w:hAnsi="Arial" w:cs="Arial"/>
          <w:b/>
          <w:i/>
          <w:sz w:val="20"/>
          <w:szCs w:val="20"/>
        </w:rPr>
        <w:t xml:space="preserve">., </w:t>
      </w:r>
      <w:r w:rsidR="00A84886">
        <w:rPr>
          <w:rFonts w:ascii="Arial" w:hAnsi="Arial" w:cs="Arial"/>
          <w:b/>
          <w:i/>
          <w:sz w:val="20"/>
          <w:szCs w:val="20"/>
        </w:rPr>
        <w:t>M</w:t>
      </w:r>
      <w:r w:rsidR="007F2B3D" w:rsidRPr="007F2B3D">
        <w:rPr>
          <w:rFonts w:ascii="Arial" w:hAnsi="Arial" w:cs="Arial"/>
          <w:b/>
          <w:i/>
          <w:sz w:val="20"/>
          <w:szCs w:val="20"/>
        </w:rPr>
        <w:t xml:space="preserve">jeru </w:t>
      </w:r>
      <w:r>
        <w:rPr>
          <w:rFonts w:ascii="Arial" w:hAnsi="Arial" w:cs="Arial"/>
          <w:b/>
          <w:i/>
          <w:sz w:val="20"/>
          <w:szCs w:val="20"/>
        </w:rPr>
        <w:t>5</w:t>
      </w:r>
      <w:r w:rsidR="007F2B3D" w:rsidRPr="007F2B3D">
        <w:rPr>
          <w:rFonts w:ascii="Arial" w:hAnsi="Arial" w:cs="Arial"/>
          <w:b/>
          <w:i/>
          <w:sz w:val="20"/>
          <w:szCs w:val="20"/>
        </w:rPr>
        <w:t xml:space="preserve">. </w:t>
      </w:r>
      <w:r w:rsidR="00BE73EF">
        <w:rPr>
          <w:rFonts w:ascii="Arial" w:hAnsi="Arial" w:cs="Arial"/>
          <w:b/>
          <w:i/>
          <w:sz w:val="20"/>
          <w:szCs w:val="20"/>
        </w:rPr>
        <w:t>M</w:t>
      </w:r>
      <w:r w:rsidR="00BE73EF" w:rsidRPr="007F2B3D">
        <w:rPr>
          <w:rFonts w:ascii="Arial" w:hAnsi="Arial" w:cs="Arial"/>
          <w:b/>
          <w:i/>
          <w:sz w:val="20"/>
          <w:szCs w:val="20"/>
        </w:rPr>
        <w:t>jeru</w:t>
      </w:r>
      <w:r w:rsidR="00BE73EF">
        <w:rPr>
          <w:rFonts w:ascii="Arial" w:hAnsi="Arial" w:cs="Arial"/>
          <w:b/>
          <w:i/>
          <w:sz w:val="20"/>
          <w:szCs w:val="20"/>
        </w:rPr>
        <w:t xml:space="preserve"> 6.</w:t>
      </w:r>
      <w:r w:rsidR="00BE73EF" w:rsidRPr="007F2B3D">
        <w:rPr>
          <w:rFonts w:ascii="Arial" w:hAnsi="Arial" w:cs="Arial"/>
          <w:b/>
          <w:i/>
          <w:sz w:val="20"/>
          <w:szCs w:val="20"/>
        </w:rPr>
        <w:t xml:space="preserve"> </w:t>
      </w:r>
      <w:r w:rsidR="007F2B3D" w:rsidRPr="007F2B3D">
        <w:rPr>
          <w:rFonts w:ascii="Arial" w:hAnsi="Arial" w:cs="Arial"/>
          <w:b/>
          <w:i/>
          <w:sz w:val="20"/>
          <w:szCs w:val="20"/>
        </w:rPr>
        <w:t xml:space="preserve">i </w:t>
      </w:r>
      <w:r w:rsidR="00A84886">
        <w:rPr>
          <w:rFonts w:ascii="Arial" w:hAnsi="Arial" w:cs="Arial"/>
          <w:b/>
          <w:i/>
          <w:sz w:val="20"/>
          <w:szCs w:val="20"/>
        </w:rPr>
        <w:t>M</w:t>
      </w:r>
      <w:r>
        <w:rPr>
          <w:rFonts w:ascii="Arial" w:hAnsi="Arial" w:cs="Arial"/>
          <w:b/>
          <w:i/>
          <w:sz w:val="20"/>
          <w:szCs w:val="20"/>
        </w:rPr>
        <w:t>jeru 7</w:t>
      </w:r>
      <w:r w:rsidR="007F2B3D" w:rsidRPr="007F2B3D">
        <w:rPr>
          <w:rFonts w:ascii="Arial" w:hAnsi="Arial" w:cs="Arial"/>
          <w:b/>
          <w:i/>
          <w:sz w:val="20"/>
          <w:szCs w:val="20"/>
        </w:rPr>
        <w:t xml:space="preserve">. </w:t>
      </w:r>
    </w:p>
    <w:p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4562B17" wp14:editId="48BFD9E3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037840" cy="1068705"/>
                <wp:effectExtent l="7620" t="8255" r="2540" b="889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068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  <w:lang w:eastAsia="hr-HR"/>
                                    </w:rPr>
                                    <w:drawing>
                                      <wp:inline distT="0" distB="0" distL="0" distR="0" wp14:anchorId="0DAC66E4" wp14:editId="29F3EC15">
                                        <wp:extent cx="403860" cy="427355"/>
                                        <wp:effectExtent l="0" t="0" r="0" b="0"/>
                                        <wp:docPr id="2" name="Slika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427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REPUBLIKA HRVATSKA</w:t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PRIMORSKO-GORANSKA ŽUPANIJA</w:t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Upravni odjel za</w:t>
                                  </w:r>
                                </w:p>
                                <w:p w:rsidR="000470C1" w:rsidRDefault="000470C1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turizam, poduzetništvo i ruralni razvoj</w:t>
                                  </w:r>
                                </w:p>
                              </w:tc>
                            </w:tr>
                          </w:tbl>
                          <w:p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62B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.05pt;width:239.2pt;height:84.1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DAC66E4" wp14:editId="29F3EC15">
                                  <wp:extent cx="403860" cy="427355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PRIMORSKO-GORANSKA ŽUPANIJA</w:t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Zaglavlje"/>
                              <w:ind w:right="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Upravni odjel za</w:t>
                            </w:r>
                          </w:p>
                          <w:p w:rsidR="000470C1" w:rsidRDefault="000470C1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turizam, poduzetništvo i ruralni razvoj</w:t>
                            </w:r>
                          </w:p>
                        </w:tc>
                      </w:tr>
                    </w:tbl>
                    <w:p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0316ACB7" wp14:editId="17EC9464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i/>
          <w:sz w:val="22"/>
          <w:szCs w:val="22"/>
        </w:rPr>
      </w:pPr>
    </w:p>
    <w:p w:rsidR="005F2CBA" w:rsidRPr="005F2CBA" w:rsidRDefault="005F2CBA" w:rsidP="005F2CBA">
      <w:pPr>
        <w:tabs>
          <w:tab w:val="left" w:pos="2343"/>
        </w:tabs>
        <w:ind w:right="16"/>
        <w:rPr>
          <w:rFonts w:ascii="Arial" w:hAnsi="Arial" w:cs="Arial"/>
          <w:b/>
          <w:sz w:val="22"/>
          <w:szCs w:val="22"/>
        </w:rPr>
      </w:pPr>
      <w:r w:rsidRPr="005F2CBA">
        <w:rPr>
          <w:rFonts w:ascii="Arial" w:hAnsi="Arial" w:cs="Arial"/>
          <w:b/>
          <w:sz w:val="22"/>
          <w:szCs w:val="22"/>
        </w:rPr>
        <w:t>OBRAZAC IZVJEŠĆA O PROVEDBI AKTIVNOSTI i UTROŠENIM SREDSTVIMA</w:t>
      </w:r>
      <w:r>
        <w:rPr>
          <w:rFonts w:ascii="Arial" w:hAnsi="Arial" w:cs="Arial"/>
          <w:b/>
          <w:sz w:val="22"/>
          <w:szCs w:val="22"/>
        </w:rPr>
        <w:t xml:space="preserve"> za </w:t>
      </w:r>
    </w:p>
    <w:p w:rsidR="000470C1" w:rsidRPr="00693869" w:rsidRDefault="00D84E02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  <w:r w:rsidRPr="00693869">
        <w:rPr>
          <w:rFonts w:ascii="Arial" w:hAnsi="Arial" w:cs="Arial"/>
          <w:b/>
        </w:rPr>
        <w:t xml:space="preserve"> </w:t>
      </w:r>
      <w:r w:rsidR="00A9265F">
        <w:rPr>
          <w:rFonts w:ascii="Arial" w:hAnsi="Arial" w:cs="Arial"/>
          <w:b/>
        </w:rPr>
        <w:tab/>
      </w:r>
      <w:r w:rsidR="00A9265F">
        <w:rPr>
          <w:rFonts w:ascii="Arial" w:hAnsi="Arial" w:cs="Arial"/>
          <w:b/>
        </w:rPr>
        <w:tab/>
      </w:r>
      <w:r w:rsidR="00A9265F">
        <w:rPr>
          <w:rFonts w:ascii="Arial" w:hAnsi="Arial" w:cs="Arial"/>
          <w:b/>
        </w:rPr>
        <w:tab/>
      </w:r>
      <w:r w:rsidR="00A9265F">
        <w:rPr>
          <w:rFonts w:ascii="Arial" w:hAnsi="Arial" w:cs="Arial"/>
          <w:b/>
        </w:rPr>
        <w:tab/>
        <w:t xml:space="preserve"> </w:t>
      </w:r>
      <w:r w:rsidR="00886F50">
        <w:rPr>
          <w:rFonts w:ascii="Arial" w:hAnsi="Arial" w:cs="Arial"/>
          <w:b/>
        </w:rPr>
        <w:t>Mjeru 3</w:t>
      </w:r>
      <w:r w:rsidR="00A9265F" w:rsidRPr="00A9265F">
        <w:rPr>
          <w:rFonts w:ascii="Arial" w:hAnsi="Arial" w:cs="Arial"/>
          <w:b/>
        </w:rPr>
        <w:t xml:space="preserve">., Mjeru </w:t>
      </w:r>
      <w:r w:rsidR="00886F50">
        <w:rPr>
          <w:rFonts w:ascii="Arial" w:hAnsi="Arial" w:cs="Arial"/>
          <w:b/>
        </w:rPr>
        <w:t>4</w:t>
      </w:r>
      <w:r w:rsidR="00A9265F" w:rsidRPr="00A9265F">
        <w:rPr>
          <w:rFonts w:ascii="Arial" w:hAnsi="Arial" w:cs="Arial"/>
          <w:b/>
        </w:rPr>
        <w:t>., Mjeru.</w:t>
      </w:r>
      <w:r w:rsidR="00886F50">
        <w:rPr>
          <w:rFonts w:ascii="Arial" w:hAnsi="Arial" w:cs="Arial"/>
          <w:b/>
        </w:rPr>
        <w:t>5</w:t>
      </w:r>
      <w:r w:rsidR="00A9265F" w:rsidRPr="00A9265F">
        <w:rPr>
          <w:rFonts w:ascii="Arial" w:hAnsi="Arial" w:cs="Arial"/>
          <w:b/>
        </w:rPr>
        <w:t xml:space="preserve">., Mjeru </w:t>
      </w:r>
      <w:r w:rsidR="00886F50">
        <w:rPr>
          <w:rFonts w:ascii="Arial" w:hAnsi="Arial" w:cs="Arial"/>
          <w:b/>
        </w:rPr>
        <w:t>6. i Mjeru 7</w:t>
      </w:r>
      <w:r w:rsidR="00A9265F" w:rsidRPr="00A9265F">
        <w:rPr>
          <w:rFonts w:ascii="Arial" w:hAnsi="Arial" w:cs="Arial"/>
          <w:b/>
        </w:rPr>
        <w:t xml:space="preserve">. </w:t>
      </w:r>
    </w:p>
    <w:tbl>
      <w:tblPr>
        <w:tblW w:w="10639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3686"/>
        <w:gridCol w:w="1418"/>
        <w:gridCol w:w="1275"/>
        <w:gridCol w:w="1418"/>
        <w:gridCol w:w="1417"/>
        <w:gridCol w:w="1418"/>
        <w:gridCol w:w="7"/>
      </w:tblGrid>
      <w:tr w:rsidR="00575E8E" w:rsidRPr="000C4BCA" w:rsidTr="005F2CBA">
        <w:trPr>
          <w:trHeight w:val="569"/>
        </w:trPr>
        <w:tc>
          <w:tcPr>
            <w:tcW w:w="10639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0470C1" w:rsidRPr="005F2CBA" w:rsidRDefault="000470C1" w:rsidP="005F2CBA">
            <w:pPr>
              <w:pStyle w:val="Odlomakpopisa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rFonts w:ascii="Arial" w:hAnsi="Arial" w:cs="Arial"/>
                <w:b/>
              </w:rPr>
            </w:pPr>
            <w:r w:rsidRPr="005F2CBA">
              <w:rPr>
                <w:rFonts w:ascii="Arial" w:hAnsi="Arial" w:cs="Arial"/>
                <w:b/>
              </w:rPr>
              <w:t xml:space="preserve"> OSNOVNI PODACI O PRIJAVITELJU (PODUZETNIKU)</w:t>
            </w:r>
          </w:p>
          <w:p w:rsidR="000470C1" w:rsidRPr="000C4BCA" w:rsidRDefault="000470C1" w:rsidP="008056F4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</w:p>
        </w:tc>
      </w:tr>
      <w:tr w:rsidR="00575E8E" w:rsidRPr="000C4BCA" w:rsidTr="005F2CBA">
        <w:trPr>
          <w:trHeight w:val="680"/>
        </w:trPr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0C1" w:rsidRPr="00D03C7C" w:rsidRDefault="000470C1" w:rsidP="000C4BCA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r w:rsidR="000C4BCA" w:rsidRPr="00D03C7C">
              <w:rPr>
                <w:rFonts w:ascii="Arial" w:hAnsi="Arial" w:cs="Arial"/>
                <w:b/>
                <w:sz w:val="22"/>
                <w:szCs w:val="22"/>
              </w:rPr>
              <w:t xml:space="preserve"> prijavitelja</w:t>
            </w:r>
            <w:r w:rsidR="000C4BCA" w:rsidRPr="00D03C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C7C">
              <w:rPr>
                <w:rFonts w:ascii="Arial" w:hAnsi="Arial" w:cs="Arial"/>
                <w:sz w:val="22"/>
                <w:szCs w:val="22"/>
              </w:rPr>
              <w:t xml:space="preserve"> (upisati puni naziv i organizacijski oblik</w:t>
            </w:r>
            <w:r w:rsidR="000C4BCA" w:rsidRPr="00D03C7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00D56" w:rsidRPr="00D03C7C" w:rsidRDefault="00E00D56" w:rsidP="000C4BCA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3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470C1" w:rsidRPr="000C4BCA" w:rsidRDefault="000470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1AC1" w:rsidRPr="000C4BCA" w:rsidRDefault="001E1A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989" w:rsidRPr="000C4BCA" w:rsidTr="005F2CBA">
        <w:trPr>
          <w:gridAfter w:val="1"/>
          <w:wAfter w:w="7" w:type="dxa"/>
          <w:trHeight w:val="790"/>
        </w:trPr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65F" w:rsidRPr="00D03C7C" w:rsidRDefault="00A9265F" w:rsidP="008056F4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Prijava na mjeru (</w:t>
            </w:r>
            <w:r w:rsidRPr="00D03C7C">
              <w:rPr>
                <w:rFonts w:ascii="Arial" w:hAnsi="Arial" w:cs="Arial"/>
                <w:sz w:val="22"/>
                <w:szCs w:val="22"/>
              </w:rPr>
              <w:t>označiti jednu mjeru)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65F" w:rsidRPr="000C4BCA" w:rsidRDefault="00C53023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176515" wp14:editId="7D8DAD5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231140</wp:posOffset>
                      </wp:positionV>
                      <wp:extent cx="237490" cy="219075"/>
                      <wp:effectExtent l="0" t="0" r="10160" b="28575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9096" id="Pravokutnik 1" o:spid="_x0000_s1026" style="position:absolute;margin-left:23.5pt;margin-top:18.2pt;width:18.7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A9265F">
              <w:rPr>
                <w:rFonts w:ascii="Arial" w:hAnsi="Arial" w:cs="Arial"/>
                <w:b/>
                <w:sz w:val="22"/>
                <w:szCs w:val="22"/>
              </w:rPr>
              <w:t xml:space="preserve">Mjera </w:t>
            </w:r>
            <w:r w:rsidR="00D03C7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A9265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65F" w:rsidRPr="000C4BCA" w:rsidRDefault="00A9265F" w:rsidP="00D03C7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Mjera </w:t>
            </w:r>
            <w:r w:rsidR="00D03C7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53023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53023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14F01AFD">
                  <wp:extent cx="269240" cy="231775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023" w:rsidRPr="000C4BCA" w:rsidRDefault="00A9265F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Mjera </w:t>
            </w:r>
            <w:r w:rsidR="00D03C7C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53023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076DA973">
                  <wp:extent cx="250190" cy="231775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65F" w:rsidRPr="000C4BCA" w:rsidRDefault="00A9265F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Mjera </w:t>
            </w:r>
            <w:r w:rsidR="00D03C7C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53023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49CCE1D8">
                  <wp:extent cx="250190" cy="231775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53023" w:rsidRPr="000C4BCA" w:rsidRDefault="00A9265F" w:rsidP="006C6989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D03C7C">
              <w:rPr>
                <w:rFonts w:ascii="Arial" w:hAnsi="Arial" w:cs="Arial"/>
                <w:b/>
                <w:sz w:val="22"/>
                <w:szCs w:val="22"/>
              </w:rPr>
              <w:t>jera 7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C6989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t xml:space="preserve"> </w:t>
            </w:r>
            <w:r w:rsidR="006C6989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0B2B5514" wp14:editId="186B9624">
                  <wp:extent cx="250190" cy="231775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53023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575E8E" w:rsidRPr="000C4BCA" w:rsidTr="005F2CBA">
        <w:trPr>
          <w:trHeight w:val="708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0C1" w:rsidRPr="00D03C7C" w:rsidRDefault="000470C1" w:rsidP="008056F4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Sjedište i adresa (</w:t>
            </w:r>
            <w:r w:rsidRPr="00D03C7C">
              <w:rPr>
                <w:rFonts w:ascii="Arial" w:hAnsi="Arial" w:cs="Arial"/>
                <w:sz w:val="22"/>
                <w:szCs w:val="22"/>
              </w:rPr>
              <w:t>upisati  ulicu i k.br, poštanski broj i mjesto</w:t>
            </w:r>
            <w:r w:rsidRPr="00D03C7C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  <w:p w:rsidR="00E00D56" w:rsidRPr="00D03C7C" w:rsidRDefault="00E00D56" w:rsidP="008056F4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470C1" w:rsidRPr="000C4BCA" w:rsidRDefault="000470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B29A6" w:rsidRPr="000C4BCA" w:rsidTr="005F2CBA">
        <w:trPr>
          <w:trHeight w:val="393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9A6" w:rsidRPr="00D03C7C" w:rsidRDefault="00D03C7C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OIB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29A6" w:rsidRPr="000C4BCA" w:rsidRDefault="007B29A6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93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Pr="00D03C7C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99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Internetska stranica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Odgovorna osoba podnositelj izvješća (upisati ime i prezime)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Poslovna banka i broj žiro računa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Naziv aktivnosti –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Područje djelovanja (</w:t>
            </w:r>
            <w:r w:rsidRPr="00D03C7C">
              <w:rPr>
                <w:rFonts w:ascii="Arial" w:hAnsi="Arial" w:cs="Arial"/>
                <w:sz w:val="22"/>
                <w:szCs w:val="22"/>
              </w:rPr>
              <w:t>upisati lokaciju)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Broj Ugovora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Iznos Ugovora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274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 xml:space="preserve">Pridržavanje odredbi Pravilnika vizualnog identiteta aktivnosti financiranih sredstvima PGŽ : </w:t>
            </w:r>
          </w:p>
          <w:p w:rsidR="00D03C7C" w:rsidRPr="00D03C7C" w:rsidRDefault="00D03C7C" w:rsidP="00D03C7C">
            <w:pPr>
              <w:ind w:right="16"/>
              <w:rPr>
                <w:rFonts w:ascii="Arial" w:hAnsi="Arial" w:cs="Arial"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r w:rsidRPr="00D03C7C">
              <w:rPr>
                <w:rFonts w:ascii="Arial" w:hAnsi="Arial" w:cs="Arial"/>
                <w:sz w:val="22"/>
                <w:szCs w:val="22"/>
              </w:rPr>
              <w:t>opis i priložen dokaz - Foto dokumentacija opreme/prostora na kojoj je vidljiva oznaka vizualnog identiteta, sufinanciranja od strane PGŽ)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gridAfter w:val="1"/>
          <w:wAfter w:w="7" w:type="dxa"/>
          <w:trHeight w:val="668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sz w:val="22"/>
                <w:szCs w:val="22"/>
              </w:rPr>
            </w:pPr>
            <w:r w:rsidRPr="00D03C7C">
              <w:rPr>
                <w:rFonts w:ascii="Arial" w:hAnsi="Arial" w:cs="Arial"/>
                <w:sz w:val="22"/>
                <w:szCs w:val="22"/>
              </w:rPr>
              <w:t>Voditelj-</w:t>
            </w:r>
            <w:proofErr w:type="spellStart"/>
            <w:r w:rsidRPr="00D03C7C">
              <w:rPr>
                <w:rFonts w:ascii="Arial" w:hAnsi="Arial" w:cs="Arial"/>
                <w:sz w:val="22"/>
                <w:szCs w:val="22"/>
              </w:rPr>
              <w:t>ica</w:t>
            </w:r>
            <w:proofErr w:type="spellEnd"/>
            <w:r w:rsidRPr="00D03C7C">
              <w:rPr>
                <w:rFonts w:ascii="Arial" w:hAnsi="Arial" w:cs="Arial"/>
                <w:sz w:val="22"/>
                <w:szCs w:val="22"/>
              </w:rPr>
              <w:t xml:space="preserve"> aktivnosti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03C7C" w:rsidRPr="000C4BCA" w:rsidRDefault="00D03C7C" w:rsidP="00D03C7C">
            <w:pPr>
              <w:suppressAutoHyphens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0470C1" w:rsidRDefault="000470C1" w:rsidP="000470C1">
      <w:pPr>
        <w:rPr>
          <w:i/>
        </w:rPr>
      </w:pPr>
    </w:p>
    <w:p w:rsidR="00ED1E72" w:rsidRPr="00E57998" w:rsidRDefault="00ED1E72" w:rsidP="000470C1">
      <w:pPr>
        <w:rPr>
          <w:i/>
        </w:rPr>
      </w:pP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134"/>
        <w:gridCol w:w="1134"/>
        <w:gridCol w:w="1132"/>
        <w:gridCol w:w="3120"/>
        <w:gridCol w:w="1276"/>
        <w:gridCol w:w="1276"/>
      </w:tblGrid>
      <w:tr w:rsidR="000470C1" w:rsidRPr="000C4BCA" w:rsidTr="005B310E">
        <w:trPr>
          <w:trHeight w:val="1117"/>
        </w:trPr>
        <w:tc>
          <w:tcPr>
            <w:tcW w:w="10774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:rsidR="000470C1" w:rsidRPr="0028053E" w:rsidRDefault="000470C1" w:rsidP="0028053E">
            <w:pPr>
              <w:pStyle w:val="Odlomakpopisa"/>
              <w:numPr>
                <w:ilvl w:val="0"/>
                <w:numId w:val="21"/>
              </w:numPr>
              <w:ind w:left="1163" w:right="16" w:hanging="851"/>
              <w:contextualSpacing/>
              <w:jc w:val="both"/>
              <w:rPr>
                <w:u w:val="single"/>
              </w:rPr>
            </w:pPr>
            <w:r w:rsidRPr="005F2C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CBA">
              <w:rPr>
                <w:rFonts w:ascii="Arial" w:eastAsia="Calibri" w:hAnsi="Arial" w:cs="Arial"/>
                <w:b/>
                <w:bCs/>
                <w:szCs w:val="28"/>
              </w:rPr>
              <w:t xml:space="preserve">Pregled priloženih računa </w:t>
            </w:r>
            <w:r w:rsidR="007F739D" w:rsidRPr="005F2CBA">
              <w:rPr>
                <w:rFonts w:ascii="Arial" w:eastAsia="Calibri" w:hAnsi="Arial" w:cs="Arial"/>
                <w:b/>
                <w:bCs/>
                <w:szCs w:val="28"/>
              </w:rPr>
              <w:t xml:space="preserve">/troškova </w:t>
            </w:r>
            <w:r w:rsidR="0028053E">
              <w:rPr>
                <w:rFonts w:ascii="Arial" w:eastAsia="Calibri" w:hAnsi="Arial" w:cs="Arial"/>
                <w:b/>
                <w:bCs/>
                <w:szCs w:val="28"/>
              </w:rPr>
              <w:t>-</w:t>
            </w:r>
            <w:r w:rsidR="0028053E" w:rsidRPr="0028053E">
              <w:rPr>
                <w:rFonts w:ascii="Arial" w:eastAsia="Calibri" w:hAnsi="Arial" w:cs="Arial"/>
                <w:b/>
                <w:bCs/>
                <w:szCs w:val="28"/>
                <w:u w:val="single"/>
              </w:rPr>
              <w:t xml:space="preserve">sukladno predanoj prijavi na Javni poziv </w:t>
            </w:r>
          </w:p>
          <w:p w:rsidR="000470C1" w:rsidRPr="008F57D8" w:rsidRDefault="000470C1" w:rsidP="0028053E">
            <w:pPr>
              <w:ind w:left="314"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73F6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Specifikacija realiziranih troškova- pregled priloženih računa za </w:t>
            </w:r>
            <w:r w:rsidR="00C26693" w:rsidRPr="00873F6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aktivnosti </w:t>
            </w:r>
            <w:r w:rsidRPr="00873F6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za koje se </w:t>
            </w:r>
            <w:r w:rsidR="00372BD5">
              <w:rPr>
                <w:rFonts w:ascii="Arial" w:eastAsia="Calibri" w:hAnsi="Arial" w:cs="Arial"/>
                <w:bCs/>
                <w:sz w:val="22"/>
                <w:szCs w:val="22"/>
              </w:rPr>
              <w:t>odobrila</w:t>
            </w:r>
            <w:r w:rsidRPr="00873F6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potpora </w:t>
            </w:r>
            <w:r w:rsidR="008F57D8" w:rsidRPr="008F57D8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>osim</w:t>
            </w:r>
            <w:r w:rsidR="008F57D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="008F57D8" w:rsidRPr="008F57D8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>za Mjeru 4</w:t>
            </w:r>
            <w:r w:rsidR="0028053E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>. i Mjeru 7.</w:t>
            </w:r>
            <w:r w:rsidR="008F57D8" w:rsidRPr="008F57D8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8F57D8" w:rsidRPr="008F57D8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za koje se dostavlja</w:t>
            </w:r>
            <w:r w:rsidR="007F739D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i upisuje iznosi za </w:t>
            </w:r>
            <w:r w:rsidR="007823DD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trošak osoblja i</w:t>
            </w:r>
            <w:r w:rsidR="008F57D8" w:rsidRPr="008F57D8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materijalni troškovi u visini iznosa </w:t>
            </w:r>
            <w:r w:rsidR="00372BD5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odobrene</w:t>
            </w:r>
            <w:r w:rsidR="008F57D8" w:rsidRPr="008F57D8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potpore</w:t>
            </w:r>
            <w:r w:rsidR="008F57D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="007823DD">
              <w:rPr>
                <w:rFonts w:ascii="Arial" w:eastAsia="Calibri" w:hAnsi="Arial" w:cs="Arial"/>
                <w:bCs/>
                <w:sz w:val="22"/>
                <w:szCs w:val="22"/>
              </w:rPr>
              <w:t>u ovoj tablici ili</w:t>
            </w:r>
            <w:r w:rsidR="007F739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posebno, ali sa svim </w:t>
            </w:r>
            <w:r w:rsidR="008B557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pripadajućim </w:t>
            </w:r>
            <w:r w:rsidR="007F739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elementima  </w:t>
            </w:r>
          </w:p>
        </w:tc>
      </w:tr>
      <w:tr w:rsidR="00A7763A" w:rsidRPr="000C4BCA" w:rsidTr="00F20C84">
        <w:trPr>
          <w:trHeight w:val="970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7763A" w:rsidRPr="00B23877" w:rsidRDefault="00323C71" w:rsidP="005B3CB8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Naziv izdavatelja </w:t>
            </w:r>
            <w:r w:rsidR="00A7763A" w:rsidRPr="00B23877">
              <w:rPr>
                <w:rFonts w:ascii="Arial" w:eastAsia="Calibri" w:hAnsi="Arial" w:cs="Arial"/>
                <w:b/>
                <w:sz w:val="22"/>
                <w:szCs w:val="22"/>
              </w:rPr>
              <w:t>računa</w:t>
            </w:r>
            <w:r w:rsidR="002805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(za svaki račun</w:t>
            </w:r>
            <w:r w:rsidR="005B3CB8">
              <w:rPr>
                <w:rFonts w:ascii="Arial" w:eastAsia="Calibri" w:hAnsi="Arial" w:cs="Arial"/>
                <w:b/>
                <w:sz w:val="22"/>
                <w:szCs w:val="22"/>
              </w:rPr>
              <w:t xml:space="preserve"> u</w:t>
            </w:r>
            <w:r w:rsidR="002805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poseb</w:t>
            </w:r>
            <w:r w:rsidR="005B3CB8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="0028053E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="005B3CB8">
              <w:rPr>
                <w:rFonts w:ascii="Arial" w:eastAsia="Calibri" w:hAnsi="Arial" w:cs="Arial"/>
                <w:b/>
                <w:sz w:val="22"/>
                <w:szCs w:val="22"/>
              </w:rPr>
              <w:t xml:space="preserve"> red</w:t>
            </w:r>
            <w:r w:rsidR="0028053E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</w:p>
          <w:p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 računa</w:t>
            </w:r>
            <w:r w:rsidR="00163A4B">
              <w:rPr>
                <w:rFonts w:ascii="Arial" w:eastAsia="Calibri" w:hAnsi="Arial" w:cs="Arial"/>
                <w:b/>
                <w:sz w:val="22"/>
                <w:szCs w:val="22"/>
              </w:rPr>
              <w:t xml:space="preserve"> 202</w:t>
            </w:r>
            <w:r w:rsidR="007863E3"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  <w:r w:rsidR="00163A4B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7763A" w:rsidRPr="00B23877" w:rsidRDefault="00A7763A" w:rsidP="00A7763A">
            <w:pPr>
              <w:ind w:left="42" w:right="16" w:hanging="42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</w:rPr>
              <w:t>Datum izvoda ili slipa</w:t>
            </w:r>
            <w:r w:rsidR="00873F66" w:rsidRPr="00B2387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873F66" w:rsidRPr="00B23877">
              <w:rPr>
                <w:rFonts w:ascii="Arial" w:hAnsi="Arial" w:cs="Arial"/>
                <w:sz w:val="20"/>
                <w:szCs w:val="20"/>
              </w:rPr>
              <w:t>dokaz o plaćanju</w:t>
            </w:r>
            <w:r w:rsidR="00873F66" w:rsidRPr="00B238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7763A" w:rsidRPr="00B23877" w:rsidRDefault="00873F66" w:rsidP="00B23877">
            <w:pPr>
              <w:suppressAutoHyphens w:val="0"/>
              <w:ind w:left="-105" w:right="-107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B238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="00A7763A" w:rsidRPr="00B238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rošk</w:t>
            </w:r>
            <w:r w:rsidRPr="00B238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ovi</w:t>
            </w:r>
            <w:r w:rsidR="00A7763A" w:rsidRPr="00B238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B2387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(specifikacija sukladno popisu prihvatljivih troškova </w:t>
            </w:r>
            <w:r w:rsidR="00A7763A" w:rsidRPr="00B2387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navesti naziv  </w:t>
            </w:r>
            <w:r w:rsidR="00B23877" w:rsidRPr="00B23877">
              <w:rPr>
                <w:rFonts w:ascii="Arial" w:eastAsia="Calibri" w:hAnsi="Arial" w:cs="Arial"/>
                <w:bCs/>
                <w:sz w:val="18"/>
                <w:szCs w:val="18"/>
              </w:rPr>
              <w:t>iz račun</w:t>
            </w:r>
            <w:r w:rsidR="00A7763A" w:rsidRPr="00B23877">
              <w:rPr>
                <w:rFonts w:ascii="Arial" w:eastAsia="Calibri" w:hAnsi="Arial" w:cs="Arial"/>
                <w:bCs/>
                <w:sz w:val="18"/>
                <w:szCs w:val="18"/>
              </w:rPr>
              <w:t>a koji su dostavljeni uz prijavu</w:t>
            </w:r>
            <w:r w:rsidR="00A7763A" w:rsidRPr="00B23877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B23877" w:rsidRDefault="00B23877" w:rsidP="00B23877">
            <w:pPr>
              <w:ind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 </w:t>
            </w:r>
            <w:r w:rsidR="00832D70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troška </w:t>
            </w: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:rsidR="00227EFC" w:rsidRPr="00B23877" w:rsidRDefault="00227EFC" w:rsidP="00B23877">
            <w:pPr>
              <w:ind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:rsidR="00A7763A" w:rsidRPr="00227EFC" w:rsidRDefault="00B23877" w:rsidP="00F20C84">
            <w:pPr>
              <w:ind w:right="-114"/>
              <w:rPr>
                <w:rFonts w:ascii="Arial" w:hAnsi="Arial" w:cs="Arial"/>
                <w:bCs/>
                <w:u w:val="single"/>
              </w:rPr>
            </w:pPr>
            <w:r w:rsidRPr="00227EFC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s PDV</w:t>
            </w:r>
            <w:r w:rsidR="00227EFC" w:rsidRPr="00227EFC">
              <w:rPr>
                <w:rFonts w:ascii="Arial" w:hAnsi="Arial" w:cs="Arial"/>
                <w:kern w:val="1"/>
                <w:sz w:val="22"/>
                <w:szCs w:val="22"/>
              </w:rPr>
              <w:t xml:space="preserve"> </w:t>
            </w:r>
            <w:r w:rsidR="00931AF7" w:rsidRPr="00227EFC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:rsidR="00B23877" w:rsidRPr="00B23877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troška </w:t>
            </w: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EUR</w:t>
            </w:r>
          </w:p>
          <w:p w:rsidR="00B23877" w:rsidRPr="00B23877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:rsidR="00B23877" w:rsidRPr="00B23877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bez PDV</w:t>
            </w:r>
          </w:p>
          <w:p w:rsidR="00A7763A" w:rsidRPr="00B23877" w:rsidRDefault="00A7763A" w:rsidP="00B23877">
            <w:pPr>
              <w:ind w:right="-114"/>
              <w:contextualSpacing/>
            </w:pPr>
          </w:p>
        </w:tc>
      </w:tr>
      <w:tr w:rsidR="00BD123C" w:rsidRPr="000C4BCA" w:rsidTr="00323C71">
        <w:trPr>
          <w:trHeight w:val="566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167" w:rsidRPr="000C4BCA" w:rsidRDefault="005E4167" w:rsidP="00AB6314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4167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B0F71" w:rsidRPr="000C4BCA" w:rsidTr="00323C71">
        <w:trPr>
          <w:trHeight w:val="566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0F71" w:rsidRPr="000C4BCA" w:rsidRDefault="009B0F71" w:rsidP="00965D61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5E4167" w:rsidRPr="000C4BCA" w:rsidTr="00323C71">
        <w:trPr>
          <w:trHeight w:val="546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167" w:rsidRPr="000C4BCA" w:rsidRDefault="005E4167" w:rsidP="00965D61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D123C" w:rsidRPr="000C4BCA" w:rsidTr="00323C71">
        <w:trPr>
          <w:trHeight w:val="412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23C" w:rsidRPr="000C4BCA" w:rsidRDefault="00BD123C" w:rsidP="00965D61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93D3F" w:rsidRPr="000C4BCA" w:rsidTr="00323C71">
        <w:trPr>
          <w:trHeight w:val="70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D3F" w:rsidRDefault="00493D3F" w:rsidP="00965D61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:rsidR="007823DD" w:rsidRDefault="007823DD" w:rsidP="00965D61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227EFC" w:rsidRPr="00693869" w:rsidTr="005B3CB8">
        <w:trPr>
          <w:trHeight w:val="567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227EFC" w:rsidRPr="00693869" w:rsidRDefault="00227EFC" w:rsidP="00EF21BF">
            <w:pPr>
              <w:snapToGrid w:val="0"/>
              <w:ind w:left="360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7371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227EFC" w:rsidRPr="00693869" w:rsidRDefault="00227EFC" w:rsidP="00AB6314">
            <w:pPr>
              <w:snapToGrid w:val="0"/>
              <w:ind w:left="31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UKUPNO PRIHVATLJIVI </w:t>
            </w:r>
            <w:r w:rsidR="00832D70" w:rsidRPr="00832D70">
              <w:rPr>
                <w:rFonts w:ascii="Arial" w:eastAsia="Calibri" w:hAnsi="Arial" w:cs="Arial"/>
                <w:b/>
                <w:bCs/>
              </w:rPr>
              <w:t xml:space="preserve">TROŠKOVI </w:t>
            </w:r>
            <w:r w:rsidR="005F2CBA">
              <w:rPr>
                <w:rFonts w:ascii="Arial" w:eastAsia="Calibri" w:hAnsi="Arial" w:cs="Arial"/>
                <w:bCs/>
              </w:rPr>
              <w:t xml:space="preserve">ODOBRENE POTPORE </w:t>
            </w:r>
            <w:r w:rsidR="005F2C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227EFC" w:rsidRPr="00AC4A89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:rsidR="00227EFC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3877" w:rsidRPr="000C4BCA" w:rsidTr="00F20C84">
        <w:trPr>
          <w:trHeight w:val="349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B23877" w:rsidRDefault="00B23877" w:rsidP="00EF21BF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  <w:i/>
              </w:rPr>
            </w:pPr>
          </w:p>
          <w:p w:rsidR="00B23877" w:rsidRPr="00693869" w:rsidRDefault="00B23877" w:rsidP="00EF21BF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7371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B23877" w:rsidRPr="00EF21BF" w:rsidRDefault="00B23877" w:rsidP="00F20C84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EF21BF">
              <w:rPr>
                <w:rFonts w:ascii="Arial" w:eastAsia="Calibri" w:hAnsi="Arial" w:cs="Arial"/>
                <w:b/>
                <w:bCs/>
              </w:rPr>
              <w:t xml:space="preserve">IZNOS </w:t>
            </w:r>
            <w:r w:rsidR="005F2CBA">
              <w:rPr>
                <w:rFonts w:ascii="Arial" w:eastAsia="Calibri" w:hAnsi="Arial" w:cs="Arial"/>
                <w:b/>
                <w:bCs/>
              </w:rPr>
              <w:t>ODOBRENE</w:t>
            </w:r>
            <w:r w:rsidRPr="00EF21BF">
              <w:rPr>
                <w:rFonts w:ascii="Arial" w:eastAsia="Calibri" w:hAnsi="Arial" w:cs="Arial"/>
                <w:b/>
                <w:bCs/>
              </w:rPr>
              <w:t xml:space="preserve"> POTPORE  </w:t>
            </w:r>
          </w:p>
        </w:tc>
        <w:tc>
          <w:tcPr>
            <w:tcW w:w="2552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:rsidR="00B23877" w:rsidRPr="00AC4A89" w:rsidRDefault="00B23877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</w:tr>
    </w:tbl>
    <w:p w:rsidR="009C44B2" w:rsidRDefault="009C44B2" w:rsidP="000470C1">
      <w:pPr>
        <w:rPr>
          <w:i/>
        </w:rPr>
      </w:pP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3261"/>
        <w:gridCol w:w="7513"/>
      </w:tblGrid>
      <w:tr w:rsidR="000470C1" w:rsidRPr="000C4BCA" w:rsidTr="001350E1">
        <w:trPr>
          <w:trHeight w:val="366"/>
        </w:trPr>
        <w:tc>
          <w:tcPr>
            <w:tcW w:w="107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0470C1" w:rsidRPr="00DF49E1" w:rsidRDefault="005F2CBA" w:rsidP="005F2CBA">
            <w:pPr>
              <w:ind w:right="16"/>
              <w:contextualSpacing/>
              <w:jc w:val="center"/>
            </w:pPr>
            <w:r w:rsidRPr="005F2C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F2C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III. OPIS PROVEDBE AKTIVNOSTI</w:t>
            </w:r>
          </w:p>
        </w:tc>
      </w:tr>
      <w:tr w:rsidR="005F2CBA" w:rsidRPr="000C4BCA" w:rsidTr="00E61B72">
        <w:trPr>
          <w:cantSplit/>
          <w:trHeight w:val="4421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F2CBA" w:rsidRDefault="005F2CBA" w:rsidP="00422B6C">
            <w:pPr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2CBA">
              <w:rPr>
                <w:rFonts w:ascii="Arial" w:hAnsi="Arial" w:cs="Arial"/>
                <w:b/>
                <w:sz w:val="20"/>
                <w:szCs w:val="20"/>
              </w:rPr>
              <w:t>Planirane i provedene aktivnosti</w:t>
            </w:r>
            <w:r w:rsidR="00D03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CBA">
              <w:rPr>
                <w:rFonts w:ascii="Arial" w:hAnsi="Arial" w:cs="Arial"/>
                <w:sz w:val="20"/>
                <w:szCs w:val="20"/>
              </w:rPr>
              <w:t>iz Ugovora</w:t>
            </w:r>
          </w:p>
          <w:p w:rsidR="00220C81" w:rsidRPr="005F2CBA" w:rsidRDefault="00220C81" w:rsidP="00422B6C">
            <w:pPr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350E1" w:rsidRDefault="001350E1" w:rsidP="001350E1">
            <w:pPr>
              <w:ind w:right="16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2CBA">
              <w:rPr>
                <w:rFonts w:ascii="Arial" w:hAnsi="Arial" w:cs="Arial"/>
                <w:b/>
                <w:i/>
                <w:sz w:val="20"/>
                <w:szCs w:val="20"/>
              </w:rPr>
              <w:t>Opisno i financijski</w:t>
            </w:r>
          </w:p>
          <w:p w:rsidR="005F2CBA" w:rsidRPr="005F2CBA" w:rsidRDefault="0031569E" w:rsidP="005F2CBA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1569E">
              <w:rPr>
                <w:rFonts w:ascii="Arial" w:hAnsi="Arial" w:cs="Arial"/>
                <w:i/>
                <w:sz w:val="20"/>
                <w:szCs w:val="20"/>
              </w:rPr>
              <w:t xml:space="preserve">obrazložiti namjenu </w:t>
            </w:r>
            <w:r>
              <w:rPr>
                <w:rFonts w:ascii="Arial" w:hAnsi="Arial" w:cs="Arial"/>
                <w:i/>
                <w:sz w:val="20"/>
                <w:szCs w:val="20"/>
              </w:rPr>
              <w:t>odobrene</w:t>
            </w:r>
            <w:r w:rsidRPr="0031569E">
              <w:rPr>
                <w:rFonts w:ascii="Arial" w:hAnsi="Arial" w:cs="Arial"/>
                <w:i/>
                <w:sz w:val="20"/>
                <w:szCs w:val="20"/>
              </w:rPr>
              <w:t xml:space="preserve"> potpore s </w:t>
            </w:r>
            <w:r w:rsidRPr="0031569E">
              <w:rPr>
                <w:rFonts w:ascii="Arial" w:hAnsi="Arial" w:cs="Arial"/>
                <w:bCs/>
                <w:i/>
                <w:sz w:val="20"/>
                <w:szCs w:val="20"/>
              </w:rPr>
              <w:t>opisom i aktivnosti (ulaganja /troškova/ zapošljavanja/ izrade dokumentacije/</w:t>
            </w:r>
            <w:proofErr w:type="spellStart"/>
            <w:r w:rsidRPr="0031569E">
              <w:rPr>
                <w:rFonts w:ascii="Arial" w:hAnsi="Arial" w:cs="Arial"/>
                <w:bCs/>
                <w:i/>
                <w:sz w:val="20"/>
                <w:szCs w:val="20"/>
              </w:rPr>
              <w:t>mentoriranja</w:t>
            </w:r>
            <w:proofErr w:type="spellEnd"/>
            <w:r w:rsidRPr="0031569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) </w:t>
            </w:r>
            <w:r w:rsidR="005F2CBA" w:rsidRPr="005F2CB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B6314">
              <w:rPr>
                <w:rFonts w:ascii="Arial" w:hAnsi="Arial" w:cs="Arial"/>
                <w:i/>
                <w:sz w:val="20"/>
                <w:szCs w:val="20"/>
              </w:rPr>
              <w:t xml:space="preserve">Izvještaj </w:t>
            </w:r>
            <w:r w:rsidR="005F2CBA" w:rsidRPr="005F2CBA">
              <w:rPr>
                <w:rFonts w:ascii="Arial" w:hAnsi="Arial" w:cs="Arial"/>
                <w:i/>
                <w:sz w:val="20"/>
                <w:szCs w:val="20"/>
              </w:rPr>
              <w:t xml:space="preserve">obvezno sadrži tekst iz kojeg je razvidno </w:t>
            </w:r>
          </w:p>
          <w:p w:rsidR="00422B6C" w:rsidRDefault="005F2CBA" w:rsidP="005F2CBA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F2CBA">
              <w:rPr>
                <w:rFonts w:ascii="Arial" w:hAnsi="Arial" w:cs="Arial"/>
                <w:i/>
                <w:sz w:val="20"/>
                <w:szCs w:val="20"/>
              </w:rPr>
              <w:t>-da s</w:t>
            </w:r>
            <w:r w:rsidR="00422B6C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5F2CBA">
              <w:rPr>
                <w:rFonts w:ascii="Arial" w:hAnsi="Arial" w:cs="Arial"/>
                <w:i/>
                <w:sz w:val="20"/>
                <w:szCs w:val="20"/>
              </w:rPr>
              <w:t xml:space="preserve"> provedene </w:t>
            </w:r>
            <w:r w:rsidR="00422B6C">
              <w:rPr>
                <w:rFonts w:ascii="Arial" w:hAnsi="Arial" w:cs="Arial"/>
                <w:i/>
                <w:sz w:val="20"/>
                <w:szCs w:val="20"/>
              </w:rPr>
              <w:t>aktivnosti za koju je odobrena potpora s detaljnim opisom.</w:t>
            </w:r>
          </w:p>
          <w:p w:rsidR="007823DD" w:rsidRPr="00AB6314" w:rsidRDefault="007823DD" w:rsidP="005F2CBA">
            <w:pPr>
              <w:ind w:right="1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A1EA1" w:rsidRDefault="005F2CBA" w:rsidP="00422B6C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F2CBA">
              <w:rPr>
                <w:rFonts w:ascii="Arial" w:hAnsi="Arial" w:cs="Arial"/>
                <w:i/>
                <w:sz w:val="20"/>
                <w:szCs w:val="20"/>
              </w:rPr>
              <w:t xml:space="preserve">-da su sredstva namjenski utrošena </w:t>
            </w:r>
          </w:p>
          <w:p w:rsidR="007823DD" w:rsidRDefault="007823DD" w:rsidP="00422B6C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23DD" w:rsidRDefault="007823DD" w:rsidP="007823DD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 dodatno za mjeru 4)</w:t>
            </w:r>
          </w:p>
          <w:p w:rsidR="005F2CBA" w:rsidRPr="005F2CBA" w:rsidRDefault="007823DD" w:rsidP="007823DD">
            <w:pPr>
              <w:ind w:right="1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F2C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03C7C">
              <w:rPr>
                <w:rFonts w:ascii="Arial" w:hAnsi="Arial" w:cs="Arial"/>
                <w:i/>
                <w:sz w:val="20"/>
                <w:szCs w:val="20"/>
              </w:rPr>
              <w:t>-Ime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D03C7C">
              <w:rPr>
                <w:rFonts w:ascii="Arial" w:hAnsi="Arial" w:cs="Arial"/>
                <w:i/>
                <w:sz w:val="20"/>
                <w:szCs w:val="20"/>
              </w:rPr>
              <w:t>na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D03C7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novo</w:t>
            </w:r>
            <w:r w:rsidR="00D03C7C">
              <w:rPr>
                <w:rFonts w:ascii="Arial" w:hAnsi="Arial" w:cs="Arial"/>
                <w:i/>
                <w:sz w:val="20"/>
                <w:szCs w:val="20"/>
              </w:rPr>
              <w:t>zaposle</w:t>
            </w:r>
            <w:r>
              <w:rPr>
                <w:rFonts w:ascii="Arial" w:hAnsi="Arial" w:cs="Arial"/>
                <w:i/>
                <w:sz w:val="20"/>
                <w:szCs w:val="20"/>
              </w:rPr>
              <w:t>n/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nih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03C7C">
              <w:rPr>
                <w:rFonts w:ascii="Arial" w:hAnsi="Arial" w:cs="Arial"/>
                <w:i/>
                <w:sz w:val="20"/>
                <w:szCs w:val="20"/>
              </w:rPr>
              <w:t xml:space="preserve">osoba </w:t>
            </w:r>
          </w:p>
        </w:tc>
        <w:tc>
          <w:tcPr>
            <w:tcW w:w="7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Pr="000C4BCA" w:rsidRDefault="005F2CBA" w:rsidP="005F2CBA">
            <w:pPr>
              <w:ind w:right="16"/>
              <w:contextualSpacing/>
              <w:jc w:val="right"/>
              <w:rPr>
                <w:i/>
              </w:rPr>
            </w:pPr>
          </w:p>
        </w:tc>
      </w:tr>
      <w:tr w:rsidR="001350E1" w:rsidRPr="000C4BCA" w:rsidTr="00ED1E72">
        <w:trPr>
          <w:cantSplit/>
          <w:trHeight w:val="518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0E1" w:rsidRPr="005F2CBA" w:rsidRDefault="001350E1" w:rsidP="005F2CBA">
            <w:pPr>
              <w:ind w:right="1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5163C">
              <w:rPr>
                <w:rFonts w:ascii="Arial" w:hAnsi="Arial" w:cs="Arial"/>
                <w:b/>
              </w:rPr>
              <w:t xml:space="preserve">Ostvareni rezultati i učinci    </w:t>
            </w:r>
          </w:p>
        </w:tc>
        <w:tc>
          <w:tcPr>
            <w:tcW w:w="751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350E1" w:rsidRDefault="001350E1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</w:tbl>
    <w:p w:rsidR="000470C1" w:rsidRDefault="000470C1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Datum: ____________202</w:t>
      </w:r>
      <w:r w:rsidR="007823DD">
        <w:rPr>
          <w:rFonts w:ascii="Arial" w:eastAsia="Calibri" w:hAnsi="Arial" w:cs="Arial"/>
          <w:b/>
          <w:sz w:val="22"/>
          <w:szCs w:val="22"/>
        </w:rPr>
        <w:t>4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:rsidR="00693869" w:rsidRDefault="00693869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</w:p>
    <w:p w:rsidR="00693869" w:rsidRDefault="00693869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:rsidR="00693869" w:rsidRPr="00693869" w:rsidRDefault="00693869" w:rsidP="000470C1">
      <w:pPr>
        <w:spacing w:after="200"/>
        <w:ind w:right="16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(n</w:t>
      </w:r>
      <w:r w:rsidRPr="00693869">
        <w:rPr>
          <w:rFonts w:ascii="Arial" w:eastAsia="Calibri" w:hAnsi="Arial" w:cs="Arial"/>
          <w:sz w:val="22"/>
          <w:szCs w:val="22"/>
        </w:rPr>
        <w:t>aziv i pečat Podnositelja prijav</w:t>
      </w:r>
      <w:r>
        <w:rPr>
          <w:rFonts w:ascii="Arial" w:eastAsia="Calibri" w:hAnsi="Arial" w:cs="Arial"/>
          <w:sz w:val="22"/>
          <w:szCs w:val="22"/>
        </w:rPr>
        <w:t>e)</w:t>
      </w:r>
    </w:p>
    <w:p w:rsidR="000470C1" w:rsidRPr="00E57998" w:rsidRDefault="00931AF7" w:rsidP="00693869">
      <w:pPr>
        <w:spacing w:after="200"/>
        <w:ind w:left="5664" w:right="16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Vlasnik ili  osoba ovlaštena za zastupanje </w:t>
      </w:r>
    </w:p>
    <w:p w:rsidR="000470C1" w:rsidRPr="00E57998" w:rsidRDefault="00693869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0470C1" w:rsidRPr="00E57998">
        <w:rPr>
          <w:rFonts w:ascii="Arial" w:eastAsia="Calibri" w:hAnsi="Arial" w:cs="Arial"/>
          <w:sz w:val="22"/>
          <w:szCs w:val="22"/>
        </w:rPr>
        <w:t xml:space="preserve">                        (</w:t>
      </w:r>
      <w:r>
        <w:rPr>
          <w:rFonts w:ascii="Arial" w:eastAsia="Calibri" w:hAnsi="Arial" w:cs="Arial"/>
          <w:sz w:val="22"/>
          <w:szCs w:val="22"/>
        </w:rPr>
        <w:t>ime i prezime</w:t>
      </w:r>
      <w:r w:rsidR="000470C1" w:rsidRPr="00E57998">
        <w:rPr>
          <w:rFonts w:ascii="Arial" w:eastAsia="Calibri" w:hAnsi="Arial" w:cs="Arial"/>
          <w:sz w:val="22"/>
          <w:szCs w:val="22"/>
        </w:rPr>
        <w:t>)</w:t>
      </w:r>
    </w:p>
    <w:p w:rsidR="000470C1" w:rsidRDefault="000470C1" w:rsidP="000470C1">
      <w:pPr>
        <w:spacing w:after="200"/>
        <w:ind w:right="16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:rsidR="000470C1" w:rsidRPr="005C0F21" w:rsidRDefault="000470C1" w:rsidP="000470C1">
      <w:pPr>
        <w:spacing w:after="200"/>
        <w:ind w:left="4248" w:right="16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  <w:r w:rsidRPr="005C0F21">
        <w:rPr>
          <w:rFonts w:ascii="Arial" w:eastAsia="Calibri" w:hAnsi="Arial" w:cs="Arial"/>
          <w:sz w:val="22"/>
          <w:szCs w:val="22"/>
        </w:rPr>
        <w:t>______________________</w:t>
      </w:r>
    </w:p>
    <w:p w:rsidR="000470C1" w:rsidRDefault="00BC1791" w:rsidP="000470C1">
      <w:pPr>
        <w:spacing w:after="200"/>
        <w:ind w:left="5664" w:right="16" w:firstLine="708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Potpis </w:t>
      </w:r>
    </w:p>
    <w:p w:rsidR="008045F5" w:rsidRPr="008045F5" w:rsidRDefault="008045F5" w:rsidP="008045F5">
      <w:pPr>
        <w:spacing w:after="200"/>
        <w:ind w:left="-851" w:right="16" w:firstLine="708"/>
        <w:contextualSpacing/>
        <w:rPr>
          <w:rFonts w:ascii="Arial" w:eastAsia="Calibri" w:hAnsi="Arial" w:cs="Arial"/>
          <w:sz w:val="20"/>
          <w:szCs w:val="20"/>
        </w:rPr>
      </w:pPr>
      <w:r w:rsidRPr="008045F5">
        <w:rPr>
          <w:rFonts w:ascii="Arial" w:eastAsia="Calibri" w:hAnsi="Arial" w:cs="Arial"/>
          <w:b/>
          <w:sz w:val="20"/>
          <w:szCs w:val="20"/>
          <w:u w:val="single"/>
        </w:rPr>
        <w:t>Prilozi</w:t>
      </w:r>
    </w:p>
    <w:p w:rsidR="008045F5" w:rsidRPr="00ED1E72" w:rsidRDefault="008045F5" w:rsidP="0037397E">
      <w:pPr>
        <w:numPr>
          <w:ilvl w:val="0"/>
          <w:numId w:val="23"/>
        </w:numPr>
        <w:spacing w:after="200"/>
        <w:ind w:left="-851" w:right="16" w:firstLine="708"/>
        <w:contextualSpacing/>
        <w:rPr>
          <w:rFonts w:ascii="Arial" w:eastAsia="Calibri" w:hAnsi="Arial" w:cs="Arial"/>
          <w:sz w:val="20"/>
          <w:szCs w:val="20"/>
        </w:rPr>
      </w:pPr>
      <w:r w:rsidRPr="00ED1E72">
        <w:rPr>
          <w:rFonts w:ascii="Arial" w:eastAsia="Calibri" w:hAnsi="Arial" w:cs="Arial"/>
          <w:sz w:val="20"/>
          <w:szCs w:val="20"/>
        </w:rPr>
        <w:t>Foto dokumentacija opreme ili prostora na kojoj je vidljiva oznaka vizualnog identiteta PGŽ</w:t>
      </w:r>
      <w:bookmarkStart w:id="0" w:name="_GoBack"/>
      <w:bookmarkEnd w:id="0"/>
    </w:p>
    <w:sectPr w:rsidR="008045F5" w:rsidRPr="00ED1E72" w:rsidSect="007823DD">
      <w:pgSz w:w="11906" w:h="16838"/>
      <w:pgMar w:top="993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2E56F32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78EF"/>
    <w:multiLevelType w:val="hybridMultilevel"/>
    <w:tmpl w:val="0B40E65A"/>
    <w:lvl w:ilvl="0" w:tplc="02945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BF276C"/>
    <w:multiLevelType w:val="hybridMultilevel"/>
    <w:tmpl w:val="8F5AF1C0"/>
    <w:lvl w:ilvl="0" w:tplc="54747B38">
      <w:start w:val="2"/>
      <w:numFmt w:val="upperRoman"/>
      <w:lvlText w:val="%1."/>
      <w:lvlJc w:val="left"/>
      <w:pPr>
        <w:ind w:left="2700" w:hanging="720"/>
      </w:pPr>
      <w:rPr>
        <w:rFonts w:ascii="Arial" w:hAnsi="Arial"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19"/>
  </w:num>
  <w:num w:numId="11">
    <w:abstractNumId w:val="16"/>
  </w:num>
  <w:num w:numId="12">
    <w:abstractNumId w:val="4"/>
  </w:num>
  <w:num w:numId="13">
    <w:abstractNumId w:val="18"/>
  </w:num>
  <w:num w:numId="14">
    <w:abstractNumId w:val="6"/>
  </w:num>
  <w:num w:numId="15">
    <w:abstractNumId w:val="21"/>
  </w:num>
  <w:num w:numId="16">
    <w:abstractNumId w:val="20"/>
  </w:num>
  <w:num w:numId="17">
    <w:abstractNumId w:val="13"/>
  </w:num>
  <w:num w:numId="18">
    <w:abstractNumId w:val="10"/>
  </w:num>
  <w:num w:numId="19">
    <w:abstractNumId w:val="9"/>
  </w:num>
  <w:num w:numId="20">
    <w:abstractNumId w:val="12"/>
  </w:num>
  <w:num w:numId="21">
    <w:abstractNumId w:val="22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C1"/>
    <w:rsid w:val="0000550F"/>
    <w:rsid w:val="00005E4F"/>
    <w:rsid w:val="00025E97"/>
    <w:rsid w:val="00030EF0"/>
    <w:rsid w:val="000470C1"/>
    <w:rsid w:val="00072375"/>
    <w:rsid w:val="0007685C"/>
    <w:rsid w:val="000A6CDF"/>
    <w:rsid w:val="000B2778"/>
    <w:rsid w:val="000B55FC"/>
    <w:rsid w:val="000B7579"/>
    <w:rsid w:val="000C4BCA"/>
    <w:rsid w:val="000C4CEA"/>
    <w:rsid w:val="001350E1"/>
    <w:rsid w:val="00163A4B"/>
    <w:rsid w:val="00170FBF"/>
    <w:rsid w:val="001B7617"/>
    <w:rsid w:val="001E1AC1"/>
    <w:rsid w:val="001F2B70"/>
    <w:rsid w:val="00220C81"/>
    <w:rsid w:val="00227EFC"/>
    <w:rsid w:val="00241FE2"/>
    <w:rsid w:val="00262E06"/>
    <w:rsid w:val="00267933"/>
    <w:rsid w:val="0028053E"/>
    <w:rsid w:val="002807CF"/>
    <w:rsid w:val="00291321"/>
    <w:rsid w:val="002A0204"/>
    <w:rsid w:val="002E1B5B"/>
    <w:rsid w:val="002E562A"/>
    <w:rsid w:val="0031569E"/>
    <w:rsid w:val="00316E28"/>
    <w:rsid w:val="00323C71"/>
    <w:rsid w:val="003407A3"/>
    <w:rsid w:val="003431B3"/>
    <w:rsid w:val="00360D52"/>
    <w:rsid w:val="00372BD5"/>
    <w:rsid w:val="003A53BD"/>
    <w:rsid w:val="003C5452"/>
    <w:rsid w:val="00422B6C"/>
    <w:rsid w:val="00463FCF"/>
    <w:rsid w:val="00493D3F"/>
    <w:rsid w:val="004A07AA"/>
    <w:rsid w:val="004A1EA1"/>
    <w:rsid w:val="00511AE9"/>
    <w:rsid w:val="0052442F"/>
    <w:rsid w:val="005340FA"/>
    <w:rsid w:val="005345EE"/>
    <w:rsid w:val="005417DD"/>
    <w:rsid w:val="00542357"/>
    <w:rsid w:val="00553462"/>
    <w:rsid w:val="00562CEF"/>
    <w:rsid w:val="00575E8E"/>
    <w:rsid w:val="00587709"/>
    <w:rsid w:val="005B310E"/>
    <w:rsid w:val="005B3CB8"/>
    <w:rsid w:val="005C0F21"/>
    <w:rsid w:val="005C2FBF"/>
    <w:rsid w:val="005E4167"/>
    <w:rsid w:val="005F2CBA"/>
    <w:rsid w:val="00616BBC"/>
    <w:rsid w:val="006270DE"/>
    <w:rsid w:val="006849C5"/>
    <w:rsid w:val="00691325"/>
    <w:rsid w:val="00693869"/>
    <w:rsid w:val="006A28A7"/>
    <w:rsid w:val="006C541E"/>
    <w:rsid w:val="006C620C"/>
    <w:rsid w:val="006C6989"/>
    <w:rsid w:val="006E3023"/>
    <w:rsid w:val="006E4290"/>
    <w:rsid w:val="006F7A6E"/>
    <w:rsid w:val="00703439"/>
    <w:rsid w:val="00732C2D"/>
    <w:rsid w:val="007823DD"/>
    <w:rsid w:val="0078494B"/>
    <w:rsid w:val="00785DEE"/>
    <w:rsid w:val="00785E6F"/>
    <w:rsid w:val="007863E3"/>
    <w:rsid w:val="007A7A6B"/>
    <w:rsid w:val="007B29A6"/>
    <w:rsid w:val="007C43A8"/>
    <w:rsid w:val="007D4676"/>
    <w:rsid w:val="007F2B3D"/>
    <w:rsid w:val="007F739D"/>
    <w:rsid w:val="008045F5"/>
    <w:rsid w:val="00823D3C"/>
    <w:rsid w:val="008271B7"/>
    <w:rsid w:val="00832D70"/>
    <w:rsid w:val="00840C5C"/>
    <w:rsid w:val="0084605D"/>
    <w:rsid w:val="00852AE1"/>
    <w:rsid w:val="00873F66"/>
    <w:rsid w:val="00886F50"/>
    <w:rsid w:val="008964CB"/>
    <w:rsid w:val="008A5CC2"/>
    <w:rsid w:val="008B5575"/>
    <w:rsid w:val="008C78CA"/>
    <w:rsid w:val="008D22E0"/>
    <w:rsid w:val="008F49ED"/>
    <w:rsid w:val="008F57D8"/>
    <w:rsid w:val="00905C65"/>
    <w:rsid w:val="00925F44"/>
    <w:rsid w:val="00931AF7"/>
    <w:rsid w:val="00965D61"/>
    <w:rsid w:val="009905C5"/>
    <w:rsid w:val="00994CA2"/>
    <w:rsid w:val="009961F8"/>
    <w:rsid w:val="00996884"/>
    <w:rsid w:val="009B0F71"/>
    <w:rsid w:val="009B2331"/>
    <w:rsid w:val="009B2D16"/>
    <w:rsid w:val="009C44B2"/>
    <w:rsid w:val="009E3557"/>
    <w:rsid w:val="00A7763A"/>
    <w:rsid w:val="00A84886"/>
    <w:rsid w:val="00A921B9"/>
    <w:rsid w:val="00A9265F"/>
    <w:rsid w:val="00AB4509"/>
    <w:rsid w:val="00AB6314"/>
    <w:rsid w:val="00AC4A89"/>
    <w:rsid w:val="00AC77A2"/>
    <w:rsid w:val="00B23877"/>
    <w:rsid w:val="00B55FF2"/>
    <w:rsid w:val="00B71591"/>
    <w:rsid w:val="00B75BC9"/>
    <w:rsid w:val="00BB3A40"/>
    <w:rsid w:val="00BC1791"/>
    <w:rsid w:val="00BD123C"/>
    <w:rsid w:val="00BE73EF"/>
    <w:rsid w:val="00BF5D40"/>
    <w:rsid w:val="00C118B5"/>
    <w:rsid w:val="00C229B3"/>
    <w:rsid w:val="00C26693"/>
    <w:rsid w:val="00C30909"/>
    <w:rsid w:val="00C4648B"/>
    <w:rsid w:val="00C46AAB"/>
    <w:rsid w:val="00C53023"/>
    <w:rsid w:val="00C938A0"/>
    <w:rsid w:val="00CA05CD"/>
    <w:rsid w:val="00CD66EC"/>
    <w:rsid w:val="00CE0059"/>
    <w:rsid w:val="00CE2AF5"/>
    <w:rsid w:val="00D03C7C"/>
    <w:rsid w:val="00D37131"/>
    <w:rsid w:val="00D37206"/>
    <w:rsid w:val="00D84E02"/>
    <w:rsid w:val="00DB6A75"/>
    <w:rsid w:val="00DD0209"/>
    <w:rsid w:val="00DE26E5"/>
    <w:rsid w:val="00DF49E1"/>
    <w:rsid w:val="00DF4B73"/>
    <w:rsid w:val="00DF62AD"/>
    <w:rsid w:val="00E00D56"/>
    <w:rsid w:val="00E15E85"/>
    <w:rsid w:val="00E53374"/>
    <w:rsid w:val="00E57998"/>
    <w:rsid w:val="00E61B72"/>
    <w:rsid w:val="00EA603F"/>
    <w:rsid w:val="00EC795E"/>
    <w:rsid w:val="00ED1E72"/>
    <w:rsid w:val="00EF21BF"/>
    <w:rsid w:val="00F20C84"/>
    <w:rsid w:val="00F62902"/>
    <w:rsid w:val="00FA29BA"/>
    <w:rsid w:val="00FB3E15"/>
    <w:rsid w:val="00FC4622"/>
    <w:rsid w:val="00FD213A"/>
    <w:rsid w:val="00FE3586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7B09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0C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16DE-B3EF-4AF1-9EA1-32F529F6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15</cp:revision>
  <cp:lastPrinted>2024-09-09T13:51:00Z</cp:lastPrinted>
  <dcterms:created xsi:type="dcterms:W3CDTF">2024-09-03T12:19:00Z</dcterms:created>
  <dcterms:modified xsi:type="dcterms:W3CDTF">2024-09-10T06:33:00Z</dcterms:modified>
</cp:coreProperties>
</file>