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0C1" w:rsidRPr="000C4BCA" w:rsidRDefault="000470C1" w:rsidP="000C4BCA">
      <w:pPr>
        <w:tabs>
          <w:tab w:val="left" w:pos="1134"/>
        </w:tabs>
        <w:ind w:left="4962" w:right="16"/>
        <w:jc w:val="both"/>
        <w:rPr>
          <w:rFonts w:ascii="Arial" w:hAnsi="Arial" w:cs="Arial"/>
          <w:i/>
          <w:sz w:val="20"/>
          <w:szCs w:val="20"/>
        </w:rPr>
      </w:pPr>
      <w:r w:rsidRPr="000C4BCA">
        <w:rPr>
          <w:rFonts w:ascii="Arial" w:hAnsi="Arial" w:cs="Arial"/>
          <w:i/>
          <w:sz w:val="20"/>
          <w:szCs w:val="20"/>
        </w:rPr>
        <w:t>Obrazac 1</w:t>
      </w:r>
      <w:r w:rsidR="0000550F" w:rsidRPr="000C4BCA">
        <w:rPr>
          <w:rFonts w:ascii="Arial" w:hAnsi="Arial" w:cs="Arial"/>
          <w:i/>
          <w:sz w:val="20"/>
          <w:szCs w:val="20"/>
        </w:rPr>
        <w:t>.</w:t>
      </w:r>
      <w:r w:rsidR="00A9265F">
        <w:rPr>
          <w:rFonts w:ascii="Arial" w:hAnsi="Arial" w:cs="Arial"/>
          <w:i/>
          <w:sz w:val="20"/>
          <w:szCs w:val="20"/>
        </w:rPr>
        <w:t xml:space="preserve"> Prijava za Mjere</w:t>
      </w:r>
      <w:r w:rsidR="00642B4C">
        <w:rPr>
          <w:rFonts w:ascii="Arial" w:hAnsi="Arial" w:cs="Arial"/>
          <w:i/>
          <w:sz w:val="20"/>
          <w:szCs w:val="20"/>
        </w:rPr>
        <w:t xml:space="preserve"> </w:t>
      </w:r>
      <w:r w:rsidR="00A9265F">
        <w:rPr>
          <w:rFonts w:ascii="Arial" w:hAnsi="Arial" w:cs="Arial"/>
          <w:i/>
          <w:sz w:val="20"/>
          <w:szCs w:val="20"/>
        </w:rPr>
        <w:t>s</w:t>
      </w:r>
      <w:r w:rsidRPr="000C4BCA">
        <w:rPr>
          <w:rFonts w:ascii="Arial" w:hAnsi="Arial" w:cs="Arial"/>
          <w:i/>
          <w:sz w:val="20"/>
          <w:szCs w:val="20"/>
        </w:rPr>
        <w:t xml:space="preserve"> popisom obvezne  dokumentacije   </w:t>
      </w:r>
    </w:p>
    <w:p w:rsidR="000470C1" w:rsidRPr="000C4BCA" w:rsidRDefault="000470C1" w:rsidP="000470C1">
      <w:pPr>
        <w:tabs>
          <w:tab w:val="left" w:pos="1134"/>
          <w:tab w:val="left" w:pos="5670"/>
        </w:tabs>
        <w:ind w:left="5670" w:right="16"/>
        <w:jc w:val="both"/>
        <w:rPr>
          <w:rFonts w:ascii="Arial" w:hAnsi="Arial" w:cs="Arial"/>
          <w:i/>
          <w:sz w:val="6"/>
          <w:szCs w:val="6"/>
        </w:rPr>
      </w:pPr>
    </w:p>
    <w:p w:rsidR="000470C1" w:rsidRPr="000C4BCA" w:rsidRDefault="000470C1" w:rsidP="000470C1">
      <w:pPr>
        <w:pStyle w:val="Tijeloteksta31"/>
        <w:ind w:right="16"/>
        <w:jc w:val="both"/>
        <w:rPr>
          <w:b w:val="0"/>
          <w:bCs w:val="0"/>
          <w:i/>
          <w:sz w:val="22"/>
          <w:szCs w:val="22"/>
        </w:rPr>
      </w:pPr>
      <w:r w:rsidRPr="000C4BCA">
        <w:rPr>
          <w:i/>
          <w:noProof/>
          <w:lang w:eastAsia="hr-HR"/>
        </w:rPr>
        <mc:AlternateContent>
          <mc:Choice Requires="wps">
            <w:drawing>
              <wp:anchor distT="0" distB="0" distL="0" distR="114300" simplePos="0" relativeHeight="251659264" behindDoc="0" locked="0" layoutInCell="1" allowOverlap="1" wp14:anchorId="14562B17" wp14:editId="48BFD9E3">
                <wp:simplePos x="0" y="0"/>
                <wp:positionH relativeFrom="column">
                  <wp:posOffset>-68580</wp:posOffset>
                </wp:positionH>
                <wp:positionV relativeFrom="paragraph">
                  <wp:posOffset>635</wp:posOffset>
                </wp:positionV>
                <wp:extent cx="3037840" cy="1068705"/>
                <wp:effectExtent l="7620" t="8255" r="2540" b="889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068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786"/>
                            </w:tblGrid>
                            <w:tr w:rsidR="000470C1">
                              <w:tc>
                                <w:tcPr>
                                  <w:tcW w:w="4786" w:type="dxa"/>
                                  <w:shd w:val="clear" w:color="auto" w:fill="auto"/>
                                </w:tcPr>
                                <w:p w:rsidR="000470C1" w:rsidRDefault="000470C1">
                                  <w:pPr>
                                    <w:pStyle w:val="Zaglavlje"/>
                                    <w:ind w:right="16"/>
                                    <w:jc w:val="center"/>
                                  </w:pPr>
                                  <w:r>
                                    <w:rPr>
                                      <w:b/>
                                      <w:noProof/>
                                      <w:lang w:eastAsia="hr-HR"/>
                                    </w:rPr>
                                    <w:drawing>
                                      <wp:inline distT="0" distB="0" distL="0" distR="0" wp14:anchorId="0DAC66E4" wp14:editId="29F3EC15">
                                        <wp:extent cx="403860" cy="427355"/>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solidFill>
                                                  <a:srgbClr val="FFFFFF">
                                                    <a:alpha val="0"/>
                                                  </a:srgbClr>
                                                </a:solidFill>
                                                <a:ln>
                                                  <a:noFill/>
                                                </a:ln>
                                              </pic:spPr>
                                            </pic:pic>
                                          </a:graphicData>
                                        </a:graphic>
                                      </wp:inline>
                                    </w:drawing>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REPUBLIKA HRVATSKA</w:t>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PRIMORSKO-GORANSKA ŽUPANIJA</w:t>
                                  </w:r>
                                </w:p>
                              </w:tc>
                            </w:tr>
                            <w:tr w:rsidR="000470C1">
                              <w:tc>
                                <w:tcPr>
                                  <w:tcW w:w="4786" w:type="dxa"/>
                                  <w:shd w:val="clear" w:color="auto" w:fill="auto"/>
                                </w:tcPr>
                                <w:p w:rsidR="000470C1" w:rsidRDefault="000470C1">
                                  <w:pPr>
                                    <w:pStyle w:val="Zaglavlje"/>
                                    <w:ind w:right="16"/>
                                    <w:jc w:val="center"/>
                                    <w:rPr>
                                      <w:rFonts w:ascii="Arial" w:hAnsi="Arial" w:cs="Arial"/>
                                      <w:b/>
                                      <w:bCs/>
                                      <w:sz w:val="22"/>
                                      <w:szCs w:val="22"/>
                                    </w:rPr>
                                  </w:pPr>
                                  <w:r>
                                    <w:rPr>
                                      <w:rFonts w:ascii="Arial" w:hAnsi="Arial" w:cs="Arial"/>
                                      <w:b/>
                                      <w:bCs/>
                                      <w:sz w:val="22"/>
                                      <w:szCs w:val="22"/>
                                    </w:rPr>
                                    <w:t>Upravni odjel za</w:t>
                                  </w:r>
                                </w:p>
                                <w:p w:rsidR="000470C1" w:rsidRDefault="000470C1">
                                  <w:pPr>
                                    <w:pStyle w:val="Zaglavlje"/>
                                    <w:ind w:right="16"/>
                                    <w:jc w:val="center"/>
                                  </w:pPr>
                                  <w:r>
                                    <w:rPr>
                                      <w:rFonts w:ascii="Arial" w:hAnsi="Arial" w:cs="Arial"/>
                                      <w:b/>
                                      <w:bCs/>
                                      <w:sz w:val="22"/>
                                      <w:szCs w:val="22"/>
                                    </w:rPr>
                                    <w:t>turizam, poduzetništvo i ruralni razvoj</w:t>
                                  </w:r>
                                </w:p>
                              </w:tc>
                            </w:tr>
                          </w:tbl>
                          <w:p w:rsidR="000470C1" w:rsidRDefault="000470C1" w:rsidP="000470C1">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62B17" id="_x0000_t202" coordsize="21600,21600" o:spt="202" path="m,l,21600r21600,l21600,xe">
                <v:stroke joinstyle="miter"/>
                <v:path gradientshapeok="t" o:connecttype="rect"/>
              </v:shapetype>
              <v:shape id="Text Box 3" o:spid="_x0000_s1026" type="#_x0000_t202" style="position:absolute;left:0;text-align:left;margin-left:-5.4pt;margin-top:.05pt;width:239.2pt;height:84.15pt;z-index:251659264;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" stroked="f">
                <v:fill opacity="0"/>
                <v:textbox inset="0,0,0,0">
                  <w:txbxContent>
                    <w:tbl>
                      <w:tblPr>
                        <w:tblW w:w="0" w:type="auto"/>
                        <w:tblInd w:w="108" w:type="dxa"/>
                        <w:tblLayout w:type="fixed"/>
                        <w:tblLook w:val="0000" w:firstRow="0" w:lastRow="0" w:firstColumn="0" w:lastColumn="0" w:noHBand="0" w:noVBand="0"/>
                      </w:tblPr>
                      <w:tblGrid>
                        <w:gridCol w:w="4786"/>
                      </w:tblGrid>
                      <w:tr w:rsidR="000470C1">
                        <w:tc>
                          <w:tcPr>
                            <w:tcW w:w="4786" w:type="dxa"/>
                            <w:shd w:val="clear" w:color="auto" w:fill="auto"/>
                          </w:tcPr>
                          <w:p w:rsidR="000470C1" w:rsidRDefault="000470C1">
                            <w:pPr>
                              <w:pStyle w:val="Zaglavlje"/>
                              <w:ind w:right="16"/>
                              <w:jc w:val="center"/>
                            </w:pPr>
                            <w:r>
                              <w:rPr>
                                <w:b/>
                                <w:noProof/>
                                <w:lang w:eastAsia="hr-HR"/>
                              </w:rPr>
                              <w:drawing>
                                <wp:inline distT="0" distB="0" distL="0" distR="0" wp14:anchorId="0DAC66E4" wp14:editId="29F3EC15">
                                  <wp:extent cx="403860" cy="427355"/>
                                  <wp:effectExtent l="0" t="0" r="0" b="0"/>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 cy="427355"/>
                                          </a:xfrm>
                                          <a:prstGeom prst="rect">
                                            <a:avLst/>
                                          </a:prstGeom>
                                          <a:solidFill>
                                            <a:srgbClr val="FFFFFF">
                                              <a:alpha val="0"/>
                                            </a:srgbClr>
                                          </a:solidFill>
                                          <a:ln>
                                            <a:noFill/>
                                          </a:ln>
                                        </pic:spPr>
                                      </pic:pic>
                                    </a:graphicData>
                                  </a:graphic>
                                </wp:inline>
                              </w:drawing>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REPUBLIKA HRVATSKA</w:t>
                            </w:r>
                          </w:p>
                        </w:tc>
                      </w:tr>
                      <w:tr w:rsidR="000470C1">
                        <w:tc>
                          <w:tcPr>
                            <w:tcW w:w="4786" w:type="dxa"/>
                            <w:shd w:val="clear" w:color="auto" w:fill="auto"/>
                          </w:tcPr>
                          <w:p w:rsidR="000470C1" w:rsidRDefault="000470C1">
                            <w:pPr>
                              <w:pStyle w:val="Zaglavlje"/>
                              <w:ind w:right="16"/>
                              <w:jc w:val="center"/>
                            </w:pPr>
                            <w:r>
                              <w:rPr>
                                <w:rFonts w:ascii="Arial" w:hAnsi="Arial" w:cs="Arial"/>
                                <w:b/>
                                <w:bCs/>
                                <w:sz w:val="22"/>
                                <w:szCs w:val="22"/>
                              </w:rPr>
                              <w:t>PRIMORSKO-GORANSKA ŽUPANIJA</w:t>
                            </w:r>
                          </w:p>
                        </w:tc>
                      </w:tr>
                      <w:tr w:rsidR="000470C1">
                        <w:tc>
                          <w:tcPr>
                            <w:tcW w:w="4786" w:type="dxa"/>
                            <w:shd w:val="clear" w:color="auto" w:fill="auto"/>
                          </w:tcPr>
                          <w:p w:rsidR="000470C1" w:rsidRDefault="000470C1">
                            <w:pPr>
                              <w:pStyle w:val="Zaglavlje"/>
                              <w:ind w:right="16"/>
                              <w:jc w:val="center"/>
                              <w:rPr>
                                <w:rFonts w:ascii="Arial" w:hAnsi="Arial" w:cs="Arial"/>
                                <w:b/>
                                <w:bCs/>
                                <w:sz w:val="22"/>
                                <w:szCs w:val="22"/>
                              </w:rPr>
                            </w:pPr>
                            <w:r>
                              <w:rPr>
                                <w:rFonts w:ascii="Arial" w:hAnsi="Arial" w:cs="Arial"/>
                                <w:b/>
                                <w:bCs/>
                                <w:sz w:val="22"/>
                                <w:szCs w:val="22"/>
                              </w:rPr>
                              <w:t>Upravni odjel za</w:t>
                            </w:r>
                          </w:p>
                          <w:p w:rsidR="000470C1" w:rsidRDefault="000470C1">
                            <w:pPr>
                              <w:pStyle w:val="Zaglavlje"/>
                              <w:ind w:right="16"/>
                              <w:jc w:val="center"/>
                            </w:pPr>
                            <w:r>
                              <w:rPr>
                                <w:rFonts w:ascii="Arial" w:hAnsi="Arial" w:cs="Arial"/>
                                <w:b/>
                                <w:bCs/>
                                <w:sz w:val="22"/>
                                <w:szCs w:val="22"/>
                              </w:rPr>
                              <w:t>turizam, poduzetništvo i ruralni razvoj</w:t>
                            </w:r>
                          </w:p>
                        </w:tc>
                      </w:tr>
                    </w:tbl>
                    <w:p w:rsidR="000470C1" w:rsidRDefault="000470C1" w:rsidP="000470C1">
                      <w:r>
                        <w:t xml:space="preserve"> </w:t>
                      </w:r>
                    </w:p>
                  </w:txbxContent>
                </v:textbox>
                <w10:wrap type="square"/>
              </v:shape>
            </w:pict>
          </mc:Fallback>
        </mc:AlternateContent>
      </w:r>
    </w:p>
    <w:p w:rsidR="000470C1" w:rsidRPr="000C4BCA" w:rsidRDefault="000470C1" w:rsidP="000470C1">
      <w:pPr>
        <w:pStyle w:val="Tijeloteksta31"/>
        <w:ind w:right="16"/>
        <w:jc w:val="both"/>
        <w:rPr>
          <w:b w:val="0"/>
          <w:bCs w:val="0"/>
          <w:i/>
          <w:sz w:val="22"/>
          <w:szCs w:val="22"/>
        </w:rPr>
      </w:pPr>
    </w:p>
    <w:p w:rsidR="000470C1" w:rsidRPr="000C4BCA" w:rsidRDefault="000470C1" w:rsidP="000470C1">
      <w:pPr>
        <w:pStyle w:val="Tijeloteksta31"/>
        <w:ind w:right="16"/>
        <w:jc w:val="both"/>
        <w:rPr>
          <w:b w:val="0"/>
          <w:bCs w:val="0"/>
          <w:i/>
          <w:sz w:val="22"/>
          <w:szCs w:val="22"/>
          <w:lang w:eastAsia="hr-HR"/>
        </w:rPr>
      </w:pPr>
      <w:r w:rsidRPr="000C4BCA">
        <w:rPr>
          <w:i/>
          <w:noProof/>
          <w:lang w:eastAsia="hr-HR"/>
        </w:rPr>
        <w:drawing>
          <wp:anchor distT="0" distB="0" distL="114935" distR="114935" simplePos="0" relativeHeight="251660288" behindDoc="0" locked="0" layoutInCell="1" allowOverlap="1" wp14:anchorId="0316ACB7" wp14:editId="17EC9464">
            <wp:simplePos x="0" y="0"/>
            <wp:positionH relativeFrom="column">
              <wp:posOffset>-3322955</wp:posOffset>
            </wp:positionH>
            <wp:positionV relativeFrom="paragraph">
              <wp:posOffset>130810</wp:posOffset>
            </wp:positionV>
            <wp:extent cx="291465" cy="356870"/>
            <wp:effectExtent l="0" t="0" r="0" b="0"/>
            <wp:wrapNone/>
            <wp:docPr id="8"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465" cy="3568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0470C1" w:rsidRPr="000C4BCA" w:rsidRDefault="000470C1" w:rsidP="000470C1">
      <w:pPr>
        <w:pStyle w:val="Tijeloteksta31"/>
        <w:ind w:right="16"/>
        <w:jc w:val="both"/>
        <w:rPr>
          <w:b w:val="0"/>
          <w:bCs w:val="0"/>
          <w:i/>
          <w:sz w:val="22"/>
          <w:szCs w:val="22"/>
          <w:lang w:eastAsia="hr-HR"/>
        </w:rPr>
      </w:pPr>
    </w:p>
    <w:p w:rsidR="00984DCD" w:rsidRPr="00D510F2" w:rsidRDefault="00984DCD" w:rsidP="000470C1">
      <w:pPr>
        <w:ind w:right="16"/>
        <w:rPr>
          <w:rFonts w:ascii="Arial" w:hAnsi="Arial" w:cs="Arial"/>
          <w:b/>
          <w:bCs/>
          <w:i/>
          <w:sz w:val="22"/>
          <w:szCs w:val="22"/>
        </w:rPr>
      </w:pPr>
    </w:p>
    <w:p w:rsidR="00E46F14" w:rsidRPr="00D510F2" w:rsidRDefault="00E46F14" w:rsidP="000470C1">
      <w:pPr>
        <w:ind w:right="16"/>
        <w:rPr>
          <w:rFonts w:ascii="Arial" w:hAnsi="Arial" w:cs="Arial"/>
          <w:b/>
          <w:bCs/>
          <w:i/>
          <w:sz w:val="22"/>
          <w:szCs w:val="22"/>
        </w:rPr>
      </w:pPr>
    </w:p>
    <w:p w:rsidR="00E46F14" w:rsidRPr="00D510F2" w:rsidRDefault="00E46F14" w:rsidP="000470C1">
      <w:pPr>
        <w:ind w:right="16"/>
        <w:rPr>
          <w:rFonts w:ascii="Arial" w:hAnsi="Arial" w:cs="Arial"/>
          <w:b/>
          <w:bCs/>
          <w:i/>
          <w:sz w:val="22"/>
          <w:szCs w:val="22"/>
        </w:rPr>
      </w:pPr>
    </w:p>
    <w:p w:rsidR="000470C1" w:rsidRDefault="000470C1" w:rsidP="009A0AA3">
      <w:pPr>
        <w:ind w:right="16"/>
        <w:jc w:val="center"/>
        <w:rPr>
          <w:rFonts w:ascii="Arial" w:hAnsi="Arial" w:cs="Arial"/>
          <w:b/>
        </w:rPr>
      </w:pPr>
      <w:r w:rsidRPr="00D84E02">
        <w:rPr>
          <w:rFonts w:ascii="Arial" w:hAnsi="Arial" w:cs="Arial"/>
          <w:b/>
          <w:sz w:val="22"/>
          <w:szCs w:val="22"/>
        </w:rPr>
        <w:t>OBRAZAC PRIJAVE ZA</w:t>
      </w:r>
      <w:r w:rsidR="00812E19">
        <w:rPr>
          <w:rFonts w:ascii="Arial" w:hAnsi="Arial" w:cs="Arial"/>
          <w:b/>
          <w:sz w:val="22"/>
          <w:szCs w:val="22"/>
        </w:rPr>
        <w:t xml:space="preserve"> </w:t>
      </w:r>
      <w:r w:rsidR="00A9265F">
        <w:rPr>
          <w:rFonts w:ascii="Arial" w:hAnsi="Arial" w:cs="Arial"/>
          <w:b/>
        </w:rPr>
        <w:t xml:space="preserve"> </w:t>
      </w:r>
      <w:r w:rsidR="00A9265F" w:rsidRPr="00A9265F">
        <w:rPr>
          <w:rFonts w:ascii="Arial" w:hAnsi="Arial" w:cs="Arial"/>
          <w:b/>
        </w:rPr>
        <w:t xml:space="preserve">Mjeru </w:t>
      </w:r>
      <w:r w:rsidR="001D3669">
        <w:rPr>
          <w:rFonts w:ascii="Arial" w:hAnsi="Arial" w:cs="Arial"/>
          <w:b/>
        </w:rPr>
        <w:t>1 i Mjeru</w:t>
      </w:r>
      <w:r w:rsidR="009A0AA3">
        <w:rPr>
          <w:rFonts w:ascii="Arial" w:hAnsi="Arial" w:cs="Arial"/>
          <w:b/>
        </w:rPr>
        <w:t xml:space="preserve"> </w:t>
      </w:r>
      <w:r w:rsidR="001D3669">
        <w:rPr>
          <w:rFonts w:ascii="Arial" w:hAnsi="Arial" w:cs="Arial"/>
          <w:b/>
        </w:rPr>
        <w:t>2</w:t>
      </w:r>
      <w:r w:rsidR="001D13BE">
        <w:rPr>
          <w:rFonts w:ascii="Arial" w:hAnsi="Arial" w:cs="Arial"/>
          <w:b/>
        </w:rPr>
        <w:t>.</w:t>
      </w:r>
    </w:p>
    <w:p w:rsidR="009A0AA3" w:rsidRPr="00812E19" w:rsidRDefault="009A0AA3" w:rsidP="009A0AA3">
      <w:pPr>
        <w:ind w:right="16"/>
        <w:jc w:val="center"/>
        <w:rPr>
          <w:rFonts w:ascii="Arial" w:hAnsi="Arial" w:cs="Arial"/>
          <w:b/>
          <w:sz w:val="22"/>
          <w:szCs w:val="22"/>
        </w:rPr>
      </w:pPr>
    </w:p>
    <w:tbl>
      <w:tblPr>
        <w:tblW w:w="9942" w:type="dxa"/>
        <w:jc w:val="center"/>
        <w:tblLayout w:type="fixed"/>
        <w:tblLook w:val="0000" w:firstRow="0" w:lastRow="0" w:firstColumn="0" w:lastColumn="0" w:noHBand="0" w:noVBand="0"/>
      </w:tblPr>
      <w:tblGrid>
        <w:gridCol w:w="694"/>
        <w:gridCol w:w="12"/>
        <w:gridCol w:w="411"/>
        <w:gridCol w:w="1164"/>
        <w:gridCol w:w="1031"/>
        <w:gridCol w:w="73"/>
        <w:gridCol w:w="29"/>
        <w:gridCol w:w="1389"/>
        <w:gridCol w:w="1983"/>
        <w:gridCol w:w="286"/>
        <w:gridCol w:w="163"/>
        <w:gridCol w:w="685"/>
        <w:gridCol w:w="570"/>
        <w:gridCol w:w="152"/>
        <w:gridCol w:w="1265"/>
        <w:gridCol w:w="13"/>
        <w:gridCol w:w="22"/>
      </w:tblGrid>
      <w:tr w:rsidR="00575E8E" w:rsidRPr="000C4BCA" w:rsidTr="00495EFF">
        <w:trPr>
          <w:gridAfter w:val="1"/>
          <w:wAfter w:w="22" w:type="dxa"/>
          <w:trHeight w:val="343"/>
          <w:jc w:val="center"/>
        </w:trPr>
        <w:tc>
          <w:tcPr>
            <w:tcW w:w="9920" w:type="dxa"/>
            <w:gridSpan w:val="16"/>
            <w:tcBorders>
              <w:top w:val="double" w:sz="4" w:space="0" w:color="000000"/>
              <w:left w:val="double" w:sz="4" w:space="0" w:color="000000"/>
              <w:bottom w:val="double" w:sz="4" w:space="0" w:color="000000"/>
              <w:right w:val="double" w:sz="4" w:space="0" w:color="000000"/>
            </w:tcBorders>
            <w:shd w:val="clear" w:color="auto" w:fill="FFFF99"/>
            <w:vAlign w:val="center"/>
          </w:tcPr>
          <w:p w:rsidR="000470C1" w:rsidRPr="000C4BCA" w:rsidRDefault="000470C1" w:rsidP="00D663E2">
            <w:pPr>
              <w:tabs>
                <w:tab w:val="center" w:pos="4536"/>
                <w:tab w:val="right" w:pos="9072"/>
              </w:tabs>
              <w:spacing w:line="276" w:lineRule="auto"/>
              <w:ind w:right="16"/>
              <w:jc w:val="both"/>
              <w:rPr>
                <w:b/>
              </w:rPr>
            </w:pPr>
            <w:r w:rsidRPr="000C4BCA">
              <w:rPr>
                <w:rFonts w:ascii="Arial" w:hAnsi="Arial" w:cs="Arial"/>
                <w:b/>
              </w:rPr>
              <w:t>A) OSNOVNI PODACI O PRIJAVITELJU (PODUZETNIKU)</w:t>
            </w:r>
          </w:p>
        </w:tc>
      </w:tr>
      <w:tr w:rsidR="001D3669" w:rsidRPr="000C4BCA" w:rsidTr="00495EFF">
        <w:trPr>
          <w:gridAfter w:val="1"/>
          <w:wAfter w:w="22" w:type="dxa"/>
          <w:trHeight w:val="600"/>
          <w:jc w:val="center"/>
        </w:trPr>
        <w:tc>
          <w:tcPr>
            <w:tcW w:w="3385" w:type="dxa"/>
            <w:gridSpan w:val="6"/>
            <w:tcBorders>
              <w:top w:val="double" w:sz="4" w:space="0" w:color="000000"/>
              <w:left w:val="double" w:sz="4" w:space="0" w:color="000000"/>
              <w:bottom w:val="single" w:sz="4" w:space="0" w:color="auto"/>
            </w:tcBorders>
            <w:shd w:val="clear" w:color="auto" w:fill="auto"/>
            <w:vAlign w:val="center"/>
          </w:tcPr>
          <w:p w:rsidR="001D3669" w:rsidRDefault="001D3669" w:rsidP="00FD37D1">
            <w:pPr>
              <w:tabs>
                <w:tab w:val="center" w:pos="4536"/>
                <w:tab w:val="right" w:pos="9072"/>
              </w:tabs>
              <w:spacing w:line="276" w:lineRule="auto"/>
              <w:ind w:right="16"/>
              <w:rPr>
                <w:rFonts w:ascii="Arial" w:hAnsi="Arial" w:cs="Arial"/>
                <w:b/>
                <w:sz w:val="22"/>
                <w:szCs w:val="22"/>
              </w:rPr>
            </w:pPr>
            <w:r w:rsidRPr="00703439">
              <w:rPr>
                <w:rFonts w:ascii="Arial" w:hAnsi="Arial" w:cs="Arial"/>
                <w:b/>
                <w:sz w:val="22"/>
                <w:szCs w:val="22"/>
              </w:rPr>
              <w:t>Prijava na mjeru</w:t>
            </w:r>
          </w:p>
          <w:p w:rsidR="001D3669" w:rsidRPr="007C7AEF" w:rsidRDefault="001D3669" w:rsidP="00FD37D1">
            <w:pPr>
              <w:tabs>
                <w:tab w:val="center" w:pos="4536"/>
                <w:tab w:val="right" w:pos="9072"/>
              </w:tabs>
              <w:spacing w:line="276" w:lineRule="auto"/>
              <w:ind w:right="16"/>
              <w:rPr>
                <w:rFonts w:ascii="Arial" w:hAnsi="Arial" w:cs="Arial"/>
                <w:sz w:val="20"/>
                <w:szCs w:val="20"/>
              </w:rPr>
            </w:pPr>
            <w:r w:rsidRPr="007C7AEF">
              <w:rPr>
                <w:rFonts w:ascii="Arial" w:hAnsi="Arial" w:cs="Arial"/>
                <w:sz w:val="20"/>
                <w:szCs w:val="20"/>
              </w:rPr>
              <w:t xml:space="preserve"> (</w:t>
            </w:r>
            <w:r w:rsidRPr="007C7AEF">
              <w:rPr>
                <w:rFonts w:ascii="Arial" w:hAnsi="Arial" w:cs="Arial"/>
                <w:i/>
                <w:sz w:val="20"/>
                <w:szCs w:val="20"/>
              </w:rPr>
              <w:t>označiti jednu mjeru)</w:t>
            </w:r>
          </w:p>
        </w:tc>
        <w:tc>
          <w:tcPr>
            <w:tcW w:w="3850" w:type="dxa"/>
            <w:gridSpan w:val="5"/>
            <w:tcBorders>
              <w:top w:val="single" w:sz="4" w:space="0" w:color="auto"/>
              <w:left w:val="double" w:sz="4" w:space="0" w:color="000000"/>
              <w:bottom w:val="single" w:sz="4" w:space="0" w:color="000000"/>
              <w:right w:val="single" w:sz="4" w:space="0" w:color="auto"/>
            </w:tcBorders>
            <w:shd w:val="clear" w:color="auto" w:fill="auto"/>
          </w:tcPr>
          <w:p w:rsidR="000369EA" w:rsidRDefault="000369EA" w:rsidP="000369EA">
            <w:pPr>
              <w:tabs>
                <w:tab w:val="center" w:pos="4536"/>
                <w:tab w:val="right" w:pos="9072"/>
              </w:tabs>
              <w:snapToGrid w:val="0"/>
              <w:spacing w:line="276" w:lineRule="auto"/>
              <w:ind w:right="16"/>
              <w:rPr>
                <w:rFonts w:ascii="Arial" w:hAnsi="Arial" w:cs="Arial"/>
                <w:sz w:val="22"/>
                <w:szCs w:val="22"/>
              </w:rPr>
            </w:pPr>
            <w:r w:rsidRPr="00C43CC3">
              <w:rPr>
                <w:rFonts w:ascii="Arial" w:hAnsi="Arial" w:cs="Arial"/>
                <w:noProof/>
                <w:sz w:val="22"/>
                <w:szCs w:val="22"/>
                <w:lang w:eastAsia="hr-HR"/>
              </w:rPr>
              <mc:AlternateContent>
                <mc:Choice Requires="wps">
                  <w:drawing>
                    <wp:anchor distT="0" distB="0" distL="114300" distR="114300" simplePos="0" relativeHeight="251741184" behindDoc="0" locked="0" layoutInCell="1" allowOverlap="1" wp14:anchorId="5DF04838" wp14:editId="660F62E2">
                      <wp:simplePos x="0" y="0"/>
                      <wp:positionH relativeFrom="column">
                        <wp:posOffset>1027438</wp:posOffset>
                      </wp:positionH>
                      <wp:positionV relativeFrom="paragraph">
                        <wp:posOffset>81206</wp:posOffset>
                      </wp:positionV>
                      <wp:extent cx="261257" cy="237506"/>
                      <wp:effectExtent l="0" t="0" r="24765" b="10160"/>
                      <wp:wrapNone/>
                      <wp:docPr id="24" name="Tekstni okvir 24"/>
                      <wp:cNvGraphicFramePr/>
                      <a:graphic xmlns:a="http://schemas.openxmlformats.org/drawingml/2006/main">
                        <a:graphicData uri="http://schemas.microsoft.com/office/word/2010/wordprocessingShape">
                          <wps:wsp>
                            <wps:cNvSpPr txBox="1"/>
                            <wps:spPr>
                              <a:xfrm>
                                <a:off x="0" y="0"/>
                                <a:ext cx="261257" cy="237506"/>
                              </a:xfrm>
                              <a:prstGeom prst="rect">
                                <a:avLst/>
                              </a:prstGeom>
                              <a:solidFill>
                                <a:sysClr val="window" lastClr="FFFFFF"/>
                              </a:solidFill>
                              <a:ln w="6350">
                                <a:solidFill>
                                  <a:prstClr val="black"/>
                                </a:solidFill>
                              </a:ln>
                            </wps:spPr>
                            <wps:txbx>
                              <w:txbxContent>
                                <w:p w:rsidR="001D3669" w:rsidRDefault="001D3669" w:rsidP="00C43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04838" id="Tekstni okvir 24" o:spid="_x0000_s1027" type="#_x0000_t202" style="position:absolute;margin-left:80.9pt;margin-top:6.4pt;width:20.55pt;height:1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" fillcolor="window" strokeweight=".5pt">
                      <v:textbox>
                        <w:txbxContent>
                          <w:p w:rsidR="001D3669" w:rsidRDefault="001D3669" w:rsidP="00C43CC3"/>
                        </w:txbxContent>
                      </v:textbox>
                    </v:shape>
                  </w:pict>
                </mc:Fallback>
              </mc:AlternateContent>
            </w:r>
          </w:p>
          <w:p w:rsidR="001D3669" w:rsidRPr="006A58B6" w:rsidRDefault="001D3669" w:rsidP="000369EA">
            <w:pPr>
              <w:tabs>
                <w:tab w:val="center" w:pos="4536"/>
                <w:tab w:val="right" w:pos="9072"/>
              </w:tabs>
              <w:snapToGrid w:val="0"/>
              <w:spacing w:line="276" w:lineRule="auto"/>
              <w:ind w:right="16"/>
              <w:rPr>
                <w:rFonts w:ascii="Arial" w:hAnsi="Arial" w:cs="Arial"/>
                <w:sz w:val="22"/>
                <w:szCs w:val="22"/>
              </w:rPr>
            </w:pPr>
            <w:r w:rsidRPr="006A58B6">
              <w:rPr>
                <w:rFonts w:ascii="Arial" w:hAnsi="Arial" w:cs="Arial"/>
                <w:sz w:val="22"/>
                <w:szCs w:val="22"/>
              </w:rPr>
              <w:t xml:space="preserve">Mjera </w:t>
            </w:r>
            <w:r>
              <w:rPr>
                <w:rFonts w:ascii="Arial" w:hAnsi="Arial" w:cs="Arial"/>
                <w:sz w:val="22"/>
                <w:szCs w:val="22"/>
              </w:rPr>
              <w:t>1</w:t>
            </w:r>
            <w:r w:rsidRPr="006A58B6">
              <w:rPr>
                <w:rFonts w:ascii="Arial" w:hAnsi="Arial" w:cs="Arial"/>
                <w:sz w:val="22"/>
                <w:szCs w:val="22"/>
              </w:rPr>
              <w:t>.</w:t>
            </w:r>
            <w:r w:rsidRPr="00C43CC3">
              <w:rPr>
                <w:rFonts w:ascii="Arial" w:hAnsi="Arial" w:cs="Arial"/>
                <w:noProof/>
                <w:sz w:val="22"/>
                <w:szCs w:val="22"/>
                <w:lang w:eastAsia="hr-HR"/>
              </w:rPr>
              <w:t xml:space="preserve"> </w:t>
            </w:r>
          </w:p>
        </w:tc>
        <w:tc>
          <w:tcPr>
            <w:tcW w:w="2685" w:type="dxa"/>
            <w:gridSpan w:val="5"/>
            <w:tcBorders>
              <w:top w:val="single" w:sz="4" w:space="0" w:color="auto"/>
              <w:left w:val="single" w:sz="4" w:space="0" w:color="auto"/>
              <w:bottom w:val="single" w:sz="4" w:space="0" w:color="000000"/>
              <w:right w:val="double" w:sz="4" w:space="0" w:color="000000"/>
            </w:tcBorders>
            <w:shd w:val="clear" w:color="auto" w:fill="auto"/>
          </w:tcPr>
          <w:p w:rsidR="000369EA" w:rsidRDefault="000369EA" w:rsidP="000369EA">
            <w:pPr>
              <w:rPr>
                <w:rFonts w:ascii="Arial" w:hAnsi="Arial" w:cs="Arial"/>
                <w:sz w:val="22"/>
                <w:szCs w:val="22"/>
              </w:rPr>
            </w:pPr>
            <w:r w:rsidRPr="00C43CC3">
              <w:rPr>
                <w:rFonts w:ascii="Arial" w:hAnsi="Arial" w:cs="Arial"/>
                <w:noProof/>
                <w:sz w:val="22"/>
                <w:szCs w:val="22"/>
                <w:lang w:eastAsia="hr-HR"/>
              </w:rPr>
              <mc:AlternateContent>
                <mc:Choice Requires="wps">
                  <w:drawing>
                    <wp:anchor distT="0" distB="0" distL="114300" distR="114300" simplePos="0" relativeHeight="251742208" behindDoc="0" locked="0" layoutInCell="1" allowOverlap="1" wp14:anchorId="382B2F04" wp14:editId="6BB773C8">
                      <wp:simplePos x="0" y="0"/>
                      <wp:positionH relativeFrom="column">
                        <wp:posOffset>1007118</wp:posOffset>
                      </wp:positionH>
                      <wp:positionV relativeFrom="paragraph">
                        <wp:posOffset>75416</wp:posOffset>
                      </wp:positionV>
                      <wp:extent cx="261257" cy="237506"/>
                      <wp:effectExtent l="0" t="0" r="24765" b="10160"/>
                      <wp:wrapNone/>
                      <wp:docPr id="28" name="Tekstni okvir 28"/>
                      <wp:cNvGraphicFramePr/>
                      <a:graphic xmlns:a="http://schemas.openxmlformats.org/drawingml/2006/main">
                        <a:graphicData uri="http://schemas.microsoft.com/office/word/2010/wordprocessingShape">
                          <wps:wsp>
                            <wps:cNvSpPr txBox="1"/>
                            <wps:spPr>
                              <a:xfrm>
                                <a:off x="0" y="0"/>
                                <a:ext cx="261257" cy="237506"/>
                              </a:xfrm>
                              <a:prstGeom prst="rect">
                                <a:avLst/>
                              </a:prstGeom>
                              <a:solidFill>
                                <a:sysClr val="window" lastClr="FFFFFF"/>
                              </a:solidFill>
                              <a:ln w="6350">
                                <a:solidFill>
                                  <a:prstClr val="black"/>
                                </a:solidFill>
                              </a:ln>
                            </wps:spPr>
                            <wps:txbx>
                              <w:txbxContent>
                                <w:p w:rsidR="001D3669" w:rsidRDefault="001D3669" w:rsidP="00C43C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B2F04" id="Tekstni okvir 28" o:spid="_x0000_s1028" type="#_x0000_t202" style="position:absolute;margin-left:79.3pt;margin-top:5.95pt;width:20.55pt;height:18.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" fillcolor="window" strokeweight=".5pt">
                      <v:textbox>
                        <w:txbxContent>
                          <w:p w:rsidR="001D3669" w:rsidRDefault="001D3669" w:rsidP="00C43CC3"/>
                        </w:txbxContent>
                      </v:textbox>
                    </v:shape>
                  </w:pict>
                </mc:Fallback>
              </mc:AlternateContent>
            </w:r>
          </w:p>
          <w:p w:rsidR="001D3669" w:rsidRPr="006A58B6" w:rsidRDefault="001D3669" w:rsidP="000369EA">
            <w:pPr>
              <w:rPr>
                <w:rFonts w:ascii="Arial" w:hAnsi="Arial" w:cs="Arial"/>
                <w:sz w:val="22"/>
                <w:szCs w:val="22"/>
              </w:rPr>
            </w:pPr>
            <w:r w:rsidRPr="006A58B6">
              <w:rPr>
                <w:rFonts w:ascii="Arial" w:hAnsi="Arial" w:cs="Arial"/>
                <w:sz w:val="22"/>
                <w:szCs w:val="22"/>
              </w:rPr>
              <w:t xml:space="preserve">Mjera </w:t>
            </w:r>
            <w:r>
              <w:rPr>
                <w:rFonts w:ascii="Arial" w:hAnsi="Arial" w:cs="Arial"/>
                <w:sz w:val="22"/>
                <w:szCs w:val="22"/>
              </w:rPr>
              <w:t>2</w:t>
            </w:r>
            <w:r w:rsidRPr="006A58B6">
              <w:rPr>
                <w:rFonts w:ascii="Arial" w:hAnsi="Arial" w:cs="Arial"/>
                <w:sz w:val="22"/>
                <w:szCs w:val="22"/>
              </w:rPr>
              <w:t>.</w:t>
            </w:r>
            <w:r w:rsidRPr="00C43CC3">
              <w:rPr>
                <w:rFonts w:ascii="Arial" w:hAnsi="Arial" w:cs="Arial"/>
                <w:noProof/>
                <w:sz w:val="22"/>
                <w:szCs w:val="22"/>
                <w:lang w:eastAsia="hr-HR"/>
              </w:rPr>
              <w:t xml:space="preserve"> </w:t>
            </w:r>
          </w:p>
        </w:tc>
      </w:tr>
      <w:tr w:rsidR="00FD37D1" w:rsidRPr="000C4BCA" w:rsidTr="00495EFF">
        <w:trPr>
          <w:gridAfter w:val="1"/>
          <w:wAfter w:w="22" w:type="dxa"/>
          <w:trHeight w:val="535"/>
          <w:jc w:val="center"/>
        </w:trPr>
        <w:tc>
          <w:tcPr>
            <w:tcW w:w="3385" w:type="dxa"/>
            <w:gridSpan w:val="6"/>
            <w:tcBorders>
              <w:top w:val="double" w:sz="4" w:space="0" w:color="000000"/>
              <w:left w:val="double" w:sz="4" w:space="0" w:color="000000"/>
              <w:bottom w:val="single" w:sz="4" w:space="0" w:color="auto"/>
            </w:tcBorders>
            <w:shd w:val="clear" w:color="auto" w:fill="auto"/>
            <w:vAlign w:val="center"/>
          </w:tcPr>
          <w:p w:rsidR="00FD37D1" w:rsidRPr="00B9421D" w:rsidRDefault="00FD37D1" w:rsidP="00FD37D1">
            <w:pPr>
              <w:tabs>
                <w:tab w:val="center" w:pos="4536"/>
                <w:tab w:val="right" w:pos="9072"/>
              </w:tabs>
              <w:spacing w:line="276" w:lineRule="auto"/>
              <w:ind w:right="16"/>
              <w:rPr>
                <w:rFonts w:ascii="Arial" w:hAnsi="Arial" w:cs="Arial"/>
                <w:sz w:val="20"/>
                <w:szCs w:val="20"/>
              </w:rPr>
            </w:pPr>
            <w:r w:rsidRPr="00B9421D">
              <w:rPr>
                <w:rFonts w:ascii="Arial" w:hAnsi="Arial" w:cs="Arial"/>
                <w:b/>
                <w:sz w:val="22"/>
                <w:szCs w:val="22"/>
              </w:rPr>
              <w:t>Naziv prijavitelja</w:t>
            </w:r>
            <w:r w:rsidRPr="00B9421D">
              <w:rPr>
                <w:rFonts w:ascii="Arial" w:hAnsi="Arial" w:cs="Arial"/>
                <w:sz w:val="22"/>
                <w:szCs w:val="22"/>
              </w:rPr>
              <w:t xml:space="preserve"> </w:t>
            </w:r>
          </w:p>
        </w:tc>
        <w:tc>
          <w:tcPr>
            <w:tcW w:w="6535" w:type="dxa"/>
            <w:gridSpan w:val="10"/>
            <w:tcBorders>
              <w:top w:val="double" w:sz="4" w:space="0" w:color="000000"/>
              <w:left w:val="double" w:sz="4" w:space="0" w:color="000000"/>
              <w:bottom w:val="single" w:sz="4" w:space="0" w:color="auto"/>
              <w:right w:val="double" w:sz="4" w:space="0" w:color="000000"/>
            </w:tcBorders>
            <w:shd w:val="clear" w:color="auto" w:fill="auto"/>
          </w:tcPr>
          <w:p w:rsidR="00FD37D1" w:rsidRPr="00B9421D" w:rsidRDefault="00FD37D1" w:rsidP="00FD37D1">
            <w:pPr>
              <w:tabs>
                <w:tab w:val="center" w:pos="4536"/>
                <w:tab w:val="right" w:pos="9072"/>
              </w:tabs>
              <w:snapToGrid w:val="0"/>
              <w:spacing w:line="276" w:lineRule="auto"/>
              <w:ind w:right="16"/>
              <w:jc w:val="both"/>
              <w:rPr>
                <w:rFonts w:ascii="Arial" w:hAnsi="Arial" w:cs="Arial"/>
                <w:b/>
                <w:sz w:val="22"/>
                <w:szCs w:val="22"/>
              </w:rPr>
            </w:pPr>
          </w:p>
        </w:tc>
      </w:tr>
      <w:tr w:rsidR="00FD37D1" w:rsidRPr="000C4BCA" w:rsidTr="00495EFF">
        <w:trPr>
          <w:gridAfter w:val="1"/>
          <w:wAfter w:w="22" w:type="dxa"/>
          <w:trHeight w:val="393"/>
          <w:jc w:val="center"/>
        </w:trPr>
        <w:tc>
          <w:tcPr>
            <w:tcW w:w="3385" w:type="dxa"/>
            <w:gridSpan w:val="6"/>
            <w:tcBorders>
              <w:top w:val="single" w:sz="4" w:space="0" w:color="auto"/>
              <w:left w:val="double" w:sz="4" w:space="0" w:color="000000"/>
              <w:bottom w:val="single" w:sz="4" w:space="0" w:color="auto"/>
            </w:tcBorders>
            <w:shd w:val="clear" w:color="auto" w:fill="auto"/>
            <w:vAlign w:val="center"/>
          </w:tcPr>
          <w:p w:rsidR="00FD37D1" w:rsidRPr="00B9421D" w:rsidRDefault="00FD37D1" w:rsidP="00D510F2">
            <w:pPr>
              <w:tabs>
                <w:tab w:val="center" w:pos="4536"/>
                <w:tab w:val="right" w:pos="9072"/>
              </w:tabs>
              <w:ind w:left="26" w:right="-24"/>
              <w:contextualSpacing/>
              <w:rPr>
                <w:rFonts w:ascii="Arial" w:hAnsi="Arial" w:cs="Arial"/>
                <w:b/>
                <w:sz w:val="22"/>
                <w:szCs w:val="22"/>
              </w:rPr>
            </w:pPr>
            <w:r w:rsidRPr="00B9421D">
              <w:rPr>
                <w:rFonts w:ascii="Arial" w:hAnsi="Arial" w:cs="Arial"/>
                <w:b/>
                <w:sz w:val="22"/>
                <w:szCs w:val="22"/>
              </w:rPr>
              <w:t>Organizacijski oblik</w:t>
            </w:r>
            <w:r w:rsidR="00654FFA" w:rsidRPr="00B9421D">
              <w:rPr>
                <w:rFonts w:ascii="Arial" w:hAnsi="Arial" w:cs="Arial"/>
                <w:b/>
                <w:sz w:val="22"/>
                <w:szCs w:val="22"/>
              </w:rPr>
              <w:t xml:space="preserve">  </w:t>
            </w:r>
          </w:p>
          <w:p w:rsidR="00B21EA3" w:rsidRPr="00B9421D" w:rsidRDefault="00B21EA3" w:rsidP="00D510F2">
            <w:pPr>
              <w:tabs>
                <w:tab w:val="center" w:pos="4536"/>
                <w:tab w:val="right" w:pos="9072"/>
              </w:tabs>
              <w:ind w:left="26" w:right="-24"/>
              <w:contextualSpacing/>
              <w:rPr>
                <w:rFonts w:ascii="Arial" w:hAnsi="Arial" w:cs="Arial"/>
                <w:b/>
                <w:sz w:val="22"/>
                <w:szCs w:val="22"/>
              </w:rPr>
            </w:pPr>
          </w:p>
        </w:tc>
        <w:tc>
          <w:tcPr>
            <w:tcW w:w="6535" w:type="dxa"/>
            <w:gridSpan w:val="10"/>
            <w:tcBorders>
              <w:top w:val="single" w:sz="4" w:space="0" w:color="auto"/>
              <w:left w:val="double" w:sz="4" w:space="0" w:color="000000"/>
              <w:bottom w:val="single" w:sz="4" w:space="0" w:color="000000"/>
              <w:right w:val="double" w:sz="4" w:space="0" w:color="000000"/>
            </w:tcBorders>
            <w:shd w:val="clear" w:color="auto" w:fill="auto"/>
          </w:tcPr>
          <w:p w:rsidR="00D510F2" w:rsidRPr="00B9421D" w:rsidRDefault="005C4741" w:rsidP="005C4741">
            <w:pPr>
              <w:rPr>
                <w:rFonts w:ascii="Arial" w:hAnsi="Arial" w:cs="Arial"/>
                <w:i/>
                <w:sz w:val="20"/>
                <w:szCs w:val="20"/>
              </w:rPr>
            </w:pPr>
            <w:r w:rsidRPr="00B9421D">
              <w:rPr>
                <w:rFonts w:ascii="Arial" w:hAnsi="Arial" w:cs="Arial"/>
                <w:i/>
                <w:sz w:val="20"/>
                <w:szCs w:val="20"/>
              </w:rPr>
              <w:t xml:space="preserve">   </w:t>
            </w:r>
          </w:p>
          <w:p w:rsidR="00D663E2" w:rsidRPr="00B9421D" w:rsidRDefault="00587EEC" w:rsidP="00587EEC">
            <w:r w:rsidRPr="00B9421D">
              <w:rPr>
                <w:rFonts w:ascii="Arial" w:hAnsi="Arial" w:cs="Arial"/>
                <w:i/>
                <w:sz w:val="20"/>
                <w:szCs w:val="20"/>
                <w:u w:val="single"/>
              </w:rPr>
              <w:t>_________</w:t>
            </w:r>
            <w:r w:rsidR="00B21EA3" w:rsidRPr="00B9421D">
              <w:rPr>
                <w:rFonts w:ascii="Arial" w:hAnsi="Arial" w:cs="Arial"/>
                <w:i/>
                <w:sz w:val="20"/>
                <w:szCs w:val="20"/>
                <w:u w:val="single"/>
              </w:rPr>
              <w:t>__</w:t>
            </w:r>
            <w:r w:rsidR="00D663E2" w:rsidRPr="00B9421D">
              <w:rPr>
                <w:rFonts w:ascii="Arial" w:hAnsi="Arial" w:cs="Arial"/>
                <w:i/>
                <w:sz w:val="20"/>
                <w:szCs w:val="20"/>
              </w:rPr>
              <w:t>(</w:t>
            </w:r>
            <w:r w:rsidR="00D663E2" w:rsidRPr="00B9421D">
              <w:rPr>
                <w:rFonts w:ascii="Arial" w:hAnsi="Arial" w:cs="Arial"/>
                <w:i/>
                <w:sz w:val="18"/>
                <w:szCs w:val="18"/>
              </w:rPr>
              <w:t xml:space="preserve">d.o.o., </w:t>
            </w:r>
            <w:proofErr w:type="spellStart"/>
            <w:r w:rsidR="00D663E2" w:rsidRPr="00B9421D">
              <w:rPr>
                <w:rFonts w:ascii="Arial" w:hAnsi="Arial" w:cs="Arial"/>
                <w:i/>
                <w:sz w:val="18"/>
                <w:szCs w:val="18"/>
              </w:rPr>
              <w:t>j.d.o.o</w:t>
            </w:r>
            <w:proofErr w:type="spellEnd"/>
            <w:r w:rsidR="00D663E2" w:rsidRPr="00B9421D">
              <w:rPr>
                <w:rFonts w:ascii="Arial" w:hAnsi="Arial" w:cs="Arial"/>
                <w:i/>
                <w:sz w:val="18"/>
                <w:szCs w:val="18"/>
              </w:rPr>
              <w:t>., ustanova, obrt</w:t>
            </w:r>
            <w:r w:rsidR="007555F2" w:rsidRPr="00B9421D">
              <w:rPr>
                <w:rFonts w:ascii="Arial" w:hAnsi="Arial" w:cs="Arial"/>
                <w:i/>
                <w:sz w:val="18"/>
                <w:szCs w:val="18"/>
              </w:rPr>
              <w:t xml:space="preserve"> </w:t>
            </w:r>
            <w:r w:rsidR="00D663E2" w:rsidRPr="00B9421D">
              <w:rPr>
                <w:rFonts w:ascii="Arial" w:hAnsi="Arial" w:cs="Arial"/>
                <w:i/>
                <w:sz w:val="18"/>
                <w:szCs w:val="18"/>
              </w:rPr>
              <w:t>-</w:t>
            </w:r>
            <w:r w:rsidR="007555F2" w:rsidRPr="00B9421D">
              <w:rPr>
                <w:rFonts w:ascii="Arial" w:hAnsi="Arial" w:cs="Arial"/>
                <w:i/>
                <w:sz w:val="18"/>
                <w:szCs w:val="18"/>
              </w:rPr>
              <w:t xml:space="preserve"> </w:t>
            </w:r>
            <w:r w:rsidR="00D663E2" w:rsidRPr="00B9421D">
              <w:rPr>
                <w:rFonts w:ascii="Arial" w:hAnsi="Arial" w:cs="Arial"/>
                <w:i/>
                <w:sz w:val="18"/>
                <w:szCs w:val="18"/>
                <w:u w:val="single"/>
              </w:rPr>
              <w:t xml:space="preserve">naznačiti ako je obrt </w:t>
            </w:r>
            <w:r w:rsidR="00D663E2" w:rsidRPr="00B9421D">
              <w:rPr>
                <w:rFonts w:ascii="Arial" w:hAnsi="Arial" w:cs="Arial"/>
                <w:b/>
                <w:i/>
                <w:sz w:val="20"/>
                <w:szCs w:val="20"/>
                <w:u w:val="single"/>
              </w:rPr>
              <w:t>paušalni)</w:t>
            </w:r>
          </w:p>
        </w:tc>
      </w:tr>
      <w:tr w:rsidR="00331037" w:rsidRPr="000C4BCA" w:rsidTr="00495EFF">
        <w:trPr>
          <w:gridAfter w:val="1"/>
          <w:wAfter w:w="22" w:type="dxa"/>
          <w:trHeight w:val="984"/>
          <w:jc w:val="center"/>
        </w:trPr>
        <w:tc>
          <w:tcPr>
            <w:tcW w:w="3385" w:type="dxa"/>
            <w:gridSpan w:val="6"/>
            <w:tcBorders>
              <w:top w:val="single" w:sz="4" w:space="0" w:color="000000"/>
              <w:left w:val="double" w:sz="4" w:space="0" w:color="000000"/>
            </w:tcBorders>
            <w:shd w:val="clear" w:color="auto" w:fill="auto"/>
            <w:vAlign w:val="center"/>
          </w:tcPr>
          <w:p w:rsidR="00331037" w:rsidRPr="00B9421D" w:rsidRDefault="00331037" w:rsidP="00654FFA">
            <w:pPr>
              <w:tabs>
                <w:tab w:val="center" w:pos="4536"/>
                <w:tab w:val="right" w:pos="9072"/>
              </w:tabs>
              <w:ind w:right="16"/>
              <w:contextualSpacing/>
              <w:rPr>
                <w:rFonts w:ascii="Arial" w:hAnsi="Arial" w:cs="Arial"/>
                <w:i/>
                <w:sz w:val="20"/>
                <w:szCs w:val="20"/>
              </w:rPr>
            </w:pPr>
            <w:r w:rsidRPr="00B9421D">
              <w:rPr>
                <w:rFonts w:ascii="Arial" w:hAnsi="Arial" w:cs="Arial"/>
                <w:b/>
                <w:sz w:val="22"/>
                <w:szCs w:val="22"/>
              </w:rPr>
              <w:t xml:space="preserve">Sjedište i adresa </w:t>
            </w:r>
            <w:r w:rsidR="00B90CA4" w:rsidRPr="00B9421D">
              <w:rPr>
                <w:rFonts w:ascii="Arial" w:hAnsi="Arial" w:cs="Arial"/>
                <w:b/>
                <w:sz w:val="22"/>
                <w:szCs w:val="22"/>
              </w:rPr>
              <w:t>(</w:t>
            </w:r>
            <w:r w:rsidRPr="00B9421D">
              <w:rPr>
                <w:rFonts w:ascii="Arial" w:hAnsi="Arial" w:cs="Arial"/>
                <w:i/>
                <w:sz w:val="20"/>
                <w:szCs w:val="20"/>
              </w:rPr>
              <w:t xml:space="preserve">Ulica i kućni broj </w:t>
            </w:r>
          </w:p>
          <w:p w:rsidR="00331037" w:rsidRPr="00B9421D" w:rsidRDefault="00331037" w:rsidP="00331037">
            <w:pPr>
              <w:rPr>
                <w:rFonts w:ascii="Arial" w:hAnsi="Arial" w:cs="Arial"/>
                <w:b/>
                <w:i/>
                <w:sz w:val="22"/>
                <w:szCs w:val="22"/>
              </w:rPr>
            </w:pPr>
            <w:r w:rsidRPr="00B9421D">
              <w:rPr>
                <w:rFonts w:ascii="Arial" w:hAnsi="Arial" w:cs="Arial"/>
                <w:i/>
                <w:sz w:val="20"/>
                <w:szCs w:val="20"/>
              </w:rPr>
              <w:t>Poštanski broj, mjesto</w:t>
            </w:r>
            <w:r w:rsidR="00B90CA4" w:rsidRPr="00B9421D">
              <w:rPr>
                <w:rFonts w:ascii="Arial" w:hAnsi="Arial" w:cs="Arial"/>
                <w:i/>
                <w:sz w:val="20"/>
                <w:szCs w:val="20"/>
              </w:rPr>
              <w:t>)</w:t>
            </w:r>
          </w:p>
        </w:tc>
        <w:tc>
          <w:tcPr>
            <w:tcW w:w="6535" w:type="dxa"/>
            <w:gridSpan w:val="10"/>
            <w:tcBorders>
              <w:top w:val="single" w:sz="4" w:space="0" w:color="000000"/>
              <w:left w:val="double" w:sz="4" w:space="0" w:color="000000"/>
              <w:right w:val="double" w:sz="4" w:space="0" w:color="000000"/>
            </w:tcBorders>
            <w:shd w:val="clear" w:color="auto" w:fill="auto"/>
          </w:tcPr>
          <w:p w:rsidR="00331037" w:rsidRPr="00B9421D" w:rsidRDefault="00331037" w:rsidP="00331037">
            <w:pPr>
              <w:rPr>
                <w:rFonts w:ascii="Arial" w:hAnsi="Arial" w:cs="Arial"/>
                <w:sz w:val="20"/>
                <w:szCs w:val="20"/>
              </w:rPr>
            </w:pPr>
          </w:p>
          <w:p w:rsidR="00331037" w:rsidRPr="00B9421D" w:rsidRDefault="00331037" w:rsidP="00331037">
            <w:pPr>
              <w:rPr>
                <w:rFonts w:ascii="Arial" w:hAnsi="Arial" w:cs="Arial"/>
                <w:sz w:val="20"/>
                <w:szCs w:val="20"/>
              </w:rPr>
            </w:pPr>
          </w:p>
          <w:p w:rsidR="00331037" w:rsidRPr="00B9421D" w:rsidRDefault="00331037" w:rsidP="00331037">
            <w:pPr>
              <w:rPr>
                <w:rFonts w:ascii="Arial" w:hAnsi="Arial" w:cs="Arial"/>
                <w:sz w:val="20"/>
                <w:szCs w:val="20"/>
              </w:rPr>
            </w:pPr>
          </w:p>
          <w:tbl>
            <w:tblPr>
              <w:tblpPr w:leftFromText="180" w:rightFromText="180" w:vertAnchor="page" w:horzAnchor="margin" w:tblpXSpec="right" w:tblpY="450"/>
              <w:tblOverlap w:val="never"/>
              <w:tblW w:w="3841" w:type="dxa"/>
              <w:tblBorders>
                <w:insideH w:val="single" w:sz="4" w:space="0" w:color="auto"/>
                <w:insideV w:val="single" w:sz="4" w:space="0" w:color="auto"/>
              </w:tblBorders>
              <w:tblLayout w:type="fixed"/>
              <w:tblLook w:val="0000" w:firstRow="0" w:lastRow="0" w:firstColumn="0" w:lastColumn="0" w:noHBand="0" w:noVBand="0"/>
            </w:tblPr>
            <w:tblGrid>
              <w:gridCol w:w="279"/>
              <w:gridCol w:w="305"/>
              <w:gridCol w:w="284"/>
              <w:gridCol w:w="422"/>
              <w:gridCol w:w="313"/>
              <w:gridCol w:w="2238"/>
            </w:tblGrid>
            <w:tr w:rsidR="00B9421D" w:rsidRPr="00B9421D" w:rsidTr="009A0AA3">
              <w:trPr>
                <w:trHeight w:val="414"/>
              </w:trPr>
              <w:tc>
                <w:tcPr>
                  <w:tcW w:w="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ight="-98"/>
                    <w:rPr>
                      <w:rFonts w:ascii="Arial" w:hAnsi="Arial" w:cs="Arial"/>
                      <w:sz w:val="20"/>
                      <w:szCs w:val="20"/>
                    </w:rPr>
                  </w:pPr>
                </w:p>
              </w:tc>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507A" w:rsidRPr="00B9421D" w:rsidRDefault="008C507A" w:rsidP="008C507A">
                  <w:pPr>
                    <w:ind w:left="-82"/>
                    <w:rPr>
                      <w:rFonts w:ascii="Arial" w:hAnsi="Arial" w:cs="Arial"/>
                      <w:sz w:val="20"/>
                      <w:szCs w:val="20"/>
                    </w:rPr>
                  </w:pPr>
                </w:p>
              </w:tc>
              <w:tc>
                <w:tcPr>
                  <w:tcW w:w="2238" w:type="dxa"/>
                  <w:tcBorders>
                    <w:top w:val="single" w:sz="4" w:space="0" w:color="000000"/>
                    <w:left w:val="single" w:sz="4" w:space="0" w:color="000000"/>
                    <w:bottom w:val="single" w:sz="4" w:space="0" w:color="000000"/>
                    <w:right w:val="single" w:sz="4" w:space="0" w:color="000000"/>
                  </w:tcBorders>
                </w:tcPr>
                <w:p w:rsidR="008C507A" w:rsidRPr="00B9421D" w:rsidRDefault="008C507A" w:rsidP="008C507A">
                  <w:pPr>
                    <w:ind w:left="-82"/>
                    <w:rPr>
                      <w:rFonts w:ascii="Arial" w:hAnsi="Arial" w:cs="Arial"/>
                      <w:sz w:val="20"/>
                      <w:szCs w:val="20"/>
                    </w:rPr>
                  </w:pPr>
                </w:p>
              </w:tc>
            </w:tr>
          </w:tbl>
          <w:p w:rsidR="00331037" w:rsidRPr="00B9421D" w:rsidRDefault="00331037" w:rsidP="00FD37D1">
            <w:pPr>
              <w:tabs>
                <w:tab w:val="center" w:pos="4536"/>
                <w:tab w:val="right" w:pos="9072"/>
              </w:tabs>
              <w:snapToGrid w:val="0"/>
              <w:spacing w:line="276" w:lineRule="auto"/>
              <w:ind w:right="16"/>
              <w:jc w:val="both"/>
              <w:rPr>
                <w:rFonts w:ascii="Arial" w:hAnsi="Arial" w:cs="Arial"/>
                <w:sz w:val="20"/>
                <w:szCs w:val="20"/>
              </w:rPr>
            </w:pPr>
          </w:p>
        </w:tc>
      </w:tr>
      <w:tr w:rsidR="00FD37D1" w:rsidRPr="000C4BCA" w:rsidTr="00495EFF">
        <w:trPr>
          <w:gridAfter w:val="1"/>
          <w:wAfter w:w="22" w:type="dxa"/>
          <w:trHeight w:val="393"/>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FD37D1" w:rsidRPr="00B9421D" w:rsidRDefault="00FD37D1" w:rsidP="00D663E2">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OIB</w:t>
            </w:r>
            <w:r w:rsidRPr="00B9421D">
              <w:rPr>
                <w:rFonts w:ascii="Arial" w:hAnsi="Arial" w:cs="Arial"/>
                <w:b/>
                <w:sz w:val="22"/>
                <w:szCs w:val="22"/>
                <w:lang w:eastAsia="hr-HR"/>
              </w:rPr>
              <w:t xml:space="preserve"> </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FD37D1" w:rsidRPr="00B9421D" w:rsidRDefault="00FD37D1" w:rsidP="00FD37D1">
            <w:pPr>
              <w:tabs>
                <w:tab w:val="center" w:pos="4536"/>
                <w:tab w:val="right" w:pos="9072"/>
              </w:tabs>
              <w:snapToGrid w:val="0"/>
              <w:spacing w:line="276" w:lineRule="auto"/>
              <w:ind w:right="16"/>
              <w:jc w:val="both"/>
              <w:rPr>
                <w:rFonts w:ascii="Arial" w:hAnsi="Arial" w:cs="Arial"/>
                <w:b/>
                <w:i/>
                <w:sz w:val="22"/>
                <w:szCs w:val="22"/>
              </w:rPr>
            </w:pPr>
          </w:p>
        </w:tc>
      </w:tr>
      <w:tr w:rsidR="00D210D9" w:rsidRPr="000C4BCA" w:rsidTr="00495EFF">
        <w:trPr>
          <w:gridAfter w:val="1"/>
          <w:wAfter w:w="22" w:type="dxa"/>
          <w:trHeight w:val="399"/>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D210D9" w:rsidRPr="00B9421D" w:rsidRDefault="00D210D9" w:rsidP="00784249">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Telefon/mobitel </w:t>
            </w:r>
            <w:r w:rsidR="00654FFA" w:rsidRPr="00B9421D">
              <w:rPr>
                <w:rFonts w:ascii="Arial" w:hAnsi="Arial" w:cs="Arial"/>
                <w:sz w:val="22"/>
                <w:szCs w:val="22"/>
              </w:rPr>
              <w:t>za kontakt</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D210D9" w:rsidRPr="00B9421D" w:rsidRDefault="00D210D9" w:rsidP="00FD37D1">
            <w:pPr>
              <w:tabs>
                <w:tab w:val="center" w:pos="4536"/>
                <w:tab w:val="right" w:pos="9072"/>
              </w:tabs>
              <w:snapToGrid w:val="0"/>
              <w:spacing w:line="276" w:lineRule="auto"/>
              <w:ind w:right="16"/>
              <w:jc w:val="both"/>
              <w:rPr>
                <w:rFonts w:ascii="Arial" w:hAnsi="Arial" w:cs="Arial"/>
                <w:b/>
                <w:i/>
                <w:sz w:val="22"/>
                <w:szCs w:val="22"/>
              </w:rPr>
            </w:pPr>
          </w:p>
        </w:tc>
      </w:tr>
      <w:tr w:rsidR="00FD37D1" w:rsidRPr="000C4BCA" w:rsidTr="00495EFF">
        <w:trPr>
          <w:gridAfter w:val="1"/>
          <w:wAfter w:w="22" w:type="dxa"/>
          <w:trHeight w:val="437"/>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984DCD" w:rsidRPr="00B9421D" w:rsidRDefault="00FD37D1" w:rsidP="005C4741">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E-pošta</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FD37D1" w:rsidRPr="00B9421D" w:rsidRDefault="00FD37D1" w:rsidP="00FD37D1">
            <w:pPr>
              <w:tabs>
                <w:tab w:val="center" w:pos="4536"/>
                <w:tab w:val="right" w:pos="9072"/>
              </w:tabs>
              <w:snapToGrid w:val="0"/>
              <w:spacing w:line="276" w:lineRule="auto"/>
              <w:ind w:right="16"/>
              <w:jc w:val="both"/>
              <w:rPr>
                <w:rFonts w:ascii="Arial" w:hAnsi="Arial" w:cs="Arial"/>
                <w:b/>
                <w:i/>
                <w:sz w:val="22"/>
                <w:szCs w:val="22"/>
              </w:rPr>
            </w:pPr>
          </w:p>
        </w:tc>
      </w:tr>
      <w:tr w:rsidR="00303A11" w:rsidRPr="000C4BCA" w:rsidTr="00495EFF">
        <w:trPr>
          <w:gridAfter w:val="2"/>
          <w:wAfter w:w="35" w:type="dxa"/>
          <w:trHeight w:val="846"/>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303A11" w:rsidRPr="00B9421D" w:rsidRDefault="00303A11" w:rsidP="00303A11">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Datum i godina osnivanja </w:t>
            </w:r>
          </w:p>
          <w:p w:rsidR="00303A11" w:rsidRPr="00B9421D" w:rsidRDefault="00303A11" w:rsidP="00852A35">
            <w:pPr>
              <w:tabs>
                <w:tab w:val="center" w:pos="4536"/>
                <w:tab w:val="right" w:pos="9072"/>
              </w:tabs>
              <w:ind w:right="16"/>
              <w:contextualSpacing/>
              <w:rPr>
                <w:rFonts w:ascii="Arial" w:hAnsi="Arial" w:cs="Arial"/>
                <w:b/>
                <w:sz w:val="22"/>
                <w:szCs w:val="22"/>
              </w:rPr>
            </w:pPr>
            <w:r w:rsidRPr="00B9421D">
              <w:rPr>
                <w:rFonts w:ascii="Arial" w:hAnsi="Arial" w:cs="Arial"/>
                <w:b/>
                <w:sz w:val="18"/>
                <w:szCs w:val="18"/>
              </w:rPr>
              <w:t>(upisati i zaokružiti )</w:t>
            </w:r>
          </w:p>
        </w:tc>
        <w:tc>
          <w:tcPr>
            <w:tcW w:w="3401" w:type="dxa"/>
            <w:gridSpan w:val="3"/>
            <w:tcBorders>
              <w:top w:val="single" w:sz="4" w:space="0" w:color="000000"/>
              <w:left w:val="double" w:sz="4" w:space="0" w:color="000000"/>
              <w:bottom w:val="single" w:sz="4" w:space="0" w:color="000000"/>
              <w:right w:val="single" w:sz="4" w:space="0" w:color="000000"/>
            </w:tcBorders>
            <w:shd w:val="clear" w:color="auto" w:fill="auto"/>
            <w:vAlign w:val="center"/>
          </w:tcPr>
          <w:p w:rsidR="009A0AA3" w:rsidRPr="00B9421D" w:rsidRDefault="009A0AA3" w:rsidP="00801F23">
            <w:pPr>
              <w:tabs>
                <w:tab w:val="right" w:pos="9072"/>
              </w:tabs>
              <w:snapToGrid w:val="0"/>
              <w:ind w:right="17"/>
              <w:contextualSpacing/>
              <w:jc w:val="both"/>
              <w:rPr>
                <w:rFonts w:ascii="Arial" w:hAnsi="Arial" w:cs="Arial"/>
                <w:b/>
                <w:i/>
                <w:sz w:val="22"/>
                <w:szCs w:val="22"/>
              </w:rPr>
            </w:pPr>
          </w:p>
          <w:p w:rsidR="009A0AA3" w:rsidRPr="00B9421D" w:rsidRDefault="009A0AA3" w:rsidP="00801F23">
            <w:pPr>
              <w:tabs>
                <w:tab w:val="right" w:pos="9072"/>
              </w:tabs>
              <w:snapToGrid w:val="0"/>
              <w:ind w:right="17"/>
              <w:contextualSpacing/>
              <w:jc w:val="both"/>
              <w:rPr>
                <w:rFonts w:ascii="Arial" w:hAnsi="Arial" w:cs="Arial"/>
                <w:b/>
                <w:i/>
                <w:sz w:val="22"/>
                <w:szCs w:val="22"/>
              </w:rPr>
            </w:pPr>
          </w:p>
          <w:p w:rsidR="00303A11" w:rsidRPr="00B9421D" w:rsidRDefault="00852A35" w:rsidP="00B9421D">
            <w:pPr>
              <w:tabs>
                <w:tab w:val="center" w:pos="4536"/>
              </w:tabs>
              <w:snapToGrid w:val="0"/>
              <w:ind w:right="17"/>
              <w:contextualSpacing/>
              <w:jc w:val="both"/>
              <w:rPr>
                <w:rFonts w:ascii="Arial" w:hAnsi="Arial" w:cs="Arial"/>
                <w:b/>
                <w:i/>
                <w:sz w:val="22"/>
                <w:szCs w:val="22"/>
              </w:rPr>
            </w:pPr>
            <w:r w:rsidRPr="00B9421D">
              <w:rPr>
                <w:rFonts w:ascii="Arial" w:hAnsi="Arial" w:cs="Arial"/>
                <w:b/>
                <w:i/>
                <w:sz w:val="22"/>
                <w:szCs w:val="22"/>
              </w:rPr>
              <w:t>_________________________</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tcPr>
          <w:p w:rsidR="00303A11" w:rsidRPr="00B9421D" w:rsidRDefault="00303A11" w:rsidP="00303A11">
            <w:pPr>
              <w:tabs>
                <w:tab w:val="center" w:pos="4536"/>
                <w:tab w:val="right" w:pos="9072"/>
              </w:tabs>
              <w:ind w:right="16"/>
              <w:rPr>
                <w:rFonts w:ascii="Arial" w:hAnsi="Arial" w:cs="Arial"/>
                <w:sz w:val="22"/>
                <w:szCs w:val="22"/>
              </w:rPr>
            </w:pPr>
            <w:r w:rsidRPr="00B9421D">
              <w:rPr>
                <w:rFonts w:ascii="Arial" w:hAnsi="Arial" w:cs="Arial"/>
                <w:b/>
                <w:sz w:val="22"/>
                <w:szCs w:val="22"/>
              </w:rPr>
              <w:t>Poslujem više od 20 godina</w:t>
            </w:r>
            <w:r w:rsidRPr="00B9421D">
              <w:rPr>
                <w:rFonts w:ascii="Arial" w:hAnsi="Arial" w:cs="Arial"/>
                <w:sz w:val="22"/>
                <w:szCs w:val="22"/>
              </w:rPr>
              <w:t xml:space="preserve"> </w:t>
            </w:r>
          </w:p>
          <w:p w:rsidR="00B9421D" w:rsidRDefault="00B9421D" w:rsidP="00303A11">
            <w:pPr>
              <w:tabs>
                <w:tab w:val="center" w:pos="4536"/>
              </w:tabs>
              <w:snapToGrid w:val="0"/>
              <w:spacing w:line="276" w:lineRule="auto"/>
              <w:ind w:right="16"/>
              <w:jc w:val="both"/>
              <w:rPr>
                <w:rFonts w:ascii="Arial" w:hAnsi="Arial" w:cs="Arial"/>
                <w:b/>
                <w:sz w:val="22"/>
                <w:szCs w:val="22"/>
              </w:rPr>
            </w:pPr>
          </w:p>
          <w:p w:rsidR="00303A11" w:rsidRPr="00B9421D" w:rsidRDefault="00B9421D" w:rsidP="00303A11">
            <w:pPr>
              <w:tabs>
                <w:tab w:val="center" w:pos="4536"/>
              </w:tabs>
              <w:snapToGrid w:val="0"/>
              <w:spacing w:line="276" w:lineRule="auto"/>
              <w:ind w:right="16"/>
              <w:jc w:val="both"/>
              <w:rPr>
                <w:rFonts w:ascii="Arial" w:hAnsi="Arial" w:cs="Arial"/>
                <w:b/>
                <w:sz w:val="22"/>
                <w:szCs w:val="22"/>
              </w:rPr>
            </w:pPr>
            <w:r>
              <w:rPr>
                <w:rFonts w:ascii="Arial" w:hAnsi="Arial" w:cs="Arial"/>
                <w:b/>
                <w:sz w:val="22"/>
                <w:szCs w:val="22"/>
              </w:rPr>
              <w:t xml:space="preserve">      </w:t>
            </w:r>
            <w:r w:rsidR="00303A11" w:rsidRPr="00B9421D">
              <w:rPr>
                <w:rFonts w:ascii="Arial" w:hAnsi="Arial" w:cs="Arial"/>
                <w:b/>
                <w:sz w:val="22"/>
                <w:szCs w:val="22"/>
              </w:rPr>
              <w:t xml:space="preserve">DA                      NE </w:t>
            </w:r>
          </w:p>
        </w:tc>
      </w:tr>
      <w:tr w:rsidR="00FD37D1" w:rsidRPr="000C4BCA" w:rsidTr="00495EFF">
        <w:trPr>
          <w:gridAfter w:val="2"/>
          <w:wAfter w:w="35" w:type="dxa"/>
          <w:trHeight w:val="931"/>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984DCD" w:rsidRPr="00B9421D" w:rsidRDefault="00FD37D1" w:rsidP="00D210D9">
            <w:pPr>
              <w:tabs>
                <w:tab w:val="center" w:pos="4536"/>
                <w:tab w:val="right" w:pos="9072"/>
              </w:tabs>
              <w:ind w:right="17"/>
              <w:contextualSpacing/>
              <w:rPr>
                <w:rFonts w:ascii="Arial" w:hAnsi="Arial" w:cs="Arial"/>
                <w:b/>
                <w:sz w:val="22"/>
                <w:szCs w:val="22"/>
              </w:rPr>
            </w:pPr>
            <w:r w:rsidRPr="00B9421D">
              <w:rPr>
                <w:rFonts w:ascii="Arial" w:hAnsi="Arial" w:cs="Arial"/>
                <w:b/>
                <w:sz w:val="22"/>
                <w:szCs w:val="22"/>
              </w:rPr>
              <w:t>Ime</w:t>
            </w:r>
            <w:r w:rsidR="007555F2" w:rsidRPr="00B9421D">
              <w:rPr>
                <w:rFonts w:ascii="Arial" w:hAnsi="Arial" w:cs="Arial"/>
                <w:b/>
                <w:sz w:val="22"/>
                <w:szCs w:val="22"/>
              </w:rPr>
              <w:t>,</w:t>
            </w:r>
            <w:r w:rsidRPr="00B9421D">
              <w:rPr>
                <w:rFonts w:ascii="Arial" w:hAnsi="Arial" w:cs="Arial"/>
                <w:b/>
                <w:sz w:val="22"/>
                <w:szCs w:val="22"/>
              </w:rPr>
              <w:t xml:space="preserve"> prezime i funkcija osobe ovlaštene za zastupanje </w:t>
            </w:r>
            <w:r w:rsidR="00984DCD" w:rsidRPr="00B9421D">
              <w:rPr>
                <w:rFonts w:ascii="Arial" w:hAnsi="Arial" w:cs="Arial"/>
                <w:b/>
                <w:sz w:val="22"/>
                <w:szCs w:val="22"/>
              </w:rPr>
              <w:t>–</w:t>
            </w:r>
          </w:p>
          <w:p w:rsidR="00984DCD" w:rsidRPr="00B9421D" w:rsidRDefault="00FD37D1" w:rsidP="00D10889">
            <w:pPr>
              <w:tabs>
                <w:tab w:val="center" w:pos="4536"/>
                <w:tab w:val="right" w:pos="9072"/>
              </w:tabs>
              <w:ind w:right="17"/>
              <w:contextualSpacing/>
              <w:rPr>
                <w:rFonts w:ascii="Arial" w:hAnsi="Arial" w:cs="Arial"/>
                <w:b/>
                <w:strike/>
                <w:sz w:val="22"/>
                <w:szCs w:val="22"/>
              </w:rPr>
            </w:pPr>
            <w:r w:rsidRPr="00B9421D">
              <w:rPr>
                <w:rFonts w:ascii="Arial" w:hAnsi="Arial" w:cs="Arial"/>
                <w:b/>
                <w:sz w:val="22"/>
                <w:szCs w:val="22"/>
                <w:u w:val="single"/>
              </w:rPr>
              <w:t>potpisnika ugovora</w:t>
            </w:r>
            <w:r w:rsidRPr="00B9421D">
              <w:rPr>
                <w:rFonts w:ascii="Arial" w:hAnsi="Arial" w:cs="Arial"/>
                <w:b/>
                <w:sz w:val="22"/>
                <w:szCs w:val="22"/>
              </w:rPr>
              <w:t xml:space="preserve">  </w:t>
            </w:r>
          </w:p>
        </w:tc>
        <w:tc>
          <w:tcPr>
            <w:tcW w:w="3401"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FD37D1" w:rsidRPr="00B9421D" w:rsidRDefault="00FD37D1" w:rsidP="00801F23">
            <w:pPr>
              <w:tabs>
                <w:tab w:val="right" w:pos="9072"/>
              </w:tabs>
              <w:snapToGrid w:val="0"/>
              <w:ind w:right="16"/>
              <w:contextualSpacing/>
              <w:jc w:val="both"/>
              <w:rPr>
                <w:rFonts w:ascii="Arial" w:hAnsi="Arial" w:cs="Arial"/>
                <w:b/>
                <w:i/>
                <w:sz w:val="22"/>
                <w:szCs w:val="22"/>
              </w:rPr>
            </w:pPr>
          </w:p>
          <w:p w:rsidR="00FD37D1" w:rsidRPr="00B9421D" w:rsidRDefault="00FD37D1" w:rsidP="00801F23">
            <w:pPr>
              <w:tabs>
                <w:tab w:val="center" w:pos="4536"/>
                <w:tab w:val="right" w:pos="9072"/>
              </w:tabs>
              <w:snapToGrid w:val="0"/>
              <w:ind w:right="16"/>
              <w:contextualSpacing/>
              <w:jc w:val="both"/>
              <w:rPr>
                <w:rFonts w:ascii="Arial" w:hAnsi="Arial" w:cs="Arial"/>
                <w:b/>
                <w:i/>
                <w:sz w:val="22"/>
                <w:szCs w:val="22"/>
              </w:rPr>
            </w:pPr>
          </w:p>
          <w:p w:rsidR="00852A35" w:rsidRPr="00B9421D" w:rsidRDefault="00852A35" w:rsidP="00F47CF4">
            <w:pPr>
              <w:tabs>
                <w:tab w:val="center" w:pos="4536"/>
                <w:tab w:val="right" w:pos="9072"/>
              </w:tabs>
              <w:snapToGrid w:val="0"/>
              <w:ind w:right="16"/>
              <w:contextualSpacing/>
              <w:jc w:val="both"/>
              <w:rPr>
                <w:rFonts w:ascii="Arial" w:hAnsi="Arial" w:cs="Arial"/>
                <w:b/>
                <w:i/>
                <w:sz w:val="22"/>
                <w:szCs w:val="22"/>
              </w:rPr>
            </w:pPr>
            <w:r w:rsidRPr="00B9421D">
              <w:rPr>
                <w:rFonts w:ascii="Arial" w:hAnsi="Arial" w:cs="Arial"/>
                <w:b/>
                <w:i/>
                <w:sz w:val="22"/>
                <w:szCs w:val="22"/>
              </w:rPr>
              <w:t>__________________</w:t>
            </w:r>
            <w:r w:rsidR="00B9421D">
              <w:rPr>
                <w:rFonts w:ascii="Arial" w:hAnsi="Arial" w:cs="Arial"/>
                <w:b/>
                <w:i/>
                <w:sz w:val="22"/>
                <w:szCs w:val="22"/>
              </w:rPr>
              <w:t>___</w:t>
            </w:r>
            <w:r w:rsidRPr="00B9421D">
              <w:rPr>
                <w:rFonts w:ascii="Arial" w:hAnsi="Arial" w:cs="Arial"/>
                <w:b/>
                <w:i/>
                <w:sz w:val="22"/>
                <w:szCs w:val="22"/>
              </w:rPr>
              <w:t>____</w:t>
            </w:r>
          </w:p>
        </w:tc>
        <w:tc>
          <w:tcPr>
            <w:tcW w:w="3121" w:type="dxa"/>
            <w:gridSpan w:val="6"/>
            <w:tcBorders>
              <w:top w:val="single" w:sz="4" w:space="0" w:color="000000"/>
              <w:left w:val="single" w:sz="4" w:space="0" w:color="auto"/>
              <w:bottom w:val="single" w:sz="4" w:space="0" w:color="000000"/>
              <w:right w:val="double" w:sz="4" w:space="0" w:color="000000"/>
            </w:tcBorders>
            <w:shd w:val="clear" w:color="auto" w:fill="auto"/>
          </w:tcPr>
          <w:p w:rsidR="00FD37D1" w:rsidRPr="00B9421D" w:rsidRDefault="00FD37D1" w:rsidP="00FD37D1">
            <w:pPr>
              <w:suppressAutoHyphens w:val="0"/>
              <w:spacing w:line="360" w:lineRule="auto"/>
              <w:rPr>
                <w:rFonts w:ascii="Arial" w:hAnsi="Arial" w:cs="Arial"/>
                <w:sz w:val="22"/>
                <w:szCs w:val="22"/>
              </w:rPr>
            </w:pPr>
            <w:r w:rsidRPr="00B9421D">
              <w:rPr>
                <w:rFonts w:ascii="Arial" w:hAnsi="Arial" w:cs="Arial"/>
                <w:sz w:val="22"/>
                <w:szCs w:val="22"/>
              </w:rPr>
              <w:t xml:space="preserve">Broj mobitela </w:t>
            </w:r>
            <w:r w:rsidR="00654FFA" w:rsidRPr="00B9421D">
              <w:rPr>
                <w:rFonts w:ascii="Arial" w:hAnsi="Arial" w:cs="Arial"/>
                <w:sz w:val="22"/>
                <w:szCs w:val="22"/>
              </w:rPr>
              <w:t xml:space="preserve"> </w:t>
            </w:r>
          </w:p>
          <w:p w:rsidR="00FD37D1" w:rsidRPr="00B9421D" w:rsidRDefault="00FD37D1" w:rsidP="00FD37D1">
            <w:pPr>
              <w:snapToGrid w:val="0"/>
              <w:spacing w:line="276" w:lineRule="auto"/>
              <w:ind w:right="16"/>
              <w:jc w:val="both"/>
              <w:rPr>
                <w:rFonts w:ascii="Arial" w:hAnsi="Arial" w:cs="Arial"/>
                <w:b/>
                <w:i/>
                <w:sz w:val="22"/>
                <w:szCs w:val="22"/>
              </w:rPr>
            </w:pPr>
          </w:p>
        </w:tc>
      </w:tr>
      <w:tr w:rsidR="00FD37D1" w:rsidRPr="000C4BCA" w:rsidTr="00495EFF">
        <w:trPr>
          <w:gridAfter w:val="2"/>
          <w:wAfter w:w="35" w:type="dxa"/>
          <w:trHeight w:val="900"/>
          <w:jc w:val="center"/>
        </w:trPr>
        <w:tc>
          <w:tcPr>
            <w:tcW w:w="3385" w:type="dxa"/>
            <w:gridSpan w:val="6"/>
            <w:tcBorders>
              <w:top w:val="single" w:sz="4" w:space="0" w:color="000000"/>
              <w:left w:val="double" w:sz="4" w:space="0" w:color="000000"/>
              <w:bottom w:val="double" w:sz="4" w:space="0" w:color="000000"/>
            </w:tcBorders>
            <w:shd w:val="clear" w:color="auto" w:fill="auto"/>
            <w:vAlign w:val="center"/>
          </w:tcPr>
          <w:p w:rsidR="00FD37D1" w:rsidRPr="00B9421D" w:rsidRDefault="00FD37D1" w:rsidP="00852A35">
            <w:pPr>
              <w:tabs>
                <w:tab w:val="center" w:pos="4536"/>
                <w:tab w:val="right" w:pos="9072"/>
              </w:tabs>
              <w:ind w:right="-116"/>
              <w:contextualSpacing/>
              <w:rPr>
                <w:rFonts w:ascii="Arial" w:hAnsi="Arial" w:cs="Arial"/>
                <w:i/>
                <w:sz w:val="22"/>
                <w:szCs w:val="22"/>
              </w:rPr>
            </w:pPr>
            <w:r w:rsidRPr="00B9421D">
              <w:rPr>
                <w:rFonts w:ascii="Arial" w:hAnsi="Arial" w:cs="Arial"/>
                <w:b/>
                <w:sz w:val="22"/>
                <w:szCs w:val="22"/>
              </w:rPr>
              <w:t>Ime</w:t>
            </w:r>
            <w:r w:rsidR="007555F2" w:rsidRPr="00B9421D">
              <w:rPr>
                <w:rFonts w:ascii="Arial" w:hAnsi="Arial" w:cs="Arial"/>
                <w:b/>
                <w:sz w:val="22"/>
                <w:szCs w:val="22"/>
              </w:rPr>
              <w:t xml:space="preserve"> i prezime </w:t>
            </w:r>
            <w:r w:rsidRPr="00B9421D">
              <w:rPr>
                <w:rFonts w:ascii="Arial" w:hAnsi="Arial" w:cs="Arial"/>
                <w:b/>
                <w:sz w:val="22"/>
                <w:szCs w:val="22"/>
                <w:u w:val="single"/>
              </w:rPr>
              <w:t>vlasnika/osnivača</w:t>
            </w:r>
            <w:r w:rsidRPr="00B9421D">
              <w:rPr>
                <w:rFonts w:ascii="Arial" w:hAnsi="Arial" w:cs="Arial"/>
                <w:b/>
                <w:sz w:val="22"/>
                <w:szCs w:val="22"/>
              </w:rPr>
              <w:t xml:space="preserve"> društva (podnositelja prijave</w:t>
            </w:r>
            <w:r w:rsidR="00852A35" w:rsidRPr="00B9421D">
              <w:rPr>
                <w:rFonts w:ascii="Arial" w:hAnsi="Arial" w:cs="Arial"/>
                <w:b/>
                <w:sz w:val="22"/>
                <w:szCs w:val="22"/>
              </w:rPr>
              <w:t xml:space="preserve">) </w:t>
            </w:r>
            <w:r w:rsidRPr="00B9421D">
              <w:rPr>
                <w:rFonts w:ascii="Arial" w:eastAsiaTheme="minorHAnsi" w:hAnsi="Arial" w:cs="Arial"/>
                <w:sz w:val="22"/>
                <w:szCs w:val="22"/>
                <w:lang w:eastAsia="en-US"/>
              </w:rPr>
              <w:t>(≥</w:t>
            </w:r>
            <w:r w:rsidR="00303A11" w:rsidRPr="00B9421D">
              <w:rPr>
                <w:rFonts w:ascii="Arial" w:eastAsiaTheme="minorHAnsi" w:hAnsi="Arial" w:cs="Arial"/>
                <w:b/>
                <w:sz w:val="22"/>
                <w:szCs w:val="22"/>
                <w:lang w:eastAsia="en-US"/>
              </w:rPr>
              <w:t>50</w:t>
            </w:r>
            <w:r w:rsidRPr="00B9421D">
              <w:rPr>
                <w:rFonts w:ascii="Arial" w:eastAsiaTheme="minorHAnsi" w:hAnsi="Arial" w:cs="Arial"/>
                <w:sz w:val="22"/>
                <w:szCs w:val="22"/>
                <w:lang w:eastAsia="en-US"/>
              </w:rPr>
              <w:t>%vlasništva)</w:t>
            </w:r>
          </w:p>
        </w:tc>
        <w:tc>
          <w:tcPr>
            <w:tcW w:w="3401" w:type="dxa"/>
            <w:gridSpan w:val="3"/>
            <w:tcBorders>
              <w:top w:val="single" w:sz="4" w:space="0" w:color="000000"/>
              <w:left w:val="double" w:sz="4" w:space="0" w:color="000000"/>
              <w:bottom w:val="double" w:sz="4" w:space="0" w:color="000000"/>
              <w:right w:val="single" w:sz="4" w:space="0" w:color="000000"/>
            </w:tcBorders>
            <w:shd w:val="clear" w:color="auto" w:fill="auto"/>
            <w:vAlign w:val="center"/>
          </w:tcPr>
          <w:p w:rsidR="00852A35" w:rsidRPr="00B9421D" w:rsidRDefault="00852A35" w:rsidP="00801F23">
            <w:pPr>
              <w:tabs>
                <w:tab w:val="center" w:pos="4536"/>
                <w:tab w:val="right" w:pos="9072"/>
              </w:tabs>
              <w:ind w:right="16"/>
              <w:contextualSpacing/>
              <w:jc w:val="both"/>
              <w:rPr>
                <w:rFonts w:ascii="Arial" w:hAnsi="Arial" w:cs="Arial"/>
                <w:b/>
                <w:i/>
                <w:sz w:val="22"/>
                <w:szCs w:val="22"/>
              </w:rPr>
            </w:pPr>
          </w:p>
          <w:p w:rsidR="00852A35" w:rsidRPr="00B9421D" w:rsidRDefault="00852A35" w:rsidP="00801F23">
            <w:pPr>
              <w:tabs>
                <w:tab w:val="center" w:pos="4536"/>
                <w:tab w:val="right" w:pos="9072"/>
              </w:tabs>
              <w:ind w:right="16"/>
              <w:contextualSpacing/>
              <w:jc w:val="both"/>
              <w:rPr>
                <w:rFonts w:ascii="Arial" w:hAnsi="Arial" w:cs="Arial"/>
                <w:b/>
                <w:i/>
                <w:sz w:val="22"/>
                <w:szCs w:val="22"/>
              </w:rPr>
            </w:pPr>
          </w:p>
          <w:p w:rsidR="00FD37D1" w:rsidRPr="00B9421D" w:rsidRDefault="00852A35" w:rsidP="00B9421D">
            <w:pPr>
              <w:tabs>
                <w:tab w:val="center" w:pos="4536"/>
                <w:tab w:val="right" w:pos="9072"/>
              </w:tabs>
              <w:ind w:right="16"/>
              <w:contextualSpacing/>
              <w:jc w:val="both"/>
              <w:rPr>
                <w:rFonts w:ascii="Arial" w:hAnsi="Arial" w:cs="Arial"/>
                <w:strike/>
                <w:sz w:val="22"/>
                <w:szCs w:val="22"/>
              </w:rPr>
            </w:pPr>
            <w:r w:rsidRPr="00B9421D">
              <w:rPr>
                <w:rFonts w:ascii="Arial" w:hAnsi="Arial" w:cs="Arial"/>
                <w:b/>
                <w:i/>
                <w:sz w:val="22"/>
                <w:szCs w:val="22"/>
              </w:rPr>
              <w:t>________________________</w:t>
            </w:r>
          </w:p>
        </w:tc>
        <w:tc>
          <w:tcPr>
            <w:tcW w:w="3121" w:type="dxa"/>
            <w:gridSpan w:val="6"/>
            <w:tcBorders>
              <w:top w:val="single" w:sz="4" w:space="0" w:color="000000"/>
              <w:left w:val="single" w:sz="4" w:space="0" w:color="000000"/>
              <w:bottom w:val="double" w:sz="4" w:space="0" w:color="000000"/>
              <w:right w:val="double" w:sz="4" w:space="0" w:color="000000"/>
            </w:tcBorders>
            <w:shd w:val="clear" w:color="auto" w:fill="auto"/>
          </w:tcPr>
          <w:p w:rsidR="00852A35" w:rsidRPr="00B9421D" w:rsidRDefault="00852A35" w:rsidP="00852A35">
            <w:pPr>
              <w:tabs>
                <w:tab w:val="center" w:pos="4536"/>
                <w:tab w:val="right" w:pos="9072"/>
              </w:tabs>
              <w:snapToGrid w:val="0"/>
              <w:spacing w:line="276" w:lineRule="auto"/>
              <w:ind w:right="16"/>
              <w:rPr>
                <w:rFonts w:ascii="Arial" w:hAnsi="Arial" w:cs="Arial"/>
                <w:sz w:val="22"/>
                <w:szCs w:val="22"/>
              </w:rPr>
            </w:pPr>
            <w:r w:rsidRPr="00B9421D">
              <w:rPr>
                <w:rFonts w:ascii="Arial" w:hAnsi="Arial" w:cs="Arial"/>
                <w:sz w:val="22"/>
                <w:szCs w:val="22"/>
              </w:rPr>
              <w:t xml:space="preserve">Broj mobitela  </w:t>
            </w:r>
          </w:p>
          <w:p w:rsidR="00D210D9" w:rsidRPr="00B9421D" w:rsidRDefault="00D210D9" w:rsidP="00D210D9">
            <w:pPr>
              <w:tabs>
                <w:tab w:val="center" w:pos="4536"/>
                <w:tab w:val="right" w:pos="9072"/>
              </w:tabs>
              <w:snapToGrid w:val="0"/>
              <w:spacing w:line="276" w:lineRule="auto"/>
              <w:ind w:right="16"/>
              <w:rPr>
                <w:rFonts w:ascii="Arial" w:hAnsi="Arial" w:cs="Arial"/>
                <w:sz w:val="22"/>
                <w:szCs w:val="22"/>
              </w:rPr>
            </w:pPr>
          </w:p>
        </w:tc>
      </w:tr>
      <w:tr w:rsidR="002A69D7" w:rsidRPr="000C4BCA" w:rsidTr="00495EFF">
        <w:trPr>
          <w:gridAfter w:val="2"/>
          <w:wAfter w:w="35" w:type="dxa"/>
          <w:trHeight w:val="884"/>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2A69D7" w:rsidRPr="00B9421D" w:rsidRDefault="002A69D7" w:rsidP="002A69D7">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Starosna dob vlasnika/osnivača na dan objave javnog poziva </w:t>
            </w:r>
          </w:p>
          <w:p w:rsidR="002A69D7" w:rsidRPr="00B9421D" w:rsidRDefault="002A69D7" w:rsidP="00D510F2">
            <w:pPr>
              <w:tabs>
                <w:tab w:val="center" w:pos="4536"/>
                <w:tab w:val="right" w:pos="9072"/>
              </w:tabs>
              <w:ind w:right="16"/>
              <w:contextualSpacing/>
              <w:rPr>
                <w:rFonts w:ascii="Arial" w:hAnsi="Arial" w:cs="Arial"/>
                <w:b/>
                <w:sz w:val="18"/>
                <w:szCs w:val="18"/>
              </w:rPr>
            </w:pPr>
            <w:r w:rsidRPr="00B9421D">
              <w:rPr>
                <w:rFonts w:ascii="Arial" w:hAnsi="Arial" w:cs="Arial"/>
                <w:i/>
                <w:sz w:val="18"/>
                <w:szCs w:val="18"/>
              </w:rPr>
              <w:t>Mladi poduzetnik je poslovni subjekt u kojem najmanje jedna ili više mladih osoba (u dobnoj skupini do navršenih 40 godi</w:t>
            </w:r>
            <w:r w:rsidR="00B44919" w:rsidRPr="00B9421D">
              <w:rPr>
                <w:rFonts w:ascii="Arial" w:hAnsi="Arial" w:cs="Arial"/>
                <w:i/>
                <w:sz w:val="18"/>
                <w:szCs w:val="18"/>
              </w:rPr>
              <w:t>na života na dan objave Javnog p</w:t>
            </w:r>
            <w:r w:rsidRPr="00B9421D">
              <w:rPr>
                <w:rFonts w:ascii="Arial" w:hAnsi="Arial" w:cs="Arial"/>
                <w:i/>
                <w:sz w:val="18"/>
                <w:szCs w:val="18"/>
              </w:rPr>
              <w:t>oziva) zajedno posjeduje/u više ili jednako 50% vlasništva.</w:t>
            </w:r>
            <w:r w:rsidR="00D510F2" w:rsidRPr="00B9421D">
              <w:rPr>
                <w:rFonts w:ascii="Arial" w:hAnsi="Arial" w:cs="Arial"/>
                <w:i/>
                <w:sz w:val="18"/>
                <w:szCs w:val="18"/>
              </w:rPr>
              <w:t xml:space="preserve">  </w:t>
            </w:r>
            <w:r w:rsidRPr="00B9421D">
              <w:rPr>
                <w:rFonts w:ascii="Arial" w:hAnsi="Arial" w:cs="Arial"/>
                <w:b/>
                <w:sz w:val="18"/>
                <w:szCs w:val="18"/>
              </w:rPr>
              <w:t>(</w:t>
            </w:r>
            <w:r w:rsidRPr="00B9421D">
              <w:rPr>
                <w:rFonts w:ascii="Arial" w:hAnsi="Arial" w:cs="Arial"/>
                <w:b/>
                <w:i/>
                <w:sz w:val="18"/>
                <w:szCs w:val="18"/>
              </w:rPr>
              <w:t>Upisati i označiti</w:t>
            </w:r>
            <w:r w:rsidRPr="00B9421D">
              <w:rPr>
                <w:rFonts w:ascii="Arial" w:hAnsi="Arial" w:cs="Arial"/>
                <w:b/>
                <w:sz w:val="18"/>
                <w:szCs w:val="18"/>
              </w:rPr>
              <w:t xml:space="preserve"> )</w:t>
            </w:r>
          </w:p>
        </w:tc>
        <w:tc>
          <w:tcPr>
            <w:tcW w:w="3401" w:type="dxa"/>
            <w:gridSpan w:val="3"/>
            <w:tcBorders>
              <w:top w:val="single" w:sz="4" w:space="0" w:color="000000"/>
              <w:left w:val="double" w:sz="4" w:space="0" w:color="000000"/>
              <w:bottom w:val="single" w:sz="4" w:space="0" w:color="000000"/>
              <w:right w:val="single" w:sz="4" w:space="0" w:color="000000"/>
            </w:tcBorders>
            <w:shd w:val="clear" w:color="auto" w:fill="auto"/>
          </w:tcPr>
          <w:p w:rsidR="00B44919" w:rsidRPr="00B9421D" w:rsidRDefault="00D510F2" w:rsidP="002A69D7">
            <w:pPr>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49376" behindDoc="0" locked="0" layoutInCell="1" allowOverlap="1" wp14:anchorId="794A0313" wp14:editId="2764EA7D">
                      <wp:simplePos x="0" y="0"/>
                      <wp:positionH relativeFrom="column">
                        <wp:posOffset>1528056</wp:posOffset>
                      </wp:positionH>
                      <wp:positionV relativeFrom="paragraph">
                        <wp:posOffset>127792</wp:posOffset>
                      </wp:positionV>
                      <wp:extent cx="332509" cy="237506"/>
                      <wp:effectExtent l="0" t="0" r="10795" b="10160"/>
                      <wp:wrapNone/>
                      <wp:docPr id="9" name="Tekstni okvir 9"/>
                      <wp:cNvGraphicFramePr/>
                      <a:graphic xmlns:a="http://schemas.openxmlformats.org/drawingml/2006/main">
                        <a:graphicData uri="http://schemas.microsoft.com/office/word/2010/wordprocessingShape">
                          <wps:wsp>
                            <wps:cNvSpPr txBox="1"/>
                            <wps:spPr>
                              <a:xfrm>
                                <a:off x="0" y="0"/>
                                <a:ext cx="332509" cy="237506"/>
                              </a:xfrm>
                              <a:prstGeom prst="rect">
                                <a:avLst/>
                              </a:prstGeom>
                              <a:solidFill>
                                <a:sysClr val="window" lastClr="FFFFFF"/>
                              </a:solidFill>
                              <a:ln w="6350">
                                <a:solidFill>
                                  <a:prstClr val="black"/>
                                </a:solidFill>
                              </a:ln>
                            </wps:spPr>
                            <wps:txbx>
                              <w:txbxContent>
                                <w:p w:rsidR="00B44919" w:rsidRPr="0084265B" w:rsidRDefault="00B44919" w:rsidP="00B44919">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A0313" id="Tekstni okvir 9" o:spid="_x0000_s1029" type="#_x0000_t202" style="position:absolute;margin-left:120.3pt;margin-top:10.05pt;width:26.2pt;height:18.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" fillcolor="window" strokeweight=".5pt">
                      <v:textbox>
                        <w:txbxContent>
                          <w:p w:rsidR="00B44919" w:rsidRPr="0084265B" w:rsidRDefault="00B44919" w:rsidP="00B44919">
                            <w:pPr>
                              <w:rPr>
                                <w:rFonts w:ascii="Arial" w:hAnsi="Arial" w:cs="Arial"/>
                              </w:rPr>
                            </w:pPr>
                          </w:p>
                        </w:txbxContent>
                      </v:textbox>
                    </v:shape>
                  </w:pict>
                </mc:Fallback>
              </mc:AlternateContent>
            </w:r>
            <w:r w:rsidR="00B44919" w:rsidRPr="00B9421D">
              <w:rPr>
                <w:rFonts w:ascii="Arial" w:hAnsi="Arial" w:cs="Arial"/>
                <w:b/>
                <w:sz w:val="22"/>
                <w:szCs w:val="22"/>
              </w:rPr>
              <w:t xml:space="preserve">Starosna dob </w:t>
            </w:r>
          </w:p>
          <w:p w:rsidR="00B44919" w:rsidRPr="00B9421D" w:rsidRDefault="00B44919" w:rsidP="002A69D7">
            <w:pPr>
              <w:rPr>
                <w:rFonts w:ascii="Arial" w:eastAsiaTheme="minorHAnsi" w:hAnsi="Arial" w:cs="Arial"/>
                <w:b/>
                <w:sz w:val="22"/>
                <w:szCs w:val="22"/>
                <w:lang w:eastAsia="en-US"/>
              </w:rPr>
            </w:pPr>
            <w:r w:rsidRPr="00B9421D">
              <w:rPr>
                <w:rFonts w:ascii="Arial" w:eastAsiaTheme="minorHAnsi" w:hAnsi="Arial" w:cs="Arial"/>
                <w:b/>
                <w:sz w:val="22"/>
                <w:szCs w:val="22"/>
                <w:lang w:eastAsia="en-US"/>
              </w:rPr>
              <w:t xml:space="preserve">40 godina ili </w:t>
            </w:r>
            <w:r w:rsidRPr="00B9421D">
              <w:rPr>
                <w:rFonts w:ascii="Arial" w:hAnsi="Arial" w:cs="Arial"/>
                <w:b/>
                <w:sz w:val="22"/>
                <w:szCs w:val="22"/>
              </w:rPr>
              <w:t xml:space="preserve">manje  </w:t>
            </w:r>
            <w:r w:rsidR="002A69D7" w:rsidRPr="00B9421D">
              <w:rPr>
                <w:rFonts w:ascii="Arial" w:eastAsiaTheme="minorHAnsi" w:hAnsi="Arial" w:cs="Arial"/>
                <w:b/>
                <w:sz w:val="22"/>
                <w:szCs w:val="22"/>
                <w:lang w:eastAsia="en-US"/>
              </w:rPr>
              <w:t xml:space="preserve"> </w:t>
            </w:r>
          </w:p>
          <w:p w:rsidR="002A69D7" w:rsidRPr="00B9421D" w:rsidRDefault="002A69D7" w:rsidP="002A69D7">
            <w:pPr>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≥50%vlasništva)  </w:t>
            </w:r>
          </w:p>
          <w:p w:rsidR="002A69D7" w:rsidRPr="00B9421D" w:rsidRDefault="002A69D7" w:rsidP="002A69D7">
            <w:pPr>
              <w:rPr>
                <w:rFonts w:ascii="Arial" w:eastAsiaTheme="minorHAnsi" w:hAnsi="Arial" w:cs="Arial"/>
                <w:b/>
                <w:sz w:val="22"/>
                <w:szCs w:val="22"/>
                <w:lang w:eastAsia="en-US"/>
              </w:rPr>
            </w:pPr>
            <w:r w:rsidRPr="00B9421D">
              <w:rPr>
                <w:rFonts w:ascii="Arial" w:eastAsiaTheme="minorHAnsi" w:hAnsi="Arial" w:cs="Arial"/>
                <w:b/>
                <w:sz w:val="22"/>
                <w:szCs w:val="22"/>
                <w:lang w:eastAsia="en-US"/>
              </w:rPr>
              <w:t xml:space="preserve">                  </w:t>
            </w:r>
          </w:p>
          <w:p w:rsidR="002A69D7" w:rsidRPr="00B9421D" w:rsidRDefault="002A69D7" w:rsidP="002A69D7">
            <w:pPr>
              <w:rPr>
                <w:rFonts w:ascii="Arial" w:hAnsi="Arial" w:cs="Arial"/>
                <w:b/>
                <w:sz w:val="22"/>
                <w:szCs w:val="22"/>
              </w:rPr>
            </w:pPr>
            <w:r w:rsidRPr="00B9421D">
              <w:rPr>
                <w:rFonts w:ascii="Arial" w:hAnsi="Arial" w:cs="Arial"/>
                <w:b/>
                <w:sz w:val="22"/>
                <w:szCs w:val="22"/>
                <w:u w:val="single"/>
              </w:rPr>
              <w:t xml:space="preserve"> ____________________                                                      </w:t>
            </w:r>
          </w:p>
          <w:p w:rsidR="002A69D7" w:rsidRPr="00B9421D" w:rsidRDefault="002A69D7" w:rsidP="00274494">
            <w:pPr>
              <w:rPr>
                <w:rFonts w:ascii="Arial" w:hAnsi="Arial" w:cs="Arial"/>
                <w:b/>
                <w:i/>
                <w:sz w:val="22"/>
                <w:szCs w:val="22"/>
              </w:rPr>
            </w:pPr>
            <w:r w:rsidRPr="00B9421D">
              <w:rPr>
                <w:rFonts w:ascii="Arial" w:hAnsi="Arial" w:cs="Arial"/>
                <w:b/>
                <w:sz w:val="22"/>
                <w:szCs w:val="22"/>
              </w:rPr>
              <w:t xml:space="preserve">dan, mjesec, godina rođenja </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tcPr>
          <w:p w:rsidR="00B44919" w:rsidRPr="00B9421D" w:rsidRDefault="00D510F2" w:rsidP="002A69D7">
            <w:pPr>
              <w:tabs>
                <w:tab w:val="center" w:pos="4536"/>
                <w:tab w:val="right" w:pos="9072"/>
              </w:tabs>
              <w:ind w:right="16"/>
              <w:rPr>
                <w:rFonts w:ascii="Arial" w:hAnsi="Arial" w:cs="Arial"/>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1424" behindDoc="0" locked="0" layoutInCell="1" allowOverlap="1" wp14:anchorId="794A0313" wp14:editId="2764EA7D">
                      <wp:simplePos x="0" y="0"/>
                      <wp:positionH relativeFrom="column">
                        <wp:posOffset>1391425</wp:posOffset>
                      </wp:positionH>
                      <wp:positionV relativeFrom="paragraph">
                        <wp:posOffset>104041</wp:posOffset>
                      </wp:positionV>
                      <wp:extent cx="320634" cy="225631"/>
                      <wp:effectExtent l="0" t="0" r="22860" b="22225"/>
                      <wp:wrapNone/>
                      <wp:docPr id="17" name="Tekstni okvir 17"/>
                      <wp:cNvGraphicFramePr/>
                      <a:graphic xmlns:a="http://schemas.openxmlformats.org/drawingml/2006/main">
                        <a:graphicData uri="http://schemas.microsoft.com/office/word/2010/wordprocessingShape">
                          <wps:wsp>
                            <wps:cNvSpPr txBox="1"/>
                            <wps:spPr>
                              <a:xfrm>
                                <a:off x="0" y="0"/>
                                <a:ext cx="320634" cy="225631"/>
                              </a:xfrm>
                              <a:prstGeom prst="rect">
                                <a:avLst/>
                              </a:prstGeom>
                              <a:solidFill>
                                <a:sysClr val="window" lastClr="FFFFFF"/>
                              </a:solidFill>
                              <a:ln w="6350">
                                <a:solidFill>
                                  <a:prstClr val="black"/>
                                </a:solidFill>
                              </a:ln>
                            </wps:spPr>
                            <wps:txbx>
                              <w:txbxContent>
                                <w:p w:rsidR="00B44919" w:rsidRDefault="00B44919" w:rsidP="00B449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A0313" id="Tekstni okvir 17" o:spid="_x0000_s1030" type="#_x0000_t202" style="position:absolute;margin-left:109.55pt;margin-top:8.2pt;width:25.25pt;height:1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" fillcolor="window" strokeweight=".5pt">
                      <v:textbox>
                        <w:txbxContent>
                          <w:p w:rsidR="00B44919" w:rsidRDefault="00B44919" w:rsidP="00B44919"/>
                        </w:txbxContent>
                      </v:textbox>
                    </v:shape>
                  </w:pict>
                </mc:Fallback>
              </mc:AlternateContent>
            </w:r>
            <w:r w:rsidR="002A69D7" w:rsidRPr="00B9421D">
              <w:rPr>
                <w:rFonts w:ascii="Arial" w:hAnsi="Arial" w:cs="Arial"/>
                <w:noProof/>
                <w:sz w:val="22"/>
                <w:szCs w:val="22"/>
                <w:lang w:eastAsia="hr-HR"/>
              </w:rPr>
              <mc:AlternateContent>
                <mc:Choice Requires="wps">
                  <w:drawing>
                    <wp:anchor distT="0" distB="0" distL="114300" distR="114300" simplePos="0" relativeHeight="251747328" behindDoc="0" locked="0" layoutInCell="1" allowOverlap="1" wp14:anchorId="7D4E3608" wp14:editId="3C7BB935">
                      <wp:simplePos x="0" y="0"/>
                      <wp:positionH relativeFrom="column">
                        <wp:posOffset>3292648</wp:posOffset>
                      </wp:positionH>
                      <wp:positionV relativeFrom="paragraph">
                        <wp:posOffset>163772</wp:posOffset>
                      </wp:positionV>
                      <wp:extent cx="273133" cy="296801"/>
                      <wp:effectExtent l="0" t="0" r="12700" b="27305"/>
                      <wp:wrapNone/>
                      <wp:docPr id="13" name="Tekstni okvir 13"/>
                      <wp:cNvGraphicFramePr/>
                      <a:graphic xmlns:a="http://schemas.openxmlformats.org/drawingml/2006/main">
                        <a:graphicData uri="http://schemas.microsoft.com/office/word/2010/wordprocessingShape">
                          <wps:wsp>
                            <wps:cNvSpPr txBox="1"/>
                            <wps:spPr>
                              <a:xfrm>
                                <a:off x="0" y="0"/>
                                <a:ext cx="273133" cy="296801"/>
                              </a:xfrm>
                              <a:prstGeom prst="rect">
                                <a:avLst/>
                              </a:prstGeom>
                              <a:solidFill>
                                <a:sysClr val="window" lastClr="FFFFFF"/>
                              </a:solidFill>
                              <a:ln w="6350">
                                <a:solidFill>
                                  <a:prstClr val="black"/>
                                </a:solidFill>
                              </a:ln>
                            </wps:spPr>
                            <wps:txbx>
                              <w:txbxContent>
                                <w:p w:rsidR="002A69D7" w:rsidRDefault="002A69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E3608" id="Tekstni okvir 13" o:spid="_x0000_s1031" type="#_x0000_t202" style="position:absolute;margin-left:259.25pt;margin-top:12.9pt;width:21.5pt;height:23.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" fillcolor="window" strokeweight=".5pt">
                      <v:textbox>
                        <w:txbxContent>
                          <w:p w:rsidR="002A69D7" w:rsidRDefault="002A69D7"/>
                        </w:txbxContent>
                      </v:textbox>
                    </v:shape>
                  </w:pict>
                </mc:Fallback>
              </mc:AlternateContent>
            </w:r>
            <w:r w:rsidR="002A69D7" w:rsidRPr="00B9421D">
              <w:rPr>
                <w:rFonts w:ascii="Arial" w:hAnsi="Arial" w:cs="Arial"/>
                <w:b/>
                <w:noProof/>
                <w:sz w:val="22"/>
                <w:szCs w:val="22"/>
                <w:lang w:eastAsia="hr-HR"/>
              </w:rPr>
              <w:t xml:space="preserve"> </w:t>
            </w:r>
            <w:r w:rsidR="002A69D7" w:rsidRPr="00B9421D">
              <w:rPr>
                <w:rFonts w:ascii="Arial" w:hAnsi="Arial" w:cs="Arial"/>
                <w:sz w:val="22"/>
                <w:szCs w:val="22"/>
              </w:rPr>
              <w:t xml:space="preserve">Starosna dob </w:t>
            </w:r>
          </w:p>
          <w:p w:rsidR="00B44919" w:rsidRPr="00B9421D" w:rsidRDefault="002A69D7" w:rsidP="002A69D7">
            <w:pPr>
              <w:tabs>
                <w:tab w:val="center" w:pos="4536"/>
                <w:tab w:val="right" w:pos="9072"/>
              </w:tabs>
              <w:ind w:right="16"/>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w:t>
            </w:r>
            <w:r w:rsidR="00B44919" w:rsidRPr="00B9421D">
              <w:rPr>
                <w:rFonts w:ascii="Arial" w:eastAsiaTheme="minorHAnsi" w:hAnsi="Arial" w:cs="Arial"/>
                <w:sz w:val="22"/>
                <w:szCs w:val="22"/>
                <w:lang w:eastAsia="en-US"/>
              </w:rPr>
              <w:t xml:space="preserve">više od </w:t>
            </w:r>
            <w:r w:rsidRPr="00B9421D">
              <w:rPr>
                <w:rFonts w:ascii="Arial" w:eastAsiaTheme="minorHAnsi" w:hAnsi="Arial" w:cs="Arial"/>
                <w:sz w:val="22"/>
                <w:szCs w:val="22"/>
                <w:lang w:eastAsia="en-US"/>
              </w:rPr>
              <w:t xml:space="preserve">40 </w:t>
            </w:r>
            <w:r w:rsidR="00B44919" w:rsidRPr="00B9421D">
              <w:rPr>
                <w:rFonts w:ascii="Arial" w:eastAsiaTheme="minorHAnsi" w:hAnsi="Arial" w:cs="Arial"/>
                <w:sz w:val="22"/>
                <w:szCs w:val="22"/>
                <w:lang w:eastAsia="en-US"/>
              </w:rPr>
              <w:t>godina</w:t>
            </w:r>
          </w:p>
          <w:p w:rsidR="002A69D7" w:rsidRPr="00B9421D" w:rsidRDefault="002A69D7" w:rsidP="002A69D7">
            <w:pPr>
              <w:tabs>
                <w:tab w:val="center" w:pos="4536"/>
                <w:tab w:val="right" w:pos="9072"/>
              </w:tabs>
              <w:ind w:right="16"/>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≥50%vlasništva) </w:t>
            </w:r>
          </w:p>
          <w:p w:rsidR="00B44919" w:rsidRPr="00B9421D" w:rsidRDefault="002A69D7" w:rsidP="002A69D7">
            <w:pPr>
              <w:rPr>
                <w:rFonts w:ascii="Arial" w:eastAsiaTheme="minorHAnsi" w:hAnsi="Arial" w:cs="Arial"/>
                <w:sz w:val="22"/>
                <w:szCs w:val="22"/>
                <w:lang w:eastAsia="en-US"/>
              </w:rPr>
            </w:pPr>
            <w:r w:rsidRPr="00B9421D">
              <w:rPr>
                <w:rFonts w:ascii="Arial" w:eastAsiaTheme="minorHAnsi" w:hAnsi="Arial" w:cs="Arial"/>
                <w:sz w:val="22"/>
                <w:szCs w:val="22"/>
                <w:lang w:eastAsia="en-US"/>
              </w:rPr>
              <w:t xml:space="preserve">          </w:t>
            </w:r>
          </w:p>
          <w:p w:rsidR="002A69D7" w:rsidRPr="00B9421D" w:rsidRDefault="002A69D7" w:rsidP="002A69D7">
            <w:pPr>
              <w:rPr>
                <w:rFonts w:ascii="Arial" w:hAnsi="Arial" w:cs="Arial"/>
                <w:sz w:val="22"/>
                <w:szCs w:val="22"/>
              </w:rPr>
            </w:pPr>
            <w:r w:rsidRPr="00B9421D">
              <w:rPr>
                <w:rFonts w:ascii="Arial" w:hAnsi="Arial" w:cs="Arial"/>
                <w:b/>
                <w:noProof/>
                <w:sz w:val="22"/>
                <w:szCs w:val="22"/>
                <w:lang w:eastAsia="hr-HR"/>
              </w:rPr>
              <w:t xml:space="preserve"> </w:t>
            </w:r>
            <w:r w:rsidRPr="00B9421D">
              <w:rPr>
                <w:rFonts w:ascii="Arial" w:hAnsi="Arial" w:cs="Arial"/>
                <w:sz w:val="22"/>
                <w:szCs w:val="22"/>
              </w:rPr>
              <w:t>____________________</w:t>
            </w:r>
          </w:p>
          <w:p w:rsidR="002A69D7" w:rsidRPr="00B9421D" w:rsidRDefault="002A69D7" w:rsidP="002A69D7">
            <w:pPr>
              <w:rPr>
                <w:rFonts w:ascii="Arial" w:hAnsi="Arial" w:cs="Arial"/>
                <w:b/>
                <w:i/>
                <w:sz w:val="22"/>
                <w:szCs w:val="22"/>
              </w:rPr>
            </w:pPr>
            <w:r w:rsidRPr="00B9421D">
              <w:rPr>
                <w:rFonts w:ascii="Arial" w:hAnsi="Arial" w:cs="Arial"/>
                <w:sz w:val="22"/>
                <w:szCs w:val="22"/>
              </w:rPr>
              <w:t xml:space="preserve">dan, mjesec, godina rođenja  </w:t>
            </w:r>
          </w:p>
        </w:tc>
      </w:tr>
      <w:tr w:rsidR="000369EA" w:rsidRPr="000C4BCA" w:rsidTr="00495EFF">
        <w:trPr>
          <w:gridAfter w:val="2"/>
          <w:wAfter w:w="35" w:type="dxa"/>
          <w:trHeight w:val="884"/>
          <w:jc w:val="center"/>
        </w:trPr>
        <w:tc>
          <w:tcPr>
            <w:tcW w:w="6786" w:type="dxa"/>
            <w:gridSpan w:val="9"/>
            <w:tcBorders>
              <w:top w:val="single" w:sz="4" w:space="0" w:color="000000"/>
              <w:left w:val="double" w:sz="4" w:space="0" w:color="000000"/>
              <w:bottom w:val="single" w:sz="4" w:space="0" w:color="000000"/>
              <w:right w:val="single" w:sz="4" w:space="0" w:color="000000"/>
            </w:tcBorders>
            <w:shd w:val="clear" w:color="auto" w:fill="auto"/>
            <w:vAlign w:val="center"/>
          </w:tcPr>
          <w:p w:rsidR="000369EA" w:rsidRPr="00B9421D" w:rsidRDefault="00450DE3" w:rsidP="000369EA">
            <w:pPr>
              <w:tabs>
                <w:tab w:val="center" w:pos="4536"/>
                <w:tab w:val="right" w:pos="9072"/>
              </w:tabs>
              <w:ind w:right="16"/>
              <w:contextualSpacing/>
              <w:rPr>
                <w:rFonts w:ascii="Arial" w:hAnsi="Arial" w:cs="Arial"/>
                <w:b/>
                <w:sz w:val="22"/>
                <w:szCs w:val="22"/>
              </w:rPr>
            </w:pPr>
            <w:r>
              <w:rPr>
                <w:rFonts w:ascii="Arial" w:hAnsi="Arial" w:cs="Arial"/>
                <w:sz w:val="22"/>
                <w:szCs w:val="22"/>
              </w:rPr>
              <w:t xml:space="preserve">Osnivaču/vlasniku/zaposleniku </w:t>
            </w:r>
            <w:r w:rsidRPr="00450DE3">
              <w:rPr>
                <w:rFonts w:ascii="Arial" w:hAnsi="Arial" w:cs="Arial"/>
                <w:b/>
                <w:sz w:val="22"/>
                <w:szCs w:val="22"/>
              </w:rPr>
              <w:t>je utvrđen invaliditet</w:t>
            </w:r>
            <w:r w:rsidR="000369EA" w:rsidRPr="00B9421D">
              <w:rPr>
                <w:rFonts w:ascii="Arial" w:hAnsi="Arial" w:cs="Arial"/>
                <w:b/>
                <w:sz w:val="22"/>
                <w:szCs w:val="22"/>
              </w:rPr>
              <w:t>:</w:t>
            </w:r>
          </w:p>
          <w:p w:rsidR="000369EA" w:rsidRPr="00B9421D" w:rsidRDefault="000369EA" w:rsidP="000369EA">
            <w:pPr>
              <w:tabs>
                <w:tab w:val="center" w:pos="4536"/>
                <w:tab w:val="right" w:pos="9072"/>
              </w:tabs>
              <w:ind w:right="16"/>
              <w:contextualSpacing/>
              <w:rPr>
                <w:rFonts w:ascii="Arial" w:hAnsi="Arial" w:cs="Arial"/>
                <w:b/>
                <w:sz w:val="22"/>
                <w:szCs w:val="22"/>
              </w:rPr>
            </w:pPr>
            <w:r w:rsidRPr="00B9421D">
              <w:rPr>
                <w:rFonts w:ascii="Arial" w:hAnsi="Arial" w:cs="Arial"/>
                <w:sz w:val="22"/>
                <w:szCs w:val="22"/>
              </w:rPr>
              <w:t>(</w:t>
            </w:r>
            <w:r w:rsidRPr="00B9421D">
              <w:rPr>
                <w:rFonts w:ascii="Arial" w:hAnsi="Arial" w:cs="Arial"/>
                <w:i/>
                <w:sz w:val="22"/>
                <w:szCs w:val="22"/>
              </w:rPr>
              <w:t xml:space="preserve">dostavit dokaz iz </w:t>
            </w:r>
            <w:r w:rsidRPr="00B9421D">
              <w:rPr>
                <w:rFonts w:ascii="Arial" w:hAnsi="Arial" w:cs="Arial"/>
                <w:bCs/>
                <w:i/>
                <w:sz w:val="22"/>
                <w:szCs w:val="22"/>
              </w:rPr>
              <w:t>Registra osoba s invaliditetom-</w:t>
            </w:r>
            <w:r w:rsidRPr="00B9421D">
              <w:rPr>
                <w:rFonts w:ascii="Arial" w:hAnsi="Arial" w:cs="Arial"/>
                <w:i/>
                <w:sz w:val="22"/>
                <w:szCs w:val="22"/>
              </w:rPr>
              <w:t xml:space="preserve"> </w:t>
            </w:r>
            <w:r w:rsidRPr="00B9421D">
              <w:rPr>
                <w:rFonts w:ascii="Arial" w:hAnsi="Arial" w:cs="Arial"/>
                <w:bCs/>
                <w:i/>
                <w:sz w:val="22"/>
                <w:szCs w:val="22"/>
              </w:rPr>
              <w:t>elektronički zapis dostupan na E-građani i dokaz o radnom odnosu )</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tcPr>
          <w:p w:rsidR="00450DE3" w:rsidRDefault="00450DE3" w:rsidP="002A69D7">
            <w:pPr>
              <w:tabs>
                <w:tab w:val="center" w:pos="4536"/>
                <w:tab w:val="right" w:pos="9072"/>
              </w:tabs>
              <w:ind w:right="16"/>
              <w:rPr>
                <w:rFonts w:ascii="Arial" w:hAnsi="Arial" w:cs="Arial"/>
                <w:b/>
                <w:noProof/>
                <w:sz w:val="22"/>
                <w:szCs w:val="22"/>
                <w:lang w:eastAsia="hr-HR"/>
              </w:rPr>
            </w:pPr>
          </w:p>
          <w:p w:rsidR="000369EA" w:rsidRPr="00B9421D" w:rsidRDefault="00450DE3" w:rsidP="002A69D7">
            <w:pPr>
              <w:tabs>
                <w:tab w:val="center" w:pos="4536"/>
                <w:tab w:val="right" w:pos="9072"/>
              </w:tabs>
              <w:ind w:right="16"/>
              <w:rPr>
                <w:rFonts w:ascii="Arial" w:hAnsi="Arial" w:cs="Arial"/>
                <w:noProof/>
                <w:sz w:val="22"/>
                <w:szCs w:val="22"/>
                <w:lang w:eastAsia="hr-HR"/>
              </w:rPr>
            </w:pPr>
            <w:r w:rsidRPr="00450DE3">
              <w:rPr>
                <w:rFonts w:ascii="Arial" w:hAnsi="Arial" w:cs="Arial"/>
                <w:b/>
                <w:noProof/>
                <w:sz w:val="22"/>
                <w:szCs w:val="22"/>
                <w:lang w:eastAsia="hr-HR"/>
              </w:rPr>
              <w:t>DA                      NE</w:t>
            </w:r>
          </w:p>
        </w:tc>
      </w:tr>
      <w:tr w:rsidR="002A69D7" w:rsidRPr="000C4BCA" w:rsidTr="00495EFF">
        <w:trPr>
          <w:gridAfter w:val="2"/>
          <w:wAfter w:w="35" w:type="dxa"/>
          <w:trHeight w:val="699"/>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2A69D7" w:rsidRPr="00B9421D" w:rsidRDefault="002A69D7" w:rsidP="002A69D7">
            <w:pPr>
              <w:tabs>
                <w:tab w:val="center" w:pos="4536"/>
                <w:tab w:val="right" w:pos="9072"/>
              </w:tabs>
              <w:ind w:right="16"/>
              <w:contextualSpacing/>
              <w:rPr>
                <w:rFonts w:ascii="Arial" w:eastAsia="Arial" w:hAnsi="Arial" w:cs="Arial"/>
                <w:sz w:val="18"/>
                <w:szCs w:val="18"/>
              </w:rPr>
            </w:pPr>
            <w:r w:rsidRPr="00B9421D">
              <w:rPr>
                <w:rFonts w:ascii="Arial" w:hAnsi="Arial" w:cs="Arial"/>
                <w:b/>
                <w:sz w:val="22"/>
                <w:szCs w:val="22"/>
              </w:rPr>
              <w:t xml:space="preserve">Kategorija poduzetnika prema veličini </w:t>
            </w:r>
            <w:r w:rsidRPr="00B9421D">
              <w:rPr>
                <w:rFonts w:ascii="Arial" w:hAnsi="Arial" w:cs="Arial"/>
                <w:sz w:val="22"/>
                <w:szCs w:val="22"/>
              </w:rPr>
              <w:t>(sukladno važećem Zakonu o potic</w:t>
            </w:r>
            <w:r w:rsidR="00784249" w:rsidRPr="00B9421D">
              <w:rPr>
                <w:rFonts w:ascii="Arial" w:hAnsi="Arial" w:cs="Arial"/>
                <w:sz w:val="22"/>
                <w:szCs w:val="22"/>
              </w:rPr>
              <w:t>anju razvoja malog gospodarstva</w:t>
            </w:r>
            <w:r w:rsidRPr="00B9421D">
              <w:rPr>
                <w:rFonts w:ascii="Arial" w:hAnsi="Arial" w:cs="Arial"/>
                <w:sz w:val="22"/>
                <w:szCs w:val="22"/>
              </w:rPr>
              <w:t xml:space="preserve">) </w:t>
            </w:r>
          </w:p>
          <w:p w:rsidR="002A69D7" w:rsidRPr="00B9421D" w:rsidRDefault="002A69D7" w:rsidP="002A69D7">
            <w:pPr>
              <w:tabs>
                <w:tab w:val="center" w:pos="4536"/>
                <w:tab w:val="right" w:pos="9072"/>
              </w:tabs>
              <w:ind w:right="-116"/>
              <w:contextualSpacing/>
              <w:rPr>
                <w:rFonts w:ascii="Arial" w:hAnsi="Arial" w:cs="Arial"/>
                <w:b/>
                <w:sz w:val="22"/>
                <w:szCs w:val="22"/>
              </w:rPr>
            </w:pPr>
            <w:r w:rsidRPr="00B9421D">
              <w:rPr>
                <w:rFonts w:ascii="Arial" w:hAnsi="Arial" w:cs="Arial"/>
                <w:i/>
                <w:sz w:val="18"/>
                <w:szCs w:val="18"/>
              </w:rPr>
              <w:t xml:space="preserve">NAPOMENA: gleda se prvo uvjet broja zaposlenih koji je obavezna kategorija, a tek tada jedan od sljedeća dva uvjeta: godišnji promet i/ili aktiva odnosno dugoročna imovina. Subjekt malog gospodarstva koji nema prosječno </w:t>
            </w:r>
            <w:r w:rsidRPr="00B9421D">
              <w:rPr>
                <w:rFonts w:ascii="Arial" w:hAnsi="Arial" w:cs="Arial"/>
                <w:i/>
                <w:sz w:val="18"/>
                <w:szCs w:val="18"/>
              </w:rPr>
              <w:lastRenderedPageBreak/>
              <w:t>godišnje zaposleno manje od 10 radnika (na bazi sati rada), pripada u kategoriju malih, a subjekt koji nema prosječno godišnje zaposleno manje od 50 radnika pripada u kategoriju srednjih</w:t>
            </w:r>
          </w:p>
        </w:tc>
        <w:tc>
          <w:tcPr>
            <w:tcW w:w="3401" w:type="dxa"/>
            <w:gridSpan w:val="3"/>
            <w:tcBorders>
              <w:top w:val="single" w:sz="4" w:space="0" w:color="000000"/>
              <w:left w:val="double" w:sz="4" w:space="0" w:color="000000"/>
              <w:bottom w:val="single" w:sz="4" w:space="0" w:color="000000"/>
              <w:right w:val="single" w:sz="4" w:space="0" w:color="auto"/>
            </w:tcBorders>
            <w:shd w:val="clear" w:color="auto" w:fill="auto"/>
          </w:tcPr>
          <w:p w:rsidR="002A69D7" w:rsidRPr="00B9421D" w:rsidRDefault="002A69D7" w:rsidP="002A69D7">
            <w:pPr>
              <w:tabs>
                <w:tab w:val="center" w:pos="4536"/>
                <w:tab w:val="right" w:pos="9072"/>
              </w:tabs>
              <w:ind w:right="17"/>
              <w:contextualSpacing/>
              <w:rPr>
                <w:rFonts w:ascii="Arial" w:hAnsi="Arial" w:cs="Arial"/>
                <w:b/>
                <w:sz w:val="20"/>
                <w:szCs w:val="20"/>
              </w:rPr>
            </w:pPr>
            <w:r w:rsidRPr="00B9421D">
              <w:rPr>
                <w:rFonts w:ascii="Arial" w:hAnsi="Arial" w:cs="Arial"/>
                <w:b/>
                <w:sz w:val="20"/>
                <w:szCs w:val="20"/>
              </w:rPr>
              <w:lastRenderedPageBreak/>
              <w:t xml:space="preserve">Mikro </w:t>
            </w:r>
            <w:r w:rsidRPr="00B9421D">
              <w:rPr>
                <w:rFonts w:ascii="Arial" w:hAnsi="Arial" w:cs="Arial"/>
                <w:sz w:val="20"/>
                <w:szCs w:val="20"/>
              </w:rPr>
              <w:t>(manje od 10 zaposlenih)</w:t>
            </w:r>
          </w:p>
          <w:p w:rsidR="002A69D7" w:rsidRPr="00B9421D" w:rsidRDefault="002A69D7" w:rsidP="002A69D7">
            <w:pPr>
              <w:tabs>
                <w:tab w:val="center" w:pos="4536"/>
                <w:tab w:val="right" w:pos="9072"/>
              </w:tabs>
              <w:ind w:right="17"/>
              <w:contextualSpacing/>
              <w:rPr>
                <w:rFonts w:ascii="Arial" w:hAnsi="Arial" w:cs="Arial"/>
                <w:i/>
                <w:sz w:val="18"/>
                <w:szCs w:val="18"/>
              </w:rPr>
            </w:pPr>
            <w:r w:rsidRPr="00B9421D">
              <w:rPr>
                <w:rFonts w:ascii="Arial" w:hAnsi="Arial" w:cs="Arial"/>
                <w:i/>
                <w:sz w:val="18"/>
                <w:szCs w:val="18"/>
              </w:rPr>
              <w:t xml:space="preserve">Upisati prosječan broj zaposlenih u </w:t>
            </w:r>
            <w:r w:rsidRPr="00B9421D">
              <w:rPr>
                <w:rFonts w:ascii="Arial" w:hAnsi="Arial" w:cs="Arial"/>
                <w:i/>
                <w:sz w:val="18"/>
                <w:szCs w:val="18"/>
                <w:u w:val="single"/>
              </w:rPr>
              <w:t>prethodnoj</w:t>
            </w:r>
            <w:r w:rsidRPr="00B9421D">
              <w:rPr>
                <w:rFonts w:ascii="Arial" w:hAnsi="Arial" w:cs="Arial"/>
                <w:i/>
                <w:sz w:val="18"/>
                <w:szCs w:val="18"/>
              </w:rPr>
              <w:t xml:space="preserve"> godini:</w:t>
            </w:r>
          </w:p>
          <w:p w:rsidR="002A69D7" w:rsidRPr="00B9421D" w:rsidRDefault="002A69D7" w:rsidP="002A69D7">
            <w:pPr>
              <w:tabs>
                <w:tab w:val="center" w:pos="4536"/>
                <w:tab w:val="right" w:pos="9072"/>
              </w:tabs>
              <w:ind w:right="17"/>
              <w:contextualSpacing/>
              <w:rPr>
                <w:rFonts w:ascii="Arial" w:hAnsi="Arial" w:cs="Arial"/>
                <w:sz w:val="20"/>
                <w:szCs w:val="20"/>
              </w:rPr>
            </w:pPr>
          </w:p>
          <w:p w:rsidR="002A69D7" w:rsidRPr="00B9421D" w:rsidRDefault="002A69D7" w:rsidP="002A69D7">
            <w:pPr>
              <w:tabs>
                <w:tab w:val="center" w:pos="4536"/>
                <w:tab w:val="right" w:pos="9072"/>
              </w:tabs>
              <w:ind w:right="17"/>
              <w:contextualSpacing/>
              <w:rPr>
                <w:rFonts w:ascii="Arial" w:hAnsi="Arial" w:cs="Arial"/>
                <w:sz w:val="20"/>
                <w:szCs w:val="20"/>
              </w:rPr>
            </w:pPr>
          </w:p>
          <w:p w:rsidR="002A69D7" w:rsidRPr="00B9421D" w:rsidRDefault="002A69D7" w:rsidP="002A69D7">
            <w:pPr>
              <w:tabs>
                <w:tab w:val="center" w:pos="4536"/>
                <w:tab w:val="right" w:pos="9072"/>
              </w:tabs>
              <w:ind w:right="17"/>
              <w:contextualSpacing/>
              <w:rPr>
                <w:rFonts w:ascii="Arial" w:hAnsi="Arial" w:cs="Arial"/>
                <w:sz w:val="20"/>
                <w:szCs w:val="20"/>
              </w:rPr>
            </w:pPr>
            <w:r w:rsidRPr="00B9421D">
              <w:rPr>
                <w:rFonts w:ascii="Arial" w:hAnsi="Arial" w:cs="Arial"/>
                <w:sz w:val="20"/>
                <w:szCs w:val="20"/>
              </w:rPr>
              <w:t>_________</w:t>
            </w:r>
          </w:p>
          <w:p w:rsidR="002A69D7" w:rsidRPr="00B9421D" w:rsidRDefault="002A69D7" w:rsidP="002A69D7">
            <w:pPr>
              <w:tabs>
                <w:tab w:val="center" w:pos="4536"/>
                <w:tab w:val="right" w:pos="9072"/>
              </w:tabs>
              <w:ind w:right="16"/>
              <w:contextualSpacing/>
              <w:rPr>
                <w:rFonts w:ascii="Arial" w:hAnsi="Arial" w:cs="Arial"/>
                <w:bCs/>
                <w:sz w:val="20"/>
                <w:szCs w:val="20"/>
              </w:rPr>
            </w:pPr>
          </w:p>
          <w:p w:rsidR="00B21EA3" w:rsidRPr="00B9421D" w:rsidRDefault="00B21EA3" w:rsidP="002A69D7">
            <w:pPr>
              <w:tabs>
                <w:tab w:val="center" w:pos="4536"/>
                <w:tab w:val="right" w:pos="9072"/>
              </w:tabs>
              <w:ind w:right="16"/>
              <w:contextualSpacing/>
              <w:rPr>
                <w:rFonts w:ascii="Arial" w:hAnsi="Arial" w:cs="Arial"/>
                <w:bCs/>
                <w:sz w:val="20"/>
                <w:szCs w:val="20"/>
              </w:rPr>
            </w:pPr>
          </w:p>
          <w:p w:rsidR="00B21EA3" w:rsidRPr="00B9421D" w:rsidRDefault="00B21EA3" w:rsidP="002A69D7">
            <w:pPr>
              <w:tabs>
                <w:tab w:val="center" w:pos="4536"/>
                <w:tab w:val="right" w:pos="9072"/>
              </w:tabs>
              <w:ind w:right="16"/>
              <w:contextualSpacing/>
              <w:rPr>
                <w:rFonts w:ascii="Arial" w:hAnsi="Arial" w:cs="Arial"/>
                <w:bCs/>
                <w:sz w:val="20"/>
                <w:szCs w:val="20"/>
              </w:rPr>
            </w:pPr>
          </w:p>
          <w:p w:rsidR="00B21EA3" w:rsidRPr="00B9421D" w:rsidRDefault="00B21EA3" w:rsidP="002A69D7">
            <w:pPr>
              <w:tabs>
                <w:tab w:val="center" w:pos="4536"/>
                <w:tab w:val="right" w:pos="9072"/>
              </w:tabs>
              <w:ind w:right="16"/>
              <w:contextualSpacing/>
              <w:rPr>
                <w:rFonts w:ascii="Arial" w:hAnsi="Arial" w:cs="Arial"/>
                <w:bCs/>
                <w:sz w:val="20"/>
                <w:szCs w:val="20"/>
              </w:rPr>
            </w:pPr>
          </w:p>
          <w:p w:rsidR="008C507A" w:rsidRPr="00B9421D" w:rsidRDefault="008C507A" w:rsidP="002A69D7">
            <w:pPr>
              <w:tabs>
                <w:tab w:val="center" w:pos="4536"/>
                <w:tab w:val="right" w:pos="9072"/>
              </w:tabs>
              <w:ind w:right="16"/>
              <w:contextualSpacing/>
              <w:rPr>
                <w:rFonts w:ascii="Arial" w:hAnsi="Arial" w:cs="Arial"/>
                <w:bCs/>
                <w:sz w:val="20"/>
                <w:szCs w:val="20"/>
              </w:rPr>
            </w:pPr>
          </w:p>
          <w:p w:rsidR="00396EAC" w:rsidRPr="00B9421D" w:rsidRDefault="00396EAC" w:rsidP="002A69D7">
            <w:pPr>
              <w:tabs>
                <w:tab w:val="center" w:pos="4536"/>
                <w:tab w:val="right" w:pos="9072"/>
              </w:tabs>
              <w:ind w:right="16"/>
              <w:contextualSpacing/>
              <w:rPr>
                <w:rFonts w:ascii="Arial" w:hAnsi="Arial" w:cs="Arial"/>
                <w:bCs/>
                <w:sz w:val="20"/>
                <w:szCs w:val="20"/>
              </w:rPr>
            </w:pPr>
          </w:p>
          <w:p w:rsidR="002A69D7" w:rsidRPr="00B9421D" w:rsidRDefault="002A69D7" w:rsidP="00396EAC">
            <w:pPr>
              <w:tabs>
                <w:tab w:val="center" w:pos="4536"/>
                <w:tab w:val="right" w:pos="9072"/>
              </w:tabs>
              <w:ind w:right="16"/>
              <w:contextualSpacing/>
              <w:rPr>
                <w:rFonts w:ascii="Arial" w:hAnsi="Arial" w:cs="Arial"/>
                <w:b/>
                <w:sz w:val="20"/>
                <w:szCs w:val="20"/>
              </w:rPr>
            </w:pPr>
            <w:r w:rsidRPr="00B9421D">
              <w:rPr>
                <w:rFonts w:ascii="Arial" w:hAnsi="Arial" w:cs="Arial"/>
                <w:bCs/>
                <w:sz w:val="20"/>
                <w:szCs w:val="20"/>
              </w:rPr>
              <w:t>Iznos aktive:</w:t>
            </w:r>
            <w:r w:rsidRPr="00B9421D">
              <w:rPr>
                <w:rFonts w:ascii="Arial" w:hAnsi="Arial" w:cs="Arial"/>
                <w:bCs/>
                <w:sz w:val="20"/>
                <w:szCs w:val="20"/>
                <w:u w:val="single"/>
              </w:rPr>
              <w:t>_</w:t>
            </w:r>
            <w:r w:rsidRPr="00B9421D">
              <w:rPr>
                <w:rFonts w:ascii="Arial" w:hAnsi="Arial" w:cs="Arial"/>
                <w:bCs/>
                <w:sz w:val="20"/>
                <w:szCs w:val="20"/>
              </w:rPr>
              <w:t>___</w:t>
            </w:r>
            <w:r w:rsidRPr="00B9421D">
              <w:rPr>
                <w:rFonts w:ascii="Arial" w:hAnsi="Arial" w:cs="Arial"/>
                <w:sz w:val="20"/>
                <w:szCs w:val="20"/>
              </w:rPr>
              <w:t>___________</w:t>
            </w:r>
          </w:p>
        </w:tc>
        <w:tc>
          <w:tcPr>
            <w:tcW w:w="3121" w:type="dxa"/>
            <w:gridSpan w:val="6"/>
            <w:tcBorders>
              <w:top w:val="single" w:sz="4" w:space="0" w:color="000000"/>
              <w:left w:val="single" w:sz="4" w:space="0" w:color="auto"/>
              <w:bottom w:val="single" w:sz="4" w:space="0" w:color="000000"/>
              <w:right w:val="single" w:sz="4" w:space="0" w:color="auto"/>
            </w:tcBorders>
            <w:shd w:val="clear" w:color="auto" w:fill="auto"/>
          </w:tcPr>
          <w:p w:rsidR="002A69D7" w:rsidRPr="00B9421D" w:rsidRDefault="002A69D7" w:rsidP="002A69D7">
            <w:pPr>
              <w:tabs>
                <w:tab w:val="center" w:pos="4536"/>
                <w:tab w:val="right" w:pos="9072"/>
              </w:tabs>
              <w:ind w:right="16"/>
              <w:contextualSpacing/>
              <w:rPr>
                <w:rFonts w:ascii="Arial" w:hAnsi="Arial" w:cs="Arial"/>
                <w:sz w:val="20"/>
                <w:szCs w:val="20"/>
              </w:rPr>
            </w:pPr>
            <w:r w:rsidRPr="00B9421D">
              <w:rPr>
                <w:rFonts w:ascii="Arial" w:hAnsi="Arial" w:cs="Arial"/>
                <w:b/>
                <w:sz w:val="20"/>
                <w:szCs w:val="20"/>
              </w:rPr>
              <w:lastRenderedPageBreak/>
              <w:t xml:space="preserve">Mali </w:t>
            </w:r>
            <w:r w:rsidRPr="00B9421D">
              <w:rPr>
                <w:rFonts w:ascii="Arial" w:hAnsi="Arial" w:cs="Arial"/>
                <w:sz w:val="20"/>
                <w:szCs w:val="20"/>
              </w:rPr>
              <w:t>(manje od 50 zaposlenih):</w:t>
            </w:r>
          </w:p>
          <w:p w:rsidR="002A69D7" w:rsidRPr="00B9421D" w:rsidRDefault="002A69D7" w:rsidP="002A69D7">
            <w:pPr>
              <w:tabs>
                <w:tab w:val="center" w:pos="4536"/>
                <w:tab w:val="right" w:pos="9072"/>
              </w:tabs>
              <w:ind w:right="16"/>
              <w:contextualSpacing/>
              <w:rPr>
                <w:rFonts w:ascii="Arial" w:hAnsi="Arial" w:cs="Arial"/>
                <w:i/>
                <w:sz w:val="18"/>
                <w:szCs w:val="18"/>
              </w:rPr>
            </w:pPr>
            <w:r w:rsidRPr="00B9421D">
              <w:rPr>
                <w:rFonts w:ascii="Arial" w:hAnsi="Arial" w:cs="Arial"/>
                <w:i/>
                <w:sz w:val="18"/>
                <w:szCs w:val="18"/>
              </w:rPr>
              <w:t xml:space="preserve">Upisati prosječan broj zaposlenih u </w:t>
            </w:r>
            <w:r w:rsidRPr="00B9421D">
              <w:rPr>
                <w:rFonts w:ascii="Arial" w:hAnsi="Arial" w:cs="Arial"/>
                <w:i/>
                <w:sz w:val="18"/>
                <w:szCs w:val="18"/>
                <w:u w:val="single"/>
              </w:rPr>
              <w:t>prethodnoj</w:t>
            </w:r>
            <w:r w:rsidRPr="00B9421D">
              <w:rPr>
                <w:rFonts w:ascii="Arial" w:hAnsi="Arial" w:cs="Arial"/>
                <w:i/>
                <w:sz w:val="18"/>
                <w:szCs w:val="18"/>
              </w:rPr>
              <w:t xml:space="preserve"> godini: </w:t>
            </w:r>
          </w:p>
          <w:p w:rsidR="008C507A" w:rsidRPr="00B9421D" w:rsidRDefault="008C507A" w:rsidP="002A69D7">
            <w:pPr>
              <w:tabs>
                <w:tab w:val="center" w:pos="4536"/>
                <w:tab w:val="right" w:pos="9072"/>
              </w:tabs>
              <w:ind w:right="16"/>
              <w:contextualSpacing/>
              <w:rPr>
                <w:rFonts w:ascii="Arial" w:hAnsi="Arial" w:cs="Arial"/>
                <w:sz w:val="20"/>
                <w:szCs w:val="20"/>
              </w:rPr>
            </w:pPr>
          </w:p>
          <w:p w:rsidR="00274494" w:rsidRPr="00B9421D" w:rsidRDefault="00274494" w:rsidP="002A69D7">
            <w:pPr>
              <w:tabs>
                <w:tab w:val="center" w:pos="4536"/>
                <w:tab w:val="right" w:pos="9072"/>
              </w:tabs>
              <w:ind w:right="16"/>
              <w:contextualSpacing/>
              <w:rPr>
                <w:rFonts w:ascii="Arial" w:hAnsi="Arial" w:cs="Arial"/>
                <w:sz w:val="20"/>
                <w:szCs w:val="20"/>
              </w:rPr>
            </w:pPr>
          </w:p>
          <w:p w:rsidR="002A69D7" w:rsidRPr="00B9421D" w:rsidRDefault="002A69D7" w:rsidP="002A69D7">
            <w:pPr>
              <w:tabs>
                <w:tab w:val="center" w:pos="4536"/>
                <w:tab w:val="right" w:pos="9072"/>
              </w:tabs>
              <w:ind w:right="16"/>
              <w:contextualSpacing/>
              <w:rPr>
                <w:rFonts w:ascii="Arial" w:hAnsi="Arial" w:cs="Arial"/>
                <w:sz w:val="20"/>
                <w:szCs w:val="20"/>
              </w:rPr>
            </w:pPr>
            <w:r w:rsidRPr="00B9421D">
              <w:rPr>
                <w:rFonts w:ascii="Arial" w:hAnsi="Arial" w:cs="Arial"/>
                <w:sz w:val="20"/>
                <w:szCs w:val="20"/>
              </w:rPr>
              <w:t>__________</w:t>
            </w:r>
          </w:p>
          <w:p w:rsidR="002A69D7" w:rsidRPr="00B9421D" w:rsidRDefault="002A69D7" w:rsidP="002A69D7">
            <w:pPr>
              <w:tabs>
                <w:tab w:val="center" w:pos="4536"/>
                <w:tab w:val="right" w:pos="9072"/>
              </w:tabs>
              <w:ind w:right="16"/>
              <w:contextualSpacing/>
              <w:rPr>
                <w:rFonts w:ascii="Arial" w:hAnsi="Arial" w:cs="Arial"/>
                <w:sz w:val="20"/>
                <w:szCs w:val="20"/>
              </w:rPr>
            </w:pPr>
          </w:p>
          <w:p w:rsidR="00B21EA3" w:rsidRPr="00B9421D" w:rsidRDefault="00B21EA3" w:rsidP="002A69D7">
            <w:pPr>
              <w:tabs>
                <w:tab w:val="center" w:pos="4536"/>
                <w:tab w:val="right" w:pos="9072"/>
              </w:tabs>
              <w:ind w:right="16"/>
              <w:contextualSpacing/>
              <w:rPr>
                <w:rFonts w:ascii="Arial" w:hAnsi="Arial" w:cs="Arial"/>
                <w:sz w:val="20"/>
                <w:szCs w:val="20"/>
              </w:rPr>
            </w:pPr>
          </w:p>
          <w:p w:rsidR="00B21EA3" w:rsidRPr="00B9421D" w:rsidRDefault="00B21EA3" w:rsidP="002A69D7">
            <w:pPr>
              <w:tabs>
                <w:tab w:val="center" w:pos="4536"/>
                <w:tab w:val="right" w:pos="9072"/>
              </w:tabs>
              <w:ind w:right="16"/>
              <w:contextualSpacing/>
              <w:rPr>
                <w:rFonts w:ascii="Arial" w:hAnsi="Arial" w:cs="Arial"/>
                <w:sz w:val="20"/>
                <w:szCs w:val="20"/>
              </w:rPr>
            </w:pPr>
          </w:p>
          <w:p w:rsidR="00B21EA3" w:rsidRPr="00B9421D" w:rsidRDefault="00B21EA3" w:rsidP="002A69D7">
            <w:pPr>
              <w:tabs>
                <w:tab w:val="center" w:pos="4536"/>
                <w:tab w:val="right" w:pos="9072"/>
              </w:tabs>
              <w:ind w:right="16"/>
              <w:contextualSpacing/>
              <w:rPr>
                <w:rFonts w:ascii="Arial" w:hAnsi="Arial" w:cs="Arial"/>
                <w:sz w:val="20"/>
                <w:szCs w:val="20"/>
              </w:rPr>
            </w:pPr>
          </w:p>
          <w:p w:rsidR="00396EAC" w:rsidRPr="00B9421D" w:rsidRDefault="00396EAC" w:rsidP="002A69D7">
            <w:pPr>
              <w:tabs>
                <w:tab w:val="center" w:pos="4536"/>
                <w:tab w:val="right" w:pos="9072"/>
              </w:tabs>
              <w:ind w:right="16"/>
              <w:contextualSpacing/>
              <w:rPr>
                <w:rFonts w:ascii="Arial" w:hAnsi="Arial" w:cs="Arial"/>
                <w:sz w:val="20"/>
                <w:szCs w:val="20"/>
              </w:rPr>
            </w:pPr>
          </w:p>
          <w:p w:rsidR="008C507A" w:rsidRPr="00B9421D" w:rsidRDefault="008C507A" w:rsidP="002A69D7">
            <w:pPr>
              <w:tabs>
                <w:tab w:val="center" w:pos="4536"/>
                <w:tab w:val="right" w:pos="9072"/>
              </w:tabs>
              <w:ind w:right="16"/>
              <w:contextualSpacing/>
              <w:rPr>
                <w:rFonts w:ascii="Arial" w:hAnsi="Arial" w:cs="Arial"/>
                <w:bCs/>
                <w:sz w:val="20"/>
                <w:szCs w:val="20"/>
              </w:rPr>
            </w:pPr>
          </w:p>
          <w:p w:rsidR="002A69D7" w:rsidRPr="00B9421D" w:rsidRDefault="002A69D7" w:rsidP="002A69D7">
            <w:pPr>
              <w:tabs>
                <w:tab w:val="center" w:pos="4536"/>
                <w:tab w:val="right" w:pos="9072"/>
              </w:tabs>
              <w:ind w:right="16"/>
              <w:contextualSpacing/>
              <w:rPr>
                <w:sz w:val="20"/>
                <w:szCs w:val="20"/>
              </w:rPr>
            </w:pPr>
            <w:r w:rsidRPr="00B9421D">
              <w:rPr>
                <w:rFonts w:ascii="Arial" w:hAnsi="Arial" w:cs="Arial"/>
                <w:bCs/>
                <w:sz w:val="20"/>
                <w:szCs w:val="20"/>
              </w:rPr>
              <w:t>Iznos aktive:</w:t>
            </w:r>
            <w:r w:rsidRPr="00B9421D">
              <w:rPr>
                <w:rFonts w:ascii="Arial" w:hAnsi="Arial" w:cs="Arial"/>
                <w:bCs/>
                <w:sz w:val="20"/>
                <w:szCs w:val="20"/>
                <w:u w:val="single"/>
              </w:rPr>
              <w:t>_</w:t>
            </w:r>
            <w:r w:rsidRPr="00B9421D">
              <w:rPr>
                <w:rFonts w:ascii="Arial" w:hAnsi="Arial" w:cs="Arial"/>
                <w:bCs/>
                <w:sz w:val="20"/>
                <w:szCs w:val="20"/>
              </w:rPr>
              <w:t>___</w:t>
            </w:r>
            <w:r w:rsidRPr="00B9421D">
              <w:rPr>
                <w:rFonts w:ascii="Arial" w:hAnsi="Arial" w:cs="Arial"/>
                <w:sz w:val="20"/>
                <w:szCs w:val="20"/>
              </w:rPr>
              <w:t>___________</w:t>
            </w:r>
          </w:p>
        </w:tc>
      </w:tr>
      <w:tr w:rsidR="002A69D7" w:rsidRPr="000C4BCA" w:rsidTr="00495EFF">
        <w:trPr>
          <w:gridAfter w:val="2"/>
          <w:wAfter w:w="35" w:type="dxa"/>
          <w:trHeight w:val="553"/>
          <w:jc w:val="center"/>
        </w:trPr>
        <w:tc>
          <w:tcPr>
            <w:tcW w:w="6786" w:type="dxa"/>
            <w:gridSpan w:val="9"/>
            <w:tcBorders>
              <w:top w:val="single" w:sz="4" w:space="0" w:color="000000"/>
              <w:left w:val="double" w:sz="4" w:space="0" w:color="000000"/>
              <w:bottom w:val="single" w:sz="4" w:space="0" w:color="000000"/>
              <w:right w:val="single" w:sz="4" w:space="0" w:color="auto"/>
            </w:tcBorders>
            <w:shd w:val="clear" w:color="auto" w:fill="auto"/>
            <w:vAlign w:val="center"/>
          </w:tcPr>
          <w:p w:rsidR="002A69D7" w:rsidRPr="00B9421D" w:rsidRDefault="00183F53" w:rsidP="006A6EBA">
            <w:pPr>
              <w:tabs>
                <w:tab w:val="center" w:pos="4536"/>
                <w:tab w:val="right" w:pos="9072"/>
              </w:tabs>
              <w:ind w:right="16"/>
              <w:contextualSpacing/>
              <w:rPr>
                <w:rFonts w:ascii="Arial" w:eastAsia="Calibri" w:hAnsi="Arial" w:cs="Arial"/>
                <w:b/>
                <w:sz w:val="22"/>
                <w:szCs w:val="22"/>
                <w:lang w:bidi="en-US"/>
              </w:rPr>
            </w:pPr>
            <w:r w:rsidRPr="00B9421D">
              <w:rPr>
                <w:rFonts w:ascii="Arial" w:hAnsi="Arial" w:cs="Arial"/>
                <w:sz w:val="22"/>
                <w:szCs w:val="22"/>
              </w:rPr>
              <w:lastRenderedPageBreak/>
              <w:t xml:space="preserve">Broj zaposlenih </w:t>
            </w:r>
            <w:r w:rsidRPr="00B9421D">
              <w:rPr>
                <w:rFonts w:ascii="Arial" w:hAnsi="Arial" w:cs="Arial"/>
                <w:b/>
                <w:sz w:val="22"/>
                <w:szCs w:val="22"/>
              </w:rPr>
              <w:t>na dan prijave</w:t>
            </w:r>
            <w:r w:rsidRPr="00B9421D">
              <w:rPr>
                <w:rFonts w:ascii="Arial" w:eastAsia="Calibri" w:hAnsi="Arial" w:cs="Arial"/>
                <w:sz w:val="22"/>
                <w:szCs w:val="22"/>
                <w:lang w:bidi="en-US"/>
              </w:rPr>
              <w:t xml:space="preserve"> </w:t>
            </w:r>
            <w:r w:rsidRPr="00B9421D">
              <w:rPr>
                <w:rFonts w:ascii="Arial" w:eastAsia="Calibri" w:hAnsi="Arial" w:cs="Arial"/>
                <w:b/>
                <w:sz w:val="22"/>
                <w:szCs w:val="22"/>
                <w:lang w:bidi="en-US"/>
              </w:rPr>
              <w:t>na puno radno vrijeme na neodređeno:</w:t>
            </w:r>
          </w:p>
        </w:tc>
        <w:tc>
          <w:tcPr>
            <w:tcW w:w="3121" w:type="dxa"/>
            <w:gridSpan w:val="6"/>
            <w:tcBorders>
              <w:top w:val="single" w:sz="4" w:space="0" w:color="000000"/>
              <w:left w:val="single" w:sz="4" w:space="0" w:color="auto"/>
              <w:bottom w:val="single" w:sz="4" w:space="0" w:color="000000"/>
              <w:right w:val="single" w:sz="4" w:space="0" w:color="auto"/>
            </w:tcBorders>
            <w:shd w:val="clear" w:color="auto" w:fill="auto"/>
          </w:tcPr>
          <w:p w:rsidR="002A69D7" w:rsidRPr="00B9421D" w:rsidRDefault="002A69D7" w:rsidP="002A69D7">
            <w:pPr>
              <w:suppressAutoHyphens w:val="0"/>
              <w:contextualSpacing/>
              <w:rPr>
                <w:sz w:val="20"/>
                <w:szCs w:val="20"/>
              </w:rPr>
            </w:pPr>
          </w:p>
        </w:tc>
      </w:tr>
      <w:tr w:rsidR="00860D94" w:rsidRPr="000C4BCA" w:rsidTr="00495EFF">
        <w:trPr>
          <w:gridAfter w:val="1"/>
          <w:wAfter w:w="22" w:type="dxa"/>
          <w:trHeight w:val="522"/>
          <w:jc w:val="center"/>
        </w:trPr>
        <w:tc>
          <w:tcPr>
            <w:tcW w:w="9920" w:type="dxa"/>
            <w:gridSpan w:val="16"/>
            <w:tcBorders>
              <w:top w:val="triple" w:sz="4" w:space="0" w:color="000000"/>
              <w:left w:val="triple" w:sz="4" w:space="0" w:color="000000"/>
              <w:bottom w:val="single" w:sz="4" w:space="0" w:color="000000"/>
              <w:right w:val="triple" w:sz="4" w:space="0" w:color="000000"/>
            </w:tcBorders>
            <w:shd w:val="clear" w:color="auto" w:fill="auto"/>
            <w:vAlign w:val="center"/>
          </w:tcPr>
          <w:p w:rsidR="00860D94" w:rsidRPr="00B9421D" w:rsidRDefault="00860D94" w:rsidP="00801F23">
            <w:pPr>
              <w:tabs>
                <w:tab w:val="center" w:pos="4536"/>
                <w:tab w:val="right" w:pos="9072"/>
              </w:tabs>
              <w:spacing w:line="276" w:lineRule="auto"/>
              <w:ind w:right="16"/>
              <w:rPr>
                <w:rFonts w:ascii="Arial" w:hAnsi="Arial" w:cs="Arial"/>
                <w:sz w:val="22"/>
                <w:szCs w:val="22"/>
              </w:rPr>
            </w:pPr>
            <w:r w:rsidRPr="00B9421D">
              <w:rPr>
                <w:rFonts w:ascii="Arial" w:hAnsi="Arial" w:cs="Arial"/>
                <w:sz w:val="22"/>
                <w:szCs w:val="22"/>
              </w:rPr>
              <w:t xml:space="preserve"> </w:t>
            </w:r>
            <w:r w:rsidR="00801F23" w:rsidRPr="00B9421D">
              <w:rPr>
                <w:rFonts w:ascii="Arial" w:hAnsi="Arial" w:cs="Arial"/>
                <w:sz w:val="22"/>
                <w:szCs w:val="22"/>
              </w:rPr>
              <w:t xml:space="preserve">Označiti jedno: </w:t>
            </w:r>
          </w:p>
        </w:tc>
      </w:tr>
      <w:tr w:rsidR="00860D94" w:rsidRPr="000C4BCA" w:rsidTr="00495EFF">
        <w:trPr>
          <w:gridAfter w:val="1"/>
          <w:wAfter w:w="22" w:type="dxa"/>
          <w:trHeight w:val="712"/>
          <w:jc w:val="center"/>
        </w:trPr>
        <w:tc>
          <w:tcPr>
            <w:tcW w:w="706" w:type="dxa"/>
            <w:gridSpan w:val="2"/>
            <w:tcBorders>
              <w:top w:val="single" w:sz="4" w:space="0" w:color="000000"/>
              <w:left w:val="triple" w:sz="4" w:space="0" w:color="000000"/>
              <w:bottom w:val="sing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spacing w:line="276" w:lineRule="auto"/>
              <w:ind w:right="16"/>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3472" behindDoc="0" locked="0" layoutInCell="1" allowOverlap="1" wp14:anchorId="7096EE23" wp14:editId="693AB6DD">
                      <wp:simplePos x="0" y="0"/>
                      <wp:positionH relativeFrom="column">
                        <wp:posOffset>10795</wp:posOffset>
                      </wp:positionH>
                      <wp:positionV relativeFrom="paragraph">
                        <wp:posOffset>151130</wp:posOffset>
                      </wp:positionV>
                      <wp:extent cx="331200" cy="237600"/>
                      <wp:effectExtent l="0" t="0" r="12065" b="10160"/>
                      <wp:wrapNone/>
                      <wp:docPr id="19" name="Tekstni okvir 19"/>
                      <wp:cNvGraphicFramePr/>
                      <a:graphic xmlns:a="http://schemas.openxmlformats.org/drawingml/2006/main">
                        <a:graphicData uri="http://schemas.microsoft.com/office/word/2010/wordprocessingShape">
                          <wps:wsp>
                            <wps:cNvSpPr txBox="1"/>
                            <wps:spPr>
                              <a:xfrm>
                                <a:off x="0" y="0"/>
                                <a:ext cx="331200" cy="237600"/>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19" o:spid="_x0000_s1032" type="#_x0000_t202" style="position:absolute;margin-left:.85pt;margin-top:11.9pt;width:26.1pt;height:18.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" fillcolor="window" strokeweight=".5pt">
                      <v:textbox>
                        <w:txbxContent>
                          <w:p w:rsidR="0070456E" w:rsidRPr="0084265B" w:rsidRDefault="0070456E" w:rsidP="0070456E">
                            <w:pPr>
                              <w:rPr>
                                <w:rFonts w:ascii="Arial" w:hAnsi="Arial" w:cs="Arial"/>
                              </w:rPr>
                            </w:pPr>
                          </w:p>
                        </w:txbxContent>
                      </v:textbox>
                    </v:shape>
                  </w:pict>
                </mc:Fallback>
              </mc:AlternateContent>
            </w:r>
          </w:p>
        </w:tc>
        <w:tc>
          <w:tcPr>
            <w:tcW w:w="9214" w:type="dxa"/>
            <w:gridSpan w:val="14"/>
            <w:tcBorders>
              <w:top w:val="single" w:sz="4" w:space="0" w:color="000000"/>
              <w:left w:val="single" w:sz="4" w:space="0" w:color="000000"/>
              <w:bottom w:val="single" w:sz="4" w:space="0" w:color="000000"/>
              <w:right w:val="triple" w:sz="4" w:space="0" w:color="000000"/>
            </w:tcBorders>
            <w:shd w:val="clear" w:color="auto" w:fill="auto"/>
            <w:vAlign w:val="center"/>
          </w:tcPr>
          <w:p w:rsidR="00860D94" w:rsidRPr="00B9421D" w:rsidRDefault="00860D94" w:rsidP="00860D94">
            <w:pPr>
              <w:tabs>
                <w:tab w:val="center" w:pos="4536"/>
                <w:tab w:val="right" w:pos="9072"/>
              </w:tabs>
              <w:contextualSpacing/>
              <w:jc w:val="both"/>
              <w:rPr>
                <w:rFonts w:ascii="Arial" w:hAnsi="Arial" w:cs="Arial"/>
                <w:sz w:val="22"/>
                <w:szCs w:val="22"/>
              </w:rPr>
            </w:pPr>
            <w:r w:rsidRPr="00B9421D">
              <w:rPr>
                <w:rFonts w:ascii="Arial" w:hAnsi="Arial" w:cs="Arial"/>
                <w:sz w:val="22"/>
                <w:szCs w:val="22"/>
              </w:rPr>
              <w:t>Prijavitelj je nakon obrade prijave na Javni poziv po mjerama iz sektora poduzetništva iz prethodne, 2023. godine, stekao pravo na pripadajuću potporu, ali zbog nedostatka raspoloživih sredstava nije bio (ili je bio u manjem, djelomičnom iznosu) korisnik županijske potpore</w:t>
            </w:r>
          </w:p>
        </w:tc>
      </w:tr>
      <w:tr w:rsidR="00860D94" w:rsidRPr="000C4BCA" w:rsidTr="00495EFF">
        <w:trPr>
          <w:gridAfter w:val="1"/>
          <w:wAfter w:w="22" w:type="dxa"/>
          <w:trHeight w:val="690"/>
          <w:jc w:val="center"/>
        </w:trPr>
        <w:tc>
          <w:tcPr>
            <w:tcW w:w="706" w:type="dxa"/>
            <w:gridSpan w:val="2"/>
            <w:tcBorders>
              <w:top w:val="single" w:sz="4" w:space="0" w:color="000000"/>
              <w:left w:val="triple" w:sz="4" w:space="0" w:color="000000"/>
              <w:bottom w:val="sing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spacing w:line="276" w:lineRule="auto"/>
              <w:ind w:right="16"/>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5520" behindDoc="0" locked="0" layoutInCell="1" allowOverlap="1" wp14:anchorId="7096EE23" wp14:editId="693AB6DD">
                      <wp:simplePos x="0" y="0"/>
                      <wp:positionH relativeFrom="column">
                        <wp:posOffset>10795</wp:posOffset>
                      </wp:positionH>
                      <wp:positionV relativeFrom="paragraph">
                        <wp:posOffset>86360</wp:posOffset>
                      </wp:positionV>
                      <wp:extent cx="332509" cy="237506"/>
                      <wp:effectExtent l="0" t="0" r="10795" b="10160"/>
                      <wp:wrapNone/>
                      <wp:docPr id="20" name="Tekstni okvir 20"/>
                      <wp:cNvGraphicFramePr/>
                      <a:graphic xmlns:a="http://schemas.openxmlformats.org/drawingml/2006/main">
                        <a:graphicData uri="http://schemas.microsoft.com/office/word/2010/wordprocessingShape">
                          <wps:wsp>
                            <wps:cNvSpPr txBox="1"/>
                            <wps:spPr>
                              <a:xfrm>
                                <a:off x="0" y="0"/>
                                <a:ext cx="332509" cy="237506"/>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20" o:spid="_x0000_s1033" type="#_x0000_t202" style="position:absolute;margin-left:.85pt;margin-top:6.8pt;width:26.2pt;height:18.7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" fillcolor="window" strokeweight=".5pt">
                      <v:textbox>
                        <w:txbxContent>
                          <w:p w:rsidR="0070456E" w:rsidRPr="0084265B" w:rsidRDefault="0070456E" w:rsidP="0070456E">
                            <w:pPr>
                              <w:rPr>
                                <w:rFonts w:ascii="Arial" w:hAnsi="Arial" w:cs="Arial"/>
                              </w:rPr>
                            </w:pPr>
                          </w:p>
                        </w:txbxContent>
                      </v:textbox>
                    </v:shape>
                  </w:pict>
                </mc:Fallback>
              </mc:AlternateContent>
            </w:r>
          </w:p>
        </w:tc>
        <w:tc>
          <w:tcPr>
            <w:tcW w:w="9214" w:type="dxa"/>
            <w:gridSpan w:val="14"/>
            <w:tcBorders>
              <w:top w:val="single" w:sz="4" w:space="0" w:color="000000"/>
              <w:left w:val="single" w:sz="4" w:space="0" w:color="000000"/>
              <w:bottom w:val="single" w:sz="4" w:space="0" w:color="000000"/>
              <w:right w:val="triple" w:sz="4" w:space="0" w:color="000000"/>
            </w:tcBorders>
            <w:shd w:val="clear" w:color="auto" w:fill="auto"/>
            <w:vAlign w:val="center"/>
          </w:tcPr>
          <w:p w:rsidR="00860D94" w:rsidRPr="00B9421D" w:rsidRDefault="00860D94" w:rsidP="00860D94">
            <w:pPr>
              <w:tabs>
                <w:tab w:val="center" w:pos="4536"/>
                <w:tab w:val="right" w:pos="9072"/>
              </w:tabs>
              <w:contextualSpacing/>
              <w:jc w:val="both"/>
              <w:rPr>
                <w:rFonts w:ascii="Arial" w:hAnsi="Arial" w:cs="Arial"/>
                <w:sz w:val="22"/>
                <w:szCs w:val="22"/>
              </w:rPr>
            </w:pPr>
            <w:r w:rsidRPr="00B9421D">
              <w:rPr>
                <w:rFonts w:ascii="Arial" w:hAnsi="Arial" w:cs="Arial"/>
                <w:sz w:val="22"/>
                <w:szCs w:val="22"/>
              </w:rPr>
              <w:t xml:space="preserve">Prijavitelj </w:t>
            </w:r>
            <w:r w:rsidRPr="00B9421D">
              <w:rPr>
                <w:rFonts w:ascii="Arial" w:hAnsi="Arial" w:cs="Arial"/>
                <w:b/>
                <w:sz w:val="22"/>
                <w:szCs w:val="22"/>
              </w:rPr>
              <w:t>nije nikad bio</w:t>
            </w:r>
            <w:r w:rsidRPr="00B9421D">
              <w:rPr>
                <w:rFonts w:ascii="Arial" w:hAnsi="Arial" w:cs="Arial"/>
                <w:sz w:val="22"/>
                <w:szCs w:val="22"/>
              </w:rPr>
              <w:t xml:space="preserve"> korisnik županijskih potpora </w:t>
            </w:r>
          </w:p>
        </w:tc>
      </w:tr>
      <w:tr w:rsidR="00860D94" w:rsidRPr="000C4BCA" w:rsidTr="00495EFF">
        <w:trPr>
          <w:gridAfter w:val="1"/>
          <w:wAfter w:w="22" w:type="dxa"/>
          <w:trHeight w:val="686"/>
          <w:jc w:val="center"/>
        </w:trPr>
        <w:tc>
          <w:tcPr>
            <w:tcW w:w="706" w:type="dxa"/>
            <w:gridSpan w:val="2"/>
            <w:tcBorders>
              <w:top w:val="single" w:sz="4" w:space="0" w:color="000000"/>
              <w:left w:val="triple" w:sz="4" w:space="0" w:color="000000"/>
              <w:bottom w:val="sing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contextualSpacing/>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7568" behindDoc="0" locked="0" layoutInCell="1" allowOverlap="1" wp14:anchorId="7096EE23" wp14:editId="693AB6DD">
                      <wp:simplePos x="0" y="0"/>
                      <wp:positionH relativeFrom="column">
                        <wp:posOffset>13335</wp:posOffset>
                      </wp:positionH>
                      <wp:positionV relativeFrom="paragraph">
                        <wp:posOffset>-45085</wp:posOffset>
                      </wp:positionV>
                      <wp:extent cx="344170" cy="236220"/>
                      <wp:effectExtent l="0" t="0" r="17780" b="11430"/>
                      <wp:wrapNone/>
                      <wp:docPr id="21" name="Tekstni okvir 21"/>
                      <wp:cNvGraphicFramePr/>
                      <a:graphic xmlns:a="http://schemas.openxmlformats.org/drawingml/2006/main">
                        <a:graphicData uri="http://schemas.microsoft.com/office/word/2010/wordprocessingShape">
                          <wps:wsp>
                            <wps:cNvSpPr txBox="1"/>
                            <wps:spPr>
                              <a:xfrm>
                                <a:off x="0" y="0"/>
                                <a:ext cx="344170" cy="236220"/>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21" o:spid="_x0000_s1034" type="#_x0000_t202" style="position:absolute;margin-left:1.05pt;margin-top:-3.55pt;width:27.1pt;height:18.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" fillcolor="window" strokeweight=".5pt">
                      <v:textbox>
                        <w:txbxContent>
                          <w:p w:rsidR="0070456E" w:rsidRPr="0084265B" w:rsidRDefault="0070456E" w:rsidP="0070456E">
                            <w:pPr>
                              <w:rPr>
                                <w:rFonts w:ascii="Arial" w:hAnsi="Arial" w:cs="Arial"/>
                              </w:rPr>
                            </w:pPr>
                          </w:p>
                        </w:txbxContent>
                      </v:textbox>
                    </v:shape>
                  </w:pict>
                </mc:Fallback>
              </mc:AlternateContent>
            </w:r>
          </w:p>
        </w:tc>
        <w:tc>
          <w:tcPr>
            <w:tcW w:w="9214" w:type="dxa"/>
            <w:gridSpan w:val="14"/>
            <w:tcBorders>
              <w:top w:val="single" w:sz="4" w:space="0" w:color="000000"/>
              <w:left w:val="single" w:sz="4" w:space="0" w:color="000000"/>
              <w:bottom w:val="single" w:sz="4" w:space="0" w:color="000000"/>
              <w:right w:val="triple" w:sz="4" w:space="0" w:color="000000"/>
            </w:tcBorders>
            <w:shd w:val="clear" w:color="auto" w:fill="auto"/>
            <w:vAlign w:val="center"/>
          </w:tcPr>
          <w:p w:rsidR="00860D94" w:rsidRPr="00B9421D" w:rsidRDefault="00860D94" w:rsidP="0070456E">
            <w:pPr>
              <w:tabs>
                <w:tab w:val="center" w:pos="4536"/>
                <w:tab w:val="right" w:pos="9072"/>
              </w:tabs>
              <w:contextualSpacing/>
              <w:jc w:val="both"/>
              <w:rPr>
                <w:rFonts w:ascii="Arial" w:hAnsi="Arial" w:cs="Arial"/>
                <w:sz w:val="22"/>
                <w:szCs w:val="22"/>
              </w:rPr>
            </w:pPr>
            <w:r w:rsidRPr="00B9421D">
              <w:rPr>
                <w:rFonts w:ascii="Arial" w:hAnsi="Arial" w:cs="Arial"/>
                <w:sz w:val="22"/>
                <w:szCs w:val="22"/>
              </w:rPr>
              <w:t xml:space="preserve">Prijavitelj </w:t>
            </w:r>
            <w:r w:rsidRPr="00B9421D">
              <w:rPr>
                <w:rFonts w:ascii="Arial" w:hAnsi="Arial" w:cs="Arial"/>
                <w:b/>
                <w:sz w:val="22"/>
                <w:szCs w:val="22"/>
              </w:rPr>
              <w:t>je bio korisnik</w:t>
            </w:r>
            <w:r w:rsidRPr="00B9421D">
              <w:rPr>
                <w:rFonts w:ascii="Arial" w:hAnsi="Arial" w:cs="Arial"/>
                <w:sz w:val="22"/>
                <w:szCs w:val="22"/>
              </w:rPr>
              <w:t xml:space="preserve"> županijskih potpora u</w:t>
            </w:r>
            <w:r w:rsidR="0070456E" w:rsidRPr="00B9421D">
              <w:rPr>
                <w:rFonts w:ascii="Arial" w:hAnsi="Arial" w:cs="Arial"/>
                <w:sz w:val="22"/>
                <w:szCs w:val="22"/>
              </w:rPr>
              <w:t xml:space="preserve"> 2022. i/ili prethodnih godina.</w:t>
            </w:r>
          </w:p>
        </w:tc>
      </w:tr>
      <w:tr w:rsidR="00860D94" w:rsidRPr="000C4BCA" w:rsidTr="00495EFF">
        <w:trPr>
          <w:gridAfter w:val="1"/>
          <w:wAfter w:w="22" w:type="dxa"/>
          <w:trHeight w:val="312"/>
          <w:jc w:val="center"/>
        </w:trPr>
        <w:tc>
          <w:tcPr>
            <w:tcW w:w="706" w:type="dxa"/>
            <w:gridSpan w:val="2"/>
            <w:tcBorders>
              <w:top w:val="single" w:sz="4" w:space="0" w:color="000000"/>
              <w:left w:val="triple" w:sz="4" w:space="0" w:color="000000"/>
              <w:bottom w:val="triple" w:sz="4" w:space="0" w:color="000000"/>
              <w:right w:val="single" w:sz="4" w:space="0" w:color="000000"/>
            </w:tcBorders>
            <w:shd w:val="clear" w:color="auto" w:fill="auto"/>
            <w:vAlign w:val="center"/>
          </w:tcPr>
          <w:p w:rsidR="00860D94" w:rsidRPr="00B9421D" w:rsidRDefault="0070456E" w:rsidP="0084265B">
            <w:pPr>
              <w:tabs>
                <w:tab w:val="center" w:pos="4536"/>
                <w:tab w:val="right" w:pos="9072"/>
              </w:tabs>
              <w:contextualSpacing/>
              <w:rPr>
                <w:rFonts w:ascii="Arial" w:hAnsi="Arial" w:cs="Arial"/>
                <w:b/>
                <w:sz w:val="22"/>
                <w:szCs w:val="22"/>
              </w:rPr>
            </w:pPr>
            <w:r w:rsidRPr="00B9421D">
              <w:rPr>
                <w:rFonts w:ascii="Arial" w:hAnsi="Arial" w:cs="Arial"/>
                <w:b/>
                <w:noProof/>
                <w:sz w:val="22"/>
                <w:szCs w:val="22"/>
                <w:lang w:eastAsia="hr-HR"/>
              </w:rPr>
              <mc:AlternateContent>
                <mc:Choice Requires="wps">
                  <w:drawing>
                    <wp:anchor distT="0" distB="0" distL="114300" distR="114300" simplePos="0" relativeHeight="251759616" behindDoc="0" locked="0" layoutInCell="1" allowOverlap="1" wp14:anchorId="7096EE23" wp14:editId="693AB6DD">
                      <wp:simplePos x="0" y="0"/>
                      <wp:positionH relativeFrom="column">
                        <wp:posOffset>10795</wp:posOffset>
                      </wp:positionH>
                      <wp:positionV relativeFrom="paragraph">
                        <wp:posOffset>8255</wp:posOffset>
                      </wp:positionV>
                      <wp:extent cx="332509" cy="237506"/>
                      <wp:effectExtent l="0" t="0" r="10795" b="10160"/>
                      <wp:wrapNone/>
                      <wp:docPr id="22" name="Tekstni okvir 22"/>
                      <wp:cNvGraphicFramePr/>
                      <a:graphic xmlns:a="http://schemas.openxmlformats.org/drawingml/2006/main">
                        <a:graphicData uri="http://schemas.microsoft.com/office/word/2010/wordprocessingShape">
                          <wps:wsp>
                            <wps:cNvSpPr txBox="1"/>
                            <wps:spPr>
                              <a:xfrm>
                                <a:off x="0" y="0"/>
                                <a:ext cx="332509" cy="237506"/>
                              </a:xfrm>
                              <a:prstGeom prst="rect">
                                <a:avLst/>
                              </a:prstGeom>
                              <a:solidFill>
                                <a:sysClr val="window" lastClr="FFFFFF"/>
                              </a:solidFill>
                              <a:ln w="6350">
                                <a:solidFill>
                                  <a:prstClr val="black"/>
                                </a:solidFill>
                              </a:ln>
                            </wps:spPr>
                            <wps:txbx>
                              <w:txbxContent>
                                <w:p w:rsidR="0070456E" w:rsidRPr="0084265B" w:rsidRDefault="0070456E" w:rsidP="0070456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EE23" id="Tekstni okvir 22" o:spid="_x0000_s1035" type="#_x0000_t202" style="position:absolute;margin-left:.85pt;margin-top:.65pt;width:26.2pt;height:18.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" fillcolor="window" strokeweight=".5pt">
                      <v:textbox>
                        <w:txbxContent>
                          <w:p w:rsidR="0070456E" w:rsidRPr="0084265B" w:rsidRDefault="0070456E" w:rsidP="0070456E">
                            <w:pPr>
                              <w:rPr>
                                <w:rFonts w:ascii="Arial" w:hAnsi="Arial" w:cs="Arial"/>
                              </w:rPr>
                            </w:pPr>
                          </w:p>
                        </w:txbxContent>
                      </v:textbox>
                    </v:shape>
                  </w:pict>
                </mc:Fallback>
              </mc:AlternateContent>
            </w:r>
          </w:p>
          <w:p w:rsidR="00860D94" w:rsidRPr="00B9421D" w:rsidRDefault="00860D94" w:rsidP="0084265B">
            <w:pPr>
              <w:tabs>
                <w:tab w:val="center" w:pos="4536"/>
                <w:tab w:val="right" w:pos="9072"/>
              </w:tabs>
              <w:spacing w:line="276" w:lineRule="auto"/>
              <w:ind w:right="16"/>
              <w:rPr>
                <w:rFonts w:ascii="Arial" w:hAnsi="Arial" w:cs="Arial"/>
                <w:b/>
                <w:sz w:val="22"/>
                <w:szCs w:val="22"/>
              </w:rPr>
            </w:pPr>
          </w:p>
        </w:tc>
        <w:tc>
          <w:tcPr>
            <w:tcW w:w="9214" w:type="dxa"/>
            <w:gridSpan w:val="14"/>
            <w:tcBorders>
              <w:top w:val="single" w:sz="4" w:space="0" w:color="000000"/>
              <w:left w:val="single" w:sz="4" w:space="0" w:color="000000"/>
              <w:bottom w:val="triple" w:sz="4" w:space="0" w:color="000000"/>
              <w:right w:val="triple" w:sz="4" w:space="0" w:color="000000"/>
            </w:tcBorders>
            <w:shd w:val="clear" w:color="auto" w:fill="auto"/>
            <w:vAlign w:val="center"/>
          </w:tcPr>
          <w:p w:rsidR="00860D94" w:rsidRPr="00B9421D" w:rsidRDefault="00860D94" w:rsidP="00860D94">
            <w:pPr>
              <w:suppressAutoHyphens w:val="0"/>
              <w:spacing w:line="360" w:lineRule="auto"/>
              <w:rPr>
                <w:rFonts w:ascii="Arial" w:hAnsi="Arial" w:cs="Arial"/>
                <w:sz w:val="22"/>
                <w:szCs w:val="22"/>
              </w:rPr>
            </w:pPr>
            <w:r w:rsidRPr="00B9421D">
              <w:rPr>
                <w:rFonts w:ascii="Arial" w:hAnsi="Arial" w:cs="Arial"/>
                <w:sz w:val="22"/>
                <w:szCs w:val="22"/>
              </w:rPr>
              <w:t>Prijavitelj je bio korisnik županijskih potpora u 2023</w:t>
            </w:r>
          </w:p>
        </w:tc>
      </w:tr>
      <w:tr w:rsidR="00860D94" w:rsidRPr="000C4BCA" w:rsidTr="00495EFF">
        <w:trPr>
          <w:gridAfter w:val="2"/>
          <w:wAfter w:w="35" w:type="dxa"/>
          <w:trHeight w:val="539"/>
          <w:jc w:val="center"/>
        </w:trPr>
        <w:tc>
          <w:tcPr>
            <w:tcW w:w="6786" w:type="dxa"/>
            <w:gridSpan w:val="9"/>
            <w:tcBorders>
              <w:top w:val="trip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contextualSpacing/>
              <w:rPr>
                <w:rFonts w:ascii="Arial" w:hAnsi="Arial" w:cs="Arial"/>
                <w:sz w:val="22"/>
                <w:szCs w:val="22"/>
              </w:rPr>
            </w:pPr>
            <w:r w:rsidRPr="00B9421D">
              <w:rPr>
                <w:rFonts w:ascii="Arial" w:eastAsia="Arial" w:hAnsi="Arial" w:cs="Arial"/>
                <w:b/>
                <w:sz w:val="22"/>
                <w:szCs w:val="22"/>
              </w:rPr>
              <w:t xml:space="preserve">Broj i naziv NKD glavne djelatnosti za koju se traži potpora  </w:t>
            </w:r>
            <w:r w:rsidRPr="00B9421D">
              <w:rPr>
                <w:rFonts w:ascii="Arial" w:hAnsi="Arial" w:cs="Arial"/>
                <w:b/>
                <w:sz w:val="22"/>
                <w:szCs w:val="22"/>
                <w:lang w:eastAsia="hr-HR"/>
              </w:rPr>
              <w:t>(</w:t>
            </w:r>
            <w:r w:rsidRPr="00B9421D">
              <w:rPr>
                <w:rFonts w:ascii="Arial" w:hAnsi="Arial" w:cs="Arial"/>
                <w:b/>
                <w:sz w:val="18"/>
                <w:szCs w:val="18"/>
                <w:lang w:eastAsia="hr-HR"/>
              </w:rPr>
              <w:t>prema NKD iz 2007</w:t>
            </w:r>
            <w:r w:rsidRPr="00B9421D">
              <w:rPr>
                <w:rFonts w:ascii="Arial" w:hAnsi="Arial" w:cs="Arial"/>
                <w:b/>
                <w:i/>
                <w:sz w:val="18"/>
                <w:szCs w:val="18"/>
                <w:lang w:eastAsia="hr-HR"/>
              </w:rPr>
              <w:t xml:space="preserve">) </w:t>
            </w:r>
            <w:r w:rsidRPr="00B9421D">
              <w:rPr>
                <w:rFonts w:ascii="Arial" w:hAnsi="Arial" w:cs="Arial"/>
                <w:i/>
                <w:sz w:val="18"/>
                <w:szCs w:val="18"/>
                <w:lang w:eastAsia="hr-HR"/>
              </w:rPr>
              <w:t xml:space="preserve">naziv, oznaka </w:t>
            </w:r>
            <w:r w:rsidRPr="00B9421D">
              <w:rPr>
                <w:rFonts w:ascii="Arial" w:hAnsi="Arial" w:cs="Arial"/>
                <w:i/>
                <w:sz w:val="18"/>
                <w:szCs w:val="18"/>
              </w:rPr>
              <w:t xml:space="preserve">sukladno obavijesti DZS o razvrstavanju </w:t>
            </w:r>
            <w:proofErr w:type="spellStart"/>
            <w:r w:rsidRPr="00B9421D">
              <w:rPr>
                <w:rFonts w:ascii="Arial" w:hAnsi="Arial" w:cs="Arial"/>
                <w:i/>
                <w:sz w:val="18"/>
                <w:szCs w:val="18"/>
              </w:rPr>
              <w:t>posl.sub</w:t>
            </w:r>
            <w:proofErr w:type="spellEnd"/>
            <w:r w:rsidRPr="00B9421D">
              <w:rPr>
                <w:rFonts w:ascii="Arial" w:hAnsi="Arial" w:cs="Arial"/>
                <w:i/>
                <w:sz w:val="18"/>
                <w:szCs w:val="18"/>
              </w:rPr>
              <w:t xml:space="preserve">. </w:t>
            </w:r>
            <w:r w:rsidRPr="00B9421D">
              <w:rPr>
                <w:rFonts w:ascii="Arial" w:hAnsi="Arial" w:cs="Arial"/>
                <w:bCs/>
                <w:i/>
                <w:sz w:val="18"/>
                <w:szCs w:val="18"/>
              </w:rPr>
              <w:t>odnosno kod obrta navedenoj kao Pretežita djelatnost ( NKD 2007 NN br.58/07 i 72/07)  ili jedna od djelatnosti</w:t>
            </w:r>
            <w:r w:rsidRPr="00B9421D">
              <w:rPr>
                <w:rFonts w:ascii="Arial" w:hAnsi="Arial" w:cs="Arial"/>
                <w:b/>
                <w:bCs/>
                <w:i/>
                <w:sz w:val="18"/>
                <w:szCs w:val="18"/>
              </w:rPr>
              <w:t xml:space="preserve"> </w:t>
            </w:r>
            <w:r w:rsidRPr="00B9421D">
              <w:rPr>
                <w:rFonts w:ascii="Arial" w:hAnsi="Arial" w:cs="Arial"/>
                <w:bCs/>
                <w:i/>
                <w:sz w:val="18"/>
                <w:szCs w:val="18"/>
              </w:rPr>
              <w:t>obrta</w:t>
            </w:r>
          </w:p>
        </w:tc>
        <w:tc>
          <w:tcPr>
            <w:tcW w:w="3121" w:type="dxa"/>
            <w:gridSpan w:val="6"/>
            <w:tcBorders>
              <w:top w:val="trip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pacing w:line="276" w:lineRule="auto"/>
              <w:ind w:right="16"/>
              <w:rPr>
                <w:rFonts w:ascii="Arial" w:hAnsi="Arial" w:cs="Arial"/>
                <w:sz w:val="22"/>
                <w:szCs w:val="22"/>
              </w:rPr>
            </w:pPr>
          </w:p>
        </w:tc>
      </w:tr>
      <w:tr w:rsidR="00860D94" w:rsidRPr="000C4BCA" w:rsidTr="00495EFF">
        <w:trPr>
          <w:gridAfter w:val="2"/>
          <w:wAfter w:w="35" w:type="dxa"/>
          <w:trHeight w:val="539"/>
          <w:jc w:val="center"/>
        </w:trPr>
        <w:tc>
          <w:tcPr>
            <w:tcW w:w="6786" w:type="dxa"/>
            <w:gridSpan w:val="9"/>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contextualSpacing/>
              <w:rPr>
                <w:rFonts w:ascii="Arial" w:eastAsia="Arial" w:hAnsi="Arial" w:cs="Arial"/>
                <w:b/>
                <w:sz w:val="22"/>
                <w:szCs w:val="22"/>
              </w:rPr>
            </w:pPr>
            <w:r w:rsidRPr="00B9421D">
              <w:rPr>
                <w:rFonts w:ascii="Arial" w:hAnsi="Arial" w:cs="Arial"/>
                <w:sz w:val="22"/>
                <w:szCs w:val="22"/>
              </w:rPr>
              <w:t>Prijavitelj</w:t>
            </w:r>
            <w:r w:rsidRPr="00B9421D">
              <w:rPr>
                <w:rFonts w:ascii="Arial" w:hAnsi="Arial" w:cs="Arial"/>
                <w:b/>
                <w:sz w:val="22"/>
                <w:szCs w:val="22"/>
              </w:rPr>
              <w:t xml:space="preserve"> </w:t>
            </w:r>
            <w:r w:rsidRPr="00B9421D">
              <w:rPr>
                <w:rFonts w:ascii="Arial" w:hAnsi="Arial" w:cs="Arial"/>
                <w:b/>
                <w:sz w:val="22"/>
                <w:szCs w:val="22"/>
                <w:u w:val="single"/>
              </w:rPr>
              <w:t>je bio</w:t>
            </w:r>
            <w:r w:rsidRPr="00B9421D">
              <w:rPr>
                <w:rFonts w:ascii="Arial" w:hAnsi="Arial" w:cs="Arial"/>
                <w:sz w:val="22"/>
                <w:szCs w:val="22"/>
              </w:rPr>
              <w:t xml:space="preserve"> korisnik županijske potpore u</w:t>
            </w:r>
            <w:r w:rsidRPr="00B9421D">
              <w:rPr>
                <w:rFonts w:ascii="Arial" w:hAnsi="Arial" w:cs="Arial"/>
                <w:b/>
                <w:sz w:val="22"/>
                <w:szCs w:val="22"/>
              </w:rPr>
              <w:t xml:space="preserve"> 2024. godini</w:t>
            </w:r>
            <w:r w:rsidRPr="00B9421D">
              <w:rPr>
                <w:rFonts w:ascii="Arial" w:hAnsi="Arial" w:cs="Arial"/>
                <w:sz w:val="22"/>
                <w:szCs w:val="22"/>
              </w:rPr>
              <w:t xml:space="preserve"> (</w:t>
            </w:r>
            <w:r w:rsidRPr="00B9421D">
              <w:rPr>
                <w:rFonts w:ascii="Arial" w:hAnsi="Arial" w:cs="Arial"/>
                <w:i/>
                <w:sz w:val="22"/>
                <w:szCs w:val="22"/>
              </w:rPr>
              <w:t>zaokružiti )</w:t>
            </w:r>
          </w:p>
        </w:tc>
        <w:tc>
          <w:tcPr>
            <w:tcW w:w="1856" w:type="dxa"/>
            <w:gridSpan w:val="5"/>
            <w:tcBorders>
              <w:top w:val="single" w:sz="4" w:space="0" w:color="000000"/>
              <w:left w:val="double" w:sz="4" w:space="0" w:color="000000"/>
              <w:bottom w:val="single" w:sz="4" w:space="0" w:color="000000"/>
              <w:right w:val="single" w:sz="4" w:space="0" w:color="auto"/>
            </w:tcBorders>
            <w:shd w:val="clear" w:color="auto" w:fill="auto"/>
            <w:vAlign w:val="center"/>
          </w:tcPr>
          <w:p w:rsidR="00860D94" w:rsidRPr="00B9421D" w:rsidRDefault="00860D94" w:rsidP="00860D94">
            <w:pPr>
              <w:tabs>
                <w:tab w:val="center" w:pos="4536"/>
                <w:tab w:val="right" w:pos="9072"/>
              </w:tabs>
              <w:spacing w:line="276" w:lineRule="auto"/>
              <w:ind w:right="16"/>
              <w:jc w:val="both"/>
              <w:rPr>
                <w:rFonts w:ascii="Arial" w:hAnsi="Arial" w:cs="Arial"/>
                <w:b/>
                <w:i/>
                <w:sz w:val="22"/>
                <w:szCs w:val="22"/>
                <w:shd w:val="clear" w:color="auto" w:fill="FFFF00"/>
              </w:rPr>
            </w:pPr>
            <w:r w:rsidRPr="00B9421D">
              <w:rPr>
                <w:rFonts w:ascii="Arial" w:hAnsi="Arial" w:cs="Arial"/>
                <w:sz w:val="22"/>
                <w:szCs w:val="22"/>
              </w:rPr>
              <w:t>DA</w:t>
            </w:r>
          </w:p>
        </w:tc>
        <w:tc>
          <w:tcPr>
            <w:tcW w:w="1265" w:type="dxa"/>
            <w:tcBorders>
              <w:top w:val="single" w:sz="4" w:space="0" w:color="000000"/>
              <w:left w:val="single" w:sz="4" w:space="0" w:color="auto"/>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spacing w:line="276" w:lineRule="auto"/>
              <w:ind w:right="16"/>
              <w:rPr>
                <w:rFonts w:ascii="Arial" w:hAnsi="Arial" w:cs="Arial"/>
                <w:sz w:val="22"/>
                <w:szCs w:val="22"/>
              </w:rPr>
            </w:pPr>
            <w:r w:rsidRPr="00B9421D">
              <w:rPr>
                <w:rFonts w:ascii="Arial" w:hAnsi="Arial" w:cs="Arial"/>
                <w:sz w:val="22"/>
                <w:szCs w:val="22"/>
              </w:rPr>
              <w:t>NE</w:t>
            </w:r>
          </w:p>
        </w:tc>
      </w:tr>
      <w:tr w:rsidR="00860D94" w:rsidRPr="000C4BCA" w:rsidTr="00495EFF">
        <w:trPr>
          <w:gridAfter w:val="1"/>
          <w:wAfter w:w="22" w:type="dxa"/>
          <w:trHeight w:val="476"/>
          <w:jc w:val="center"/>
        </w:trPr>
        <w:tc>
          <w:tcPr>
            <w:tcW w:w="3385" w:type="dxa"/>
            <w:gridSpan w:val="6"/>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 xml:space="preserve">Poslovna banka: </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napToGrid w:val="0"/>
              <w:spacing w:line="276" w:lineRule="auto"/>
              <w:ind w:right="16"/>
              <w:jc w:val="both"/>
              <w:rPr>
                <w:rFonts w:ascii="Arial" w:hAnsi="Arial" w:cs="Arial"/>
                <w:b/>
                <w:i/>
                <w:sz w:val="22"/>
                <w:szCs w:val="22"/>
                <w:shd w:val="clear" w:color="auto" w:fill="FFFF00"/>
              </w:rPr>
            </w:pPr>
          </w:p>
        </w:tc>
      </w:tr>
      <w:tr w:rsidR="00860D94" w:rsidRPr="000C4BCA" w:rsidTr="00495EFF">
        <w:trPr>
          <w:gridAfter w:val="1"/>
          <w:wAfter w:w="22" w:type="dxa"/>
          <w:trHeight w:val="472"/>
          <w:jc w:val="center"/>
        </w:trPr>
        <w:tc>
          <w:tcPr>
            <w:tcW w:w="3385" w:type="dxa"/>
            <w:gridSpan w:val="6"/>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hAnsi="Arial" w:cs="Arial"/>
                <w:b/>
                <w:sz w:val="22"/>
                <w:szCs w:val="22"/>
              </w:rPr>
            </w:pPr>
            <w:r w:rsidRPr="00B9421D">
              <w:rPr>
                <w:rFonts w:ascii="Arial" w:hAnsi="Arial" w:cs="Arial"/>
                <w:b/>
                <w:sz w:val="22"/>
                <w:szCs w:val="22"/>
              </w:rPr>
              <w:t>IBAN HR</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napToGrid w:val="0"/>
              <w:spacing w:line="276" w:lineRule="auto"/>
              <w:ind w:right="16"/>
              <w:jc w:val="both"/>
              <w:rPr>
                <w:rFonts w:ascii="Arial" w:hAnsi="Arial" w:cs="Arial"/>
                <w:b/>
                <w:i/>
                <w:sz w:val="22"/>
                <w:szCs w:val="22"/>
                <w:shd w:val="clear" w:color="auto" w:fill="FFFF00"/>
              </w:rPr>
            </w:pPr>
          </w:p>
        </w:tc>
      </w:tr>
      <w:tr w:rsidR="00860D94" w:rsidRPr="000C4BCA" w:rsidTr="00495EFF">
        <w:trPr>
          <w:gridAfter w:val="1"/>
          <w:wAfter w:w="22" w:type="dxa"/>
          <w:trHeight w:val="699"/>
          <w:jc w:val="center"/>
        </w:trPr>
        <w:tc>
          <w:tcPr>
            <w:tcW w:w="3385" w:type="dxa"/>
            <w:gridSpan w:val="6"/>
            <w:tcBorders>
              <w:top w:val="single" w:sz="4" w:space="0" w:color="000000"/>
              <w:left w:val="double" w:sz="4" w:space="0" w:color="000000"/>
              <w:bottom w:val="single" w:sz="4" w:space="0" w:color="000000"/>
              <w:right w:val="double" w:sz="4" w:space="0" w:color="000000"/>
            </w:tcBorders>
            <w:shd w:val="clear" w:color="auto" w:fill="auto"/>
            <w:vAlign w:val="center"/>
          </w:tcPr>
          <w:p w:rsidR="00860D94" w:rsidRPr="00B9421D" w:rsidRDefault="00860D94" w:rsidP="00860D94">
            <w:pPr>
              <w:tabs>
                <w:tab w:val="center" w:pos="4536"/>
                <w:tab w:val="right" w:pos="9072"/>
              </w:tabs>
              <w:snapToGrid w:val="0"/>
              <w:ind w:right="17"/>
              <w:contextualSpacing/>
              <w:rPr>
                <w:rFonts w:ascii="Arial" w:hAnsi="Arial" w:cs="Arial"/>
                <w:b/>
                <w:i/>
                <w:sz w:val="22"/>
                <w:szCs w:val="22"/>
                <w:shd w:val="clear" w:color="auto" w:fill="FFFF00"/>
              </w:rPr>
            </w:pPr>
            <w:r w:rsidRPr="00B9421D">
              <w:rPr>
                <w:rFonts w:ascii="Arial" w:hAnsi="Arial" w:cs="Arial"/>
                <w:b/>
                <w:sz w:val="22"/>
                <w:szCs w:val="22"/>
              </w:rPr>
              <w:t>Ostvaren prihod i rashod /primitak i izdatak u prethodnoj godini</w:t>
            </w:r>
            <w:r w:rsidRPr="00B9421D">
              <w:rPr>
                <w:rFonts w:ascii="Arial" w:hAnsi="Arial" w:cs="Arial"/>
                <w:sz w:val="22"/>
                <w:szCs w:val="22"/>
              </w:rPr>
              <w:t xml:space="preserve"> </w:t>
            </w:r>
            <w:r w:rsidRPr="00B9421D">
              <w:rPr>
                <w:rFonts w:ascii="Arial" w:hAnsi="Arial" w:cs="Arial"/>
                <w:sz w:val="20"/>
                <w:szCs w:val="20"/>
              </w:rPr>
              <w:t>(</w:t>
            </w:r>
            <w:r w:rsidRPr="00B9421D">
              <w:rPr>
                <w:rFonts w:ascii="Arial" w:hAnsi="Arial" w:cs="Arial"/>
                <w:i/>
                <w:sz w:val="18"/>
                <w:szCs w:val="18"/>
              </w:rPr>
              <w:t>prema podacima iz zadnjeg  fin. izvješća)</w:t>
            </w:r>
          </w:p>
        </w:tc>
        <w:tc>
          <w:tcPr>
            <w:tcW w:w="6535" w:type="dxa"/>
            <w:gridSpan w:val="10"/>
            <w:tcBorders>
              <w:top w:val="single" w:sz="4" w:space="0" w:color="000000"/>
              <w:left w:val="double" w:sz="4" w:space="0" w:color="000000"/>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snapToGrid w:val="0"/>
              <w:spacing w:line="276" w:lineRule="auto"/>
              <w:ind w:right="16"/>
              <w:jc w:val="both"/>
              <w:rPr>
                <w:rFonts w:ascii="Arial" w:hAnsi="Arial" w:cs="Arial"/>
                <w:b/>
                <w:i/>
                <w:sz w:val="22"/>
                <w:szCs w:val="22"/>
                <w:shd w:val="clear" w:color="auto" w:fill="FFFF00"/>
              </w:rPr>
            </w:pPr>
          </w:p>
        </w:tc>
      </w:tr>
      <w:tr w:rsidR="00860D94" w:rsidRPr="000C4BCA" w:rsidTr="00495EFF">
        <w:trPr>
          <w:gridAfter w:val="2"/>
          <w:wAfter w:w="35" w:type="dxa"/>
          <w:trHeight w:val="184"/>
          <w:jc w:val="center"/>
        </w:trPr>
        <w:tc>
          <w:tcPr>
            <w:tcW w:w="3385" w:type="dxa"/>
            <w:gridSpan w:val="6"/>
            <w:tcBorders>
              <w:top w:val="single" w:sz="4" w:space="0" w:color="000000"/>
              <w:left w:val="double" w:sz="4" w:space="0" w:color="000000"/>
              <w:bottom w:val="sing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eastAsia="Arial" w:hAnsi="Arial" w:cs="Arial"/>
                <w:b/>
                <w:sz w:val="22"/>
                <w:szCs w:val="22"/>
              </w:rPr>
            </w:pPr>
            <w:r w:rsidRPr="00B9421D">
              <w:rPr>
                <w:rFonts w:ascii="Arial" w:hAnsi="Arial" w:cs="Arial"/>
                <w:b/>
                <w:sz w:val="22"/>
                <w:szCs w:val="22"/>
              </w:rPr>
              <w:t>Prijavitelj je obveznik PDV</w:t>
            </w:r>
          </w:p>
          <w:p w:rsidR="00860D94" w:rsidRPr="00B9421D" w:rsidRDefault="00860D94" w:rsidP="00860D94">
            <w:pPr>
              <w:tabs>
                <w:tab w:val="center" w:pos="4536"/>
                <w:tab w:val="right" w:pos="9072"/>
              </w:tabs>
              <w:ind w:right="16"/>
              <w:contextualSpacing/>
              <w:jc w:val="center"/>
              <w:rPr>
                <w:rFonts w:ascii="Arial" w:hAnsi="Arial" w:cs="Arial"/>
                <w:i/>
                <w:sz w:val="22"/>
                <w:szCs w:val="22"/>
              </w:rPr>
            </w:pPr>
            <w:r w:rsidRPr="00B9421D">
              <w:rPr>
                <w:rFonts w:ascii="Arial" w:hAnsi="Arial" w:cs="Arial"/>
                <w:i/>
                <w:sz w:val="22"/>
                <w:szCs w:val="22"/>
              </w:rPr>
              <w:t>(Označiti)</w:t>
            </w:r>
          </w:p>
        </w:tc>
        <w:tc>
          <w:tcPr>
            <w:tcW w:w="3401" w:type="dxa"/>
            <w:gridSpan w:val="3"/>
            <w:tcBorders>
              <w:top w:val="single" w:sz="4" w:space="0" w:color="000000"/>
              <w:left w:val="double" w:sz="4" w:space="0" w:color="000000"/>
              <w:bottom w:val="single" w:sz="4" w:space="0" w:color="000000"/>
            </w:tcBorders>
            <w:shd w:val="clear" w:color="auto" w:fill="auto"/>
            <w:vAlign w:val="center"/>
          </w:tcPr>
          <w:p w:rsidR="00860D94" w:rsidRPr="00B9421D" w:rsidRDefault="00801F23" w:rsidP="00801F23">
            <w:pPr>
              <w:ind w:right="17"/>
              <w:contextualSpacing/>
              <w:rPr>
                <w:rFonts w:ascii="Arial" w:hAnsi="Arial" w:cs="Arial"/>
                <w:sz w:val="22"/>
                <w:szCs w:val="22"/>
              </w:rPr>
            </w:pPr>
            <w:r w:rsidRPr="00B9421D">
              <w:rPr>
                <w:rFonts w:ascii="Arial" w:hAnsi="Arial" w:cs="Arial"/>
                <w:sz w:val="22"/>
                <w:szCs w:val="22"/>
              </w:rPr>
              <w:t>DA</w:t>
            </w:r>
          </w:p>
        </w:tc>
        <w:tc>
          <w:tcPr>
            <w:tcW w:w="3121" w:type="dxa"/>
            <w:gridSpan w:val="6"/>
            <w:tcBorders>
              <w:top w:val="single" w:sz="4" w:space="0" w:color="000000"/>
              <w:left w:val="single" w:sz="4" w:space="0" w:color="000000"/>
              <w:bottom w:val="single" w:sz="4" w:space="0" w:color="000000"/>
              <w:right w:val="double" w:sz="4" w:space="0" w:color="000000"/>
            </w:tcBorders>
            <w:shd w:val="clear" w:color="auto" w:fill="auto"/>
            <w:vAlign w:val="center"/>
          </w:tcPr>
          <w:p w:rsidR="00860D94" w:rsidRPr="00B9421D" w:rsidRDefault="00801F23" w:rsidP="00801F23">
            <w:pPr>
              <w:ind w:right="17"/>
              <w:contextualSpacing/>
              <w:rPr>
                <w:rFonts w:ascii="Arial" w:hAnsi="Arial" w:cs="Arial"/>
                <w:sz w:val="22"/>
                <w:szCs w:val="22"/>
              </w:rPr>
            </w:pPr>
            <w:r w:rsidRPr="00B9421D">
              <w:rPr>
                <w:rFonts w:ascii="Arial" w:hAnsi="Arial" w:cs="Arial"/>
                <w:sz w:val="22"/>
                <w:szCs w:val="22"/>
              </w:rPr>
              <w:t>NE</w:t>
            </w:r>
          </w:p>
        </w:tc>
      </w:tr>
      <w:tr w:rsidR="00860D94" w:rsidRPr="000C4BCA" w:rsidTr="009C7559">
        <w:trPr>
          <w:gridAfter w:val="2"/>
          <w:wAfter w:w="35" w:type="dxa"/>
          <w:trHeight w:val="1271"/>
          <w:jc w:val="center"/>
        </w:trPr>
        <w:tc>
          <w:tcPr>
            <w:tcW w:w="6786" w:type="dxa"/>
            <w:gridSpan w:val="9"/>
            <w:tcBorders>
              <w:top w:val="single" w:sz="4" w:space="0" w:color="000000"/>
              <w:left w:val="double" w:sz="4" w:space="0" w:color="000000"/>
              <w:bottom w:val="single" w:sz="4" w:space="0" w:color="000000"/>
            </w:tcBorders>
            <w:shd w:val="clear" w:color="auto" w:fill="auto"/>
            <w:vAlign w:val="center"/>
          </w:tcPr>
          <w:p w:rsidR="00860D94" w:rsidRPr="00B9421D" w:rsidRDefault="00860D94" w:rsidP="00860D94">
            <w:pPr>
              <w:tabs>
                <w:tab w:val="center" w:pos="4536"/>
                <w:tab w:val="right" w:pos="9072"/>
              </w:tabs>
              <w:ind w:right="16"/>
              <w:contextualSpacing/>
              <w:rPr>
                <w:rFonts w:ascii="Arial" w:hAnsi="Arial" w:cs="Arial"/>
                <w:sz w:val="22"/>
                <w:szCs w:val="22"/>
              </w:rPr>
            </w:pPr>
            <w:r w:rsidRPr="00B9421D">
              <w:rPr>
                <w:rFonts w:ascii="Arial" w:hAnsi="Arial" w:cs="Arial"/>
                <w:b/>
                <w:sz w:val="22"/>
                <w:szCs w:val="22"/>
              </w:rPr>
              <w:t xml:space="preserve">Prijavitelj je bio ili jest u statusu: osnivač, suosnivač, vlasnik ili suvlasnik drugog poslovnog subjekta unazad 24 mjeseca od dana objave Javnog poziva  </w:t>
            </w:r>
            <w:r w:rsidRPr="00B9421D">
              <w:rPr>
                <w:rFonts w:ascii="Arial" w:hAnsi="Arial" w:cs="Arial"/>
                <w:i/>
                <w:sz w:val="22"/>
                <w:szCs w:val="22"/>
              </w:rPr>
              <w:t>(Označiti)</w:t>
            </w:r>
          </w:p>
        </w:tc>
        <w:tc>
          <w:tcPr>
            <w:tcW w:w="1134" w:type="dxa"/>
            <w:gridSpan w:val="3"/>
            <w:tcBorders>
              <w:top w:val="single" w:sz="4" w:space="0" w:color="000000"/>
              <w:left w:val="single" w:sz="4" w:space="0" w:color="000000"/>
              <w:bottom w:val="single" w:sz="4" w:space="0" w:color="000000"/>
              <w:right w:val="single" w:sz="4" w:space="0" w:color="auto"/>
            </w:tcBorders>
            <w:shd w:val="clear" w:color="auto" w:fill="auto"/>
          </w:tcPr>
          <w:p w:rsidR="00860D94" w:rsidRPr="00B9421D" w:rsidRDefault="00860D94" w:rsidP="00860D94">
            <w:pPr>
              <w:tabs>
                <w:tab w:val="center" w:pos="4536"/>
                <w:tab w:val="right" w:pos="9072"/>
              </w:tabs>
              <w:spacing w:line="276" w:lineRule="auto"/>
              <w:ind w:right="16"/>
              <w:jc w:val="center"/>
              <w:rPr>
                <w:rFonts w:ascii="Arial" w:hAnsi="Arial" w:cs="Arial"/>
                <w:sz w:val="22"/>
                <w:szCs w:val="22"/>
              </w:rPr>
            </w:pPr>
          </w:p>
          <w:p w:rsidR="00860D94" w:rsidRPr="00B9421D" w:rsidRDefault="00860D94" w:rsidP="00860D94">
            <w:pPr>
              <w:tabs>
                <w:tab w:val="center" w:pos="4536"/>
                <w:tab w:val="right" w:pos="9072"/>
              </w:tabs>
              <w:spacing w:line="276" w:lineRule="auto"/>
              <w:ind w:right="16"/>
              <w:jc w:val="center"/>
              <w:rPr>
                <w:rFonts w:ascii="Arial" w:hAnsi="Arial" w:cs="Arial"/>
                <w:sz w:val="22"/>
                <w:szCs w:val="22"/>
              </w:rPr>
            </w:pPr>
            <w:r w:rsidRPr="00B9421D">
              <w:rPr>
                <w:rFonts w:ascii="Arial" w:hAnsi="Arial" w:cs="Arial"/>
                <w:sz w:val="22"/>
                <w:szCs w:val="22"/>
              </w:rPr>
              <w:t>DA</w:t>
            </w:r>
          </w:p>
        </w:tc>
        <w:tc>
          <w:tcPr>
            <w:tcW w:w="1987" w:type="dxa"/>
            <w:gridSpan w:val="3"/>
            <w:tcBorders>
              <w:top w:val="single" w:sz="4" w:space="0" w:color="000000"/>
              <w:left w:val="single" w:sz="4" w:space="0" w:color="auto"/>
              <w:bottom w:val="single" w:sz="4" w:space="0" w:color="000000"/>
              <w:right w:val="double" w:sz="4" w:space="0" w:color="000000"/>
            </w:tcBorders>
            <w:shd w:val="clear" w:color="auto" w:fill="auto"/>
          </w:tcPr>
          <w:p w:rsidR="00860D94" w:rsidRPr="00B9421D" w:rsidRDefault="00860D94" w:rsidP="00860D94">
            <w:pPr>
              <w:tabs>
                <w:tab w:val="center" w:pos="4536"/>
                <w:tab w:val="right" w:pos="9072"/>
              </w:tabs>
              <w:ind w:left="-252" w:right="17"/>
              <w:contextualSpacing/>
              <w:jc w:val="center"/>
              <w:rPr>
                <w:rFonts w:ascii="Arial" w:hAnsi="Arial" w:cs="Arial"/>
                <w:sz w:val="22"/>
                <w:szCs w:val="22"/>
              </w:rPr>
            </w:pPr>
            <w:r w:rsidRPr="00B9421D">
              <w:rPr>
                <w:rFonts w:ascii="Arial" w:hAnsi="Arial" w:cs="Arial"/>
                <w:b/>
                <w:sz w:val="22"/>
                <w:szCs w:val="22"/>
              </w:rPr>
              <w:t>NE</w:t>
            </w:r>
            <w:r w:rsidRPr="00B9421D">
              <w:rPr>
                <w:rFonts w:ascii="Arial" w:hAnsi="Arial" w:cs="Arial"/>
                <w:sz w:val="22"/>
                <w:szCs w:val="22"/>
              </w:rPr>
              <w:t xml:space="preserve">, </w:t>
            </w:r>
            <w:r w:rsidRPr="00B9421D">
              <w:rPr>
                <w:rFonts w:ascii="Arial" w:hAnsi="Arial" w:cs="Arial"/>
                <w:sz w:val="20"/>
                <w:szCs w:val="20"/>
              </w:rPr>
              <w:t xml:space="preserve">ovo mi je jedini poslovni subjekt i nisam (su)osnivač, (su)vlasnik drugog poslovnog subjekta unazad 24 </w:t>
            </w:r>
            <w:proofErr w:type="spellStart"/>
            <w:r w:rsidRPr="00B9421D">
              <w:rPr>
                <w:rFonts w:ascii="Arial" w:hAnsi="Arial" w:cs="Arial"/>
                <w:sz w:val="20"/>
                <w:szCs w:val="20"/>
              </w:rPr>
              <w:t>mj</w:t>
            </w:r>
            <w:proofErr w:type="spellEnd"/>
          </w:p>
        </w:tc>
      </w:tr>
      <w:tr w:rsidR="00860D94" w:rsidRPr="000C4BCA" w:rsidTr="00495EFF">
        <w:trPr>
          <w:gridAfter w:val="1"/>
          <w:wAfter w:w="22" w:type="dxa"/>
          <w:trHeight w:val="254"/>
          <w:jc w:val="center"/>
        </w:trPr>
        <w:tc>
          <w:tcPr>
            <w:tcW w:w="9920" w:type="dxa"/>
            <w:gridSpan w:val="16"/>
            <w:tcBorders>
              <w:top w:val="double" w:sz="4" w:space="0" w:color="000000"/>
              <w:left w:val="double" w:sz="4" w:space="0" w:color="000000"/>
              <w:bottom w:val="double" w:sz="4" w:space="0" w:color="000000"/>
              <w:right w:val="double" w:sz="4" w:space="0" w:color="000000"/>
            </w:tcBorders>
            <w:shd w:val="clear" w:color="auto" w:fill="FFFF99"/>
            <w:vAlign w:val="center"/>
          </w:tcPr>
          <w:p w:rsidR="00860D94" w:rsidRPr="00FE3BB6" w:rsidRDefault="00860D94" w:rsidP="00C05545">
            <w:pPr>
              <w:spacing w:after="200" w:line="276" w:lineRule="auto"/>
              <w:ind w:right="17"/>
              <w:rPr>
                <w:rFonts w:ascii="Arial" w:eastAsia="Calibri" w:hAnsi="Arial" w:cs="Arial"/>
                <w:b/>
                <w:bCs/>
              </w:rPr>
            </w:pPr>
            <w:r>
              <w:rPr>
                <w:rFonts w:ascii="Arial" w:eastAsia="Calibri" w:hAnsi="Arial" w:cs="Arial"/>
                <w:b/>
                <w:bCs/>
              </w:rPr>
              <w:t xml:space="preserve">B.)  </w:t>
            </w:r>
            <w:r w:rsidRPr="00C05545">
              <w:rPr>
                <w:rFonts w:ascii="Arial" w:eastAsia="Calibri" w:hAnsi="Arial" w:cs="Arial"/>
                <w:b/>
                <w:bCs/>
              </w:rPr>
              <w:t xml:space="preserve">OSNOVNI PODACI </w:t>
            </w:r>
            <w:r w:rsidR="00F47CF4" w:rsidRPr="00C05545">
              <w:rPr>
                <w:rFonts w:ascii="Arial" w:eastAsia="Calibri" w:hAnsi="Arial" w:cs="Arial"/>
                <w:b/>
                <w:bCs/>
              </w:rPr>
              <w:t xml:space="preserve"> O AKTIVNOSTI </w:t>
            </w:r>
            <w:r w:rsidR="00C05545">
              <w:rPr>
                <w:rFonts w:ascii="Arial" w:eastAsia="Calibri" w:hAnsi="Arial" w:cs="Arial"/>
                <w:b/>
                <w:bCs/>
              </w:rPr>
              <w:t>I</w:t>
            </w:r>
            <w:r w:rsidRPr="00C05545">
              <w:rPr>
                <w:rFonts w:ascii="Arial" w:eastAsia="Calibri" w:hAnsi="Arial" w:cs="Arial"/>
                <w:b/>
                <w:bCs/>
              </w:rPr>
              <w:t xml:space="preserve"> NAMJEN</w:t>
            </w:r>
            <w:r w:rsidR="00C05545" w:rsidRPr="00C05545">
              <w:rPr>
                <w:rFonts w:ascii="Arial" w:eastAsia="Calibri" w:hAnsi="Arial" w:cs="Arial"/>
                <w:b/>
                <w:bCs/>
              </w:rPr>
              <w:t xml:space="preserve">I </w:t>
            </w:r>
            <w:r w:rsidRPr="00C05545">
              <w:rPr>
                <w:rFonts w:ascii="Arial" w:eastAsia="Calibri" w:hAnsi="Arial" w:cs="Arial"/>
                <w:b/>
                <w:bCs/>
              </w:rPr>
              <w:t>POTPORE</w:t>
            </w:r>
            <w:r w:rsidRPr="00FE3BB6">
              <w:rPr>
                <w:rFonts w:ascii="Arial" w:eastAsia="Calibri" w:hAnsi="Arial" w:cs="Arial"/>
                <w:b/>
                <w:bCs/>
              </w:rPr>
              <w:t xml:space="preserve">  </w:t>
            </w:r>
          </w:p>
        </w:tc>
      </w:tr>
      <w:tr w:rsidR="00860D94" w:rsidRPr="00E57998" w:rsidTr="00495EFF">
        <w:trPr>
          <w:gridAfter w:val="1"/>
          <w:wAfter w:w="22" w:type="dxa"/>
          <w:trHeight w:val="688"/>
          <w:jc w:val="center"/>
        </w:trPr>
        <w:tc>
          <w:tcPr>
            <w:tcW w:w="3312" w:type="dxa"/>
            <w:gridSpan w:val="5"/>
            <w:tcBorders>
              <w:top w:val="single" w:sz="4" w:space="0" w:color="000000"/>
              <w:left w:val="double" w:sz="4" w:space="0" w:color="000000"/>
              <w:bottom w:val="single" w:sz="4" w:space="0" w:color="000000"/>
            </w:tcBorders>
            <w:shd w:val="clear" w:color="auto" w:fill="FFFF99"/>
            <w:vAlign w:val="center"/>
          </w:tcPr>
          <w:p w:rsidR="00860D94" w:rsidRPr="00B95326" w:rsidRDefault="00860D94" w:rsidP="00860D94">
            <w:pPr>
              <w:ind w:right="16"/>
              <w:contextualSpacing/>
              <w:rPr>
                <w:rFonts w:ascii="Arial" w:eastAsia="Arial" w:hAnsi="Arial" w:cs="Arial"/>
                <w:b/>
                <w:bCs/>
                <w:sz w:val="22"/>
                <w:szCs w:val="22"/>
              </w:rPr>
            </w:pPr>
            <w:r w:rsidRPr="00B95326">
              <w:rPr>
                <w:rFonts w:ascii="Arial" w:eastAsia="Calibri" w:hAnsi="Arial" w:cs="Arial"/>
                <w:b/>
                <w:bCs/>
                <w:sz w:val="22"/>
                <w:szCs w:val="22"/>
              </w:rPr>
              <w:t xml:space="preserve">NAZIV AKTIVNOSTI </w:t>
            </w:r>
            <w:r w:rsidRPr="00B95326">
              <w:rPr>
                <w:rFonts w:ascii="Arial" w:eastAsia="Calibri" w:hAnsi="Arial" w:cs="Arial"/>
                <w:bCs/>
                <w:sz w:val="22"/>
                <w:szCs w:val="22"/>
              </w:rPr>
              <w:t>(</w:t>
            </w:r>
            <w:r w:rsidRPr="00860D94">
              <w:rPr>
                <w:rFonts w:ascii="Arial" w:eastAsia="Calibri" w:hAnsi="Arial" w:cs="Arial"/>
                <w:bCs/>
                <w:sz w:val="20"/>
                <w:szCs w:val="20"/>
              </w:rPr>
              <w:t>mjera i namjena za koju se traži potpora Županije</w:t>
            </w:r>
            <w:r w:rsidRPr="00860D94">
              <w:rPr>
                <w:rFonts w:ascii="Arial" w:eastAsia="Calibri" w:hAnsi="Arial" w:cs="Arial"/>
                <w:b/>
                <w:bCs/>
                <w:sz w:val="20"/>
                <w:szCs w:val="20"/>
              </w:rPr>
              <w:t xml:space="preserve"> )</w:t>
            </w:r>
          </w:p>
        </w:tc>
        <w:tc>
          <w:tcPr>
            <w:tcW w:w="6608" w:type="dxa"/>
            <w:gridSpan w:val="11"/>
            <w:tcBorders>
              <w:top w:val="single" w:sz="4" w:space="0" w:color="000000"/>
              <w:left w:val="double" w:sz="4" w:space="0" w:color="000000"/>
              <w:bottom w:val="single" w:sz="4" w:space="0" w:color="000000"/>
              <w:right w:val="double" w:sz="4" w:space="0" w:color="000000"/>
            </w:tcBorders>
            <w:shd w:val="clear" w:color="auto" w:fill="auto"/>
          </w:tcPr>
          <w:p w:rsidR="00860D94" w:rsidRPr="00B95326" w:rsidRDefault="00860D94" w:rsidP="00860D94">
            <w:pPr>
              <w:snapToGrid w:val="0"/>
              <w:ind w:right="16"/>
              <w:contextualSpacing/>
              <w:rPr>
                <w:rFonts w:ascii="Arial" w:eastAsia="Calibri" w:hAnsi="Arial" w:cs="Arial"/>
                <w:b/>
                <w:bCs/>
                <w:i/>
                <w:sz w:val="22"/>
                <w:szCs w:val="22"/>
              </w:rPr>
            </w:pPr>
          </w:p>
        </w:tc>
      </w:tr>
      <w:tr w:rsidR="00860D94" w:rsidRPr="00E57998" w:rsidTr="00495EFF">
        <w:trPr>
          <w:gridAfter w:val="1"/>
          <w:wAfter w:w="22" w:type="dxa"/>
          <w:trHeight w:val="396"/>
          <w:jc w:val="center"/>
        </w:trPr>
        <w:tc>
          <w:tcPr>
            <w:tcW w:w="9920" w:type="dxa"/>
            <w:gridSpan w:val="16"/>
            <w:tcBorders>
              <w:top w:val="double" w:sz="4" w:space="0" w:color="000000"/>
              <w:left w:val="double" w:sz="4" w:space="0" w:color="000000"/>
              <w:bottom w:val="double" w:sz="4" w:space="0" w:color="000000"/>
              <w:right w:val="double" w:sz="4" w:space="0" w:color="000000"/>
            </w:tcBorders>
            <w:shd w:val="clear" w:color="auto" w:fill="FFFF99"/>
            <w:vAlign w:val="center"/>
          </w:tcPr>
          <w:p w:rsidR="00860D94" w:rsidRPr="00B95326" w:rsidRDefault="00860D94" w:rsidP="00860D94">
            <w:pPr>
              <w:ind w:right="16"/>
              <w:contextualSpacing/>
              <w:jc w:val="center"/>
              <w:rPr>
                <w:rFonts w:ascii="Arial" w:eastAsia="Calibri" w:hAnsi="Arial" w:cs="Arial"/>
                <w:i/>
              </w:rPr>
            </w:pPr>
            <w:r w:rsidRPr="00B95326">
              <w:rPr>
                <w:rFonts w:ascii="Arial" w:eastAsia="Calibri" w:hAnsi="Arial" w:cs="Arial"/>
                <w:bCs/>
              </w:rPr>
              <w:t>DETALJAN OPIS AKTIVNOSTI</w:t>
            </w:r>
          </w:p>
        </w:tc>
      </w:tr>
      <w:tr w:rsidR="00860D94" w:rsidRPr="00E57998" w:rsidTr="00980CC2">
        <w:trPr>
          <w:gridAfter w:val="1"/>
          <w:wAfter w:w="22" w:type="dxa"/>
          <w:trHeight w:val="2380"/>
          <w:jc w:val="center"/>
        </w:trPr>
        <w:tc>
          <w:tcPr>
            <w:tcW w:w="3312" w:type="dxa"/>
            <w:gridSpan w:val="5"/>
            <w:tcBorders>
              <w:top w:val="double" w:sz="4" w:space="0" w:color="000000"/>
              <w:left w:val="double" w:sz="4" w:space="0" w:color="000000"/>
              <w:bottom w:val="double" w:sz="4" w:space="0" w:color="000000"/>
            </w:tcBorders>
            <w:shd w:val="clear" w:color="auto" w:fill="FFFF99"/>
            <w:vAlign w:val="center"/>
          </w:tcPr>
          <w:p w:rsidR="00C05545" w:rsidRDefault="00C05545" w:rsidP="00860D94">
            <w:pPr>
              <w:ind w:right="16"/>
              <w:contextualSpacing/>
              <w:rPr>
                <w:rFonts w:ascii="Arial" w:eastAsia="Calibri" w:hAnsi="Arial" w:cs="Arial"/>
                <w:b/>
                <w:sz w:val="20"/>
                <w:szCs w:val="20"/>
              </w:rPr>
            </w:pPr>
          </w:p>
          <w:p w:rsidR="00C05545" w:rsidRDefault="00C05545" w:rsidP="00860D94">
            <w:pPr>
              <w:ind w:right="16"/>
              <w:contextualSpacing/>
              <w:rPr>
                <w:rFonts w:ascii="Arial" w:eastAsia="Calibri" w:hAnsi="Arial" w:cs="Arial"/>
                <w:b/>
                <w:sz w:val="20"/>
                <w:szCs w:val="20"/>
              </w:rPr>
            </w:pPr>
          </w:p>
          <w:p w:rsidR="00C05545" w:rsidRDefault="00C05545" w:rsidP="00860D94">
            <w:pPr>
              <w:ind w:right="16"/>
              <w:contextualSpacing/>
              <w:rPr>
                <w:rFonts w:ascii="Arial" w:eastAsia="Calibri" w:hAnsi="Arial" w:cs="Arial"/>
                <w:b/>
                <w:sz w:val="20"/>
                <w:szCs w:val="20"/>
              </w:rPr>
            </w:pPr>
          </w:p>
          <w:p w:rsidR="00C05545" w:rsidRDefault="00860D94" w:rsidP="00860D94">
            <w:pPr>
              <w:ind w:right="16"/>
              <w:contextualSpacing/>
              <w:rPr>
                <w:rFonts w:ascii="Arial" w:eastAsia="Calibri" w:hAnsi="Arial" w:cs="Arial"/>
              </w:rPr>
            </w:pPr>
            <w:r w:rsidRPr="00C05545">
              <w:rPr>
                <w:rFonts w:ascii="Arial" w:eastAsia="Calibri" w:hAnsi="Arial" w:cs="Arial"/>
                <w:b/>
              </w:rPr>
              <w:t>Opisati</w:t>
            </w:r>
            <w:r w:rsidRPr="00C05545">
              <w:rPr>
                <w:rFonts w:ascii="Arial" w:eastAsia="Calibri" w:hAnsi="Arial" w:cs="Arial"/>
              </w:rPr>
              <w:t xml:space="preserve"> </w:t>
            </w:r>
          </w:p>
          <w:p w:rsidR="00C05545" w:rsidRDefault="00347320" w:rsidP="00860D94">
            <w:pPr>
              <w:ind w:right="16"/>
              <w:contextualSpacing/>
              <w:rPr>
                <w:rFonts w:ascii="Arial" w:eastAsia="Calibri" w:hAnsi="Arial" w:cs="Arial"/>
              </w:rPr>
            </w:pPr>
            <w:r>
              <w:rPr>
                <w:rFonts w:ascii="Arial" w:eastAsia="Calibri" w:hAnsi="Arial" w:cs="Arial"/>
              </w:rPr>
              <w:t>-</w:t>
            </w:r>
            <w:r w:rsidR="00860D94" w:rsidRPr="00C05545">
              <w:rPr>
                <w:rFonts w:ascii="Arial" w:eastAsia="Calibri" w:hAnsi="Arial" w:cs="Arial"/>
              </w:rPr>
              <w:t xml:space="preserve">poslovanje prijavitelja, </w:t>
            </w:r>
            <w:r>
              <w:rPr>
                <w:rFonts w:ascii="Arial" w:eastAsia="Calibri" w:hAnsi="Arial" w:cs="Arial"/>
              </w:rPr>
              <w:t>-</w:t>
            </w:r>
            <w:r w:rsidR="00860D94" w:rsidRPr="00C05545">
              <w:rPr>
                <w:rFonts w:ascii="Arial" w:eastAsia="Calibri" w:hAnsi="Arial" w:cs="Arial"/>
              </w:rPr>
              <w:t xml:space="preserve">djelatnost, </w:t>
            </w:r>
          </w:p>
          <w:p w:rsidR="00C05545" w:rsidRDefault="00347320" w:rsidP="00860D94">
            <w:pPr>
              <w:ind w:right="16"/>
              <w:contextualSpacing/>
              <w:rPr>
                <w:rFonts w:ascii="Arial" w:eastAsia="Calibri" w:hAnsi="Arial" w:cs="Arial"/>
                <w:bCs/>
              </w:rPr>
            </w:pPr>
            <w:r>
              <w:rPr>
                <w:rFonts w:ascii="Arial" w:eastAsia="Calibri" w:hAnsi="Arial" w:cs="Arial"/>
              </w:rPr>
              <w:t>-</w:t>
            </w:r>
            <w:r w:rsidR="00860D94" w:rsidRPr="00C05545">
              <w:rPr>
                <w:rFonts w:ascii="Arial" w:eastAsia="Calibri" w:hAnsi="Arial" w:cs="Arial"/>
              </w:rPr>
              <w:t xml:space="preserve">obrazložiti namjenu tražene potpore s </w:t>
            </w:r>
            <w:r w:rsidR="00860D94" w:rsidRPr="00C05545">
              <w:rPr>
                <w:rFonts w:ascii="Arial" w:eastAsia="Calibri" w:hAnsi="Arial" w:cs="Arial"/>
                <w:bCs/>
              </w:rPr>
              <w:t>opisom i aktivnosti</w:t>
            </w:r>
          </w:p>
          <w:p w:rsidR="00C05545" w:rsidRDefault="00C05545" w:rsidP="00860D94">
            <w:pPr>
              <w:ind w:right="16"/>
              <w:contextualSpacing/>
              <w:rPr>
                <w:rFonts w:ascii="Arial" w:eastAsia="Calibri" w:hAnsi="Arial" w:cs="Arial"/>
                <w:bCs/>
              </w:rPr>
            </w:pPr>
          </w:p>
          <w:p w:rsidR="00C05545" w:rsidRDefault="00C05545" w:rsidP="00860D94">
            <w:pPr>
              <w:ind w:right="16"/>
              <w:contextualSpacing/>
              <w:rPr>
                <w:rFonts w:ascii="Arial" w:eastAsia="Calibri" w:hAnsi="Arial" w:cs="Arial"/>
                <w:bCs/>
              </w:rPr>
            </w:pPr>
          </w:p>
          <w:p w:rsidR="00860D94" w:rsidRPr="00C05545" w:rsidRDefault="00C05545" w:rsidP="00860D94">
            <w:pPr>
              <w:ind w:right="16"/>
              <w:contextualSpacing/>
              <w:rPr>
                <w:rFonts w:ascii="Arial" w:eastAsia="Calibri" w:hAnsi="Arial" w:cs="Arial"/>
              </w:rPr>
            </w:pPr>
            <w:r>
              <w:rPr>
                <w:rFonts w:ascii="Arial" w:eastAsia="Calibri" w:hAnsi="Arial" w:cs="Arial"/>
                <w:bCs/>
              </w:rPr>
              <w:t xml:space="preserve"> (ulaganja /troškove….</w:t>
            </w:r>
          </w:p>
          <w:p w:rsidR="00860D94" w:rsidRPr="00C05545" w:rsidRDefault="00860D94" w:rsidP="00860D94">
            <w:pPr>
              <w:ind w:right="16"/>
              <w:contextualSpacing/>
              <w:rPr>
                <w:rFonts w:ascii="Arial" w:eastAsia="Arial" w:hAnsi="Arial" w:cs="Arial"/>
                <w:bCs/>
              </w:rPr>
            </w:pPr>
          </w:p>
          <w:p w:rsidR="00860D94" w:rsidRPr="00C05545" w:rsidRDefault="00347320" w:rsidP="00860D94">
            <w:pPr>
              <w:ind w:right="16"/>
              <w:contextualSpacing/>
              <w:rPr>
                <w:rFonts w:ascii="Arial" w:eastAsia="Arial" w:hAnsi="Arial" w:cs="Arial"/>
                <w:bCs/>
              </w:rPr>
            </w:pPr>
            <w:r>
              <w:rPr>
                <w:rFonts w:ascii="Arial" w:eastAsia="Arial" w:hAnsi="Arial" w:cs="Arial"/>
                <w:bCs/>
              </w:rPr>
              <w:t>-</w:t>
            </w:r>
            <w:r w:rsidR="00860D94" w:rsidRPr="00C05545">
              <w:rPr>
                <w:rFonts w:ascii="Arial" w:eastAsia="Arial" w:hAnsi="Arial" w:cs="Arial"/>
                <w:bCs/>
              </w:rPr>
              <w:t>Očekivani rezultat</w:t>
            </w:r>
            <w:r w:rsidR="00C05545" w:rsidRPr="00C05545">
              <w:rPr>
                <w:rFonts w:ascii="Arial" w:eastAsia="Arial" w:hAnsi="Arial" w:cs="Arial"/>
                <w:bCs/>
              </w:rPr>
              <w:t>i</w:t>
            </w:r>
            <w:r w:rsidR="00860D94" w:rsidRPr="00C05545">
              <w:rPr>
                <w:rFonts w:ascii="Arial" w:eastAsia="Arial" w:hAnsi="Arial" w:cs="Arial"/>
                <w:bCs/>
              </w:rPr>
              <w:t xml:space="preserve"> ulaganja  </w:t>
            </w:r>
          </w:p>
          <w:p w:rsidR="00860D94" w:rsidRPr="00C05545" w:rsidRDefault="00860D94" w:rsidP="00860D94">
            <w:pPr>
              <w:ind w:right="16"/>
              <w:contextualSpacing/>
              <w:rPr>
                <w:rFonts w:ascii="Arial" w:eastAsia="Arial" w:hAnsi="Arial" w:cs="Arial"/>
                <w:bCs/>
              </w:rPr>
            </w:pPr>
          </w:p>
          <w:p w:rsidR="00860D94" w:rsidRPr="00B95326" w:rsidRDefault="00860D94" w:rsidP="00860D94">
            <w:pPr>
              <w:ind w:right="16"/>
              <w:contextualSpacing/>
              <w:rPr>
                <w:rFonts w:ascii="Arial" w:eastAsia="Arial" w:hAnsi="Arial" w:cs="Arial"/>
                <w:bCs/>
                <w:sz w:val="20"/>
                <w:szCs w:val="20"/>
              </w:rPr>
            </w:pPr>
            <w:r w:rsidRPr="00B95326">
              <w:rPr>
                <w:rFonts w:ascii="Arial" w:eastAsia="Arial" w:hAnsi="Arial" w:cs="Arial"/>
                <w:bCs/>
                <w:sz w:val="20"/>
                <w:szCs w:val="20"/>
              </w:rPr>
              <w:t xml:space="preserve"> </w:t>
            </w:r>
          </w:p>
          <w:p w:rsidR="00860D94" w:rsidRPr="00B95326" w:rsidRDefault="00860D94" w:rsidP="00860D94">
            <w:pPr>
              <w:ind w:right="16"/>
              <w:contextualSpacing/>
              <w:rPr>
                <w:rFonts w:ascii="Arial" w:eastAsia="Calibri" w:hAnsi="Arial" w:cs="Arial"/>
                <w:bCs/>
                <w:i/>
                <w:sz w:val="22"/>
                <w:szCs w:val="22"/>
              </w:rPr>
            </w:pPr>
          </w:p>
        </w:tc>
        <w:tc>
          <w:tcPr>
            <w:tcW w:w="6608" w:type="dxa"/>
            <w:gridSpan w:val="11"/>
            <w:tcBorders>
              <w:top w:val="double" w:sz="4" w:space="0" w:color="000000"/>
              <w:left w:val="double" w:sz="4" w:space="0" w:color="000000"/>
              <w:bottom w:val="double" w:sz="4" w:space="0" w:color="000000"/>
              <w:right w:val="double" w:sz="4" w:space="0" w:color="000000"/>
            </w:tcBorders>
            <w:shd w:val="clear" w:color="auto" w:fill="auto"/>
          </w:tcPr>
          <w:p w:rsidR="00860D94" w:rsidRPr="00B95326" w:rsidRDefault="00860D94" w:rsidP="00860D94">
            <w:pPr>
              <w:ind w:right="16"/>
              <w:contextualSpacing/>
              <w:rPr>
                <w:rFonts w:ascii="Arial" w:eastAsia="Calibri" w:hAnsi="Arial" w:cs="Arial"/>
                <w:bCs/>
                <w:sz w:val="22"/>
                <w:szCs w:val="22"/>
              </w:rPr>
            </w:pPr>
          </w:p>
          <w:p w:rsidR="00860D94" w:rsidRPr="00B95326" w:rsidRDefault="00860D94" w:rsidP="00860D94">
            <w:pPr>
              <w:ind w:right="16"/>
              <w:contextualSpacing/>
              <w:rPr>
                <w:rFonts w:ascii="Arial" w:eastAsia="Calibri" w:hAnsi="Arial" w:cs="Arial"/>
                <w:i/>
                <w:sz w:val="22"/>
                <w:szCs w:val="22"/>
              </w:rPr>
            </w:pPr>
          </w:p>
          <w:p w:rsidR="00860D94" w:rsidRPr="00B95326" w:rsidRDefault="00860D94" w:rsidP="00860D94">
            <w:pPr>
              <w:ind w:right="16"/>
              <w:contextualSpacing/>
              <w:rPr>
                <w:rFonts w:ascii="Arial" w:eastAsia="Calibri" w:hAnsi="Arial" w:cs="Arial"/>
                <w:i/>
                <w:sz w:val="22"/>
                <w:szCs w:val="22"/>
              </w:rPr>
            </w:pPr>
          </w:p>
          <w:p w:rsidR="00860D94" w:rsidRPr="00B95326" w:rsidRDefault="00860D94" w:rsidP="00860D94">
            <w:pPr>
              <w:ind w:right="16"/>
              <w:contextualSpacing/>
              <w:rPr>
                <w:rFonts w:ascii="Arial" w:eastAsia="Calibri" w:hAnsi="Arial" w:cs="Arial"/>
                <w:i/>
                <w:sz w:val="22"/>
                <w:szCs w:val="22"/>
              </w:rPr>
            </w:pPr>
          </w:p>
          <w:p w:rsidR="00860D94" w:rsidRDefault="00860D94"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Default="00D32E33" w:rsidP="00860D94">
            <w:pPr>
              <w:ind w:right="16"/>
              <w:contextualSpacing/>
              <w:rPr>
                <w:rFonts w:ascii="Arial" w:eastAsia="Calibri" w:hAnsi="Arial" w:cs="Arial"/>
                <w:i/>
                <w:sz w:val="22"/>
                <w:szCs w:val="22"/>
              </w:rPr>
            </w:pPr>
          </w:p>
          <w:p w:rsidR="00D32E33" w:rsidRPr="00B95326" w:rsidRDefault="00D32E33" w:rsidP="00860D94">
            <w:pPr>
              <w:ind w:right="16"/>
              <w:contextualSpacing/>
              <w:rPr>
                <w:rFonts w:ascii="Arial" w:eastAsia="Calibri" w:hAnsi="Arial" w:cs="Arial"/>
                <w:i/>
                <w:sz w:val="22"/>
                <w:szCs w:val="22"/>
              </w:rPr>
            </w:pPr>
          </w:p>
          <w:p w:rsidR="00860D94" w:rsidRDefault="00860D94"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6D2C63" w:rsidRDefault="006D2C63" w:rsidP="00860D94">
            <w:pPr>
              <w:ind w:right="16"/>
              <w:contextualSpacing/>
              <w:rPr>
                <w:rFonts w:ascii="Arial" w:eastAsia="Calibri" w:hAnsi="Arial" w:cs="Arial"/>
                <w:i/>
                <w:sz w:val="22"/>
                <w:szCs w:val="22"/>
              </w:rPr>
            </w:pPr>
          </w:p>
          <w:p w:rsidR="00C05545" w:rsidRPr="00B95326" w:rsidRDefault="00C05545" w:rsidP="00860D94">
            <w:pPr>
              <w:ind w:right="16"/>
              <w:contextualSpacing/>
              <w:rPr>
                <w:rFonts w:ascii="Arial" w:eastAsia="Calibri" w:hAnsi="Arial" w:cs="Arial"/>
                <w:i/>
                <w:sz w:val="22"/>
                <w:szCs w:val="22"/>
              </w:rPr>
            </w:pPr>
          </w:p>
        </w:tc>
      </w:tr>
      <w:tr w:rsidR="000470C1" w:rsidRPr="00964DEF" w:rsidTr="00B21EA3">
        <w:tblPrEx>
          <w:jc w:val="left"/>
        </w:tblPrEx>
        <w:trPr>
          <w:trHeight w:val="393"/>
        </w:trPr>
        <w:tc>
          <w:tcPr>
            <w:tcW w:w="9942" w:type="dxa"/>
            <w:gridSpan w:val="17"/>
            <w:tcBorders>
              <w:top w:val="double" w:sz="4" w:space="0" w:color="000000"/>
              <w:left w:val="double" w:sz="4" w:space="0" w:color="000000"/>
              <w:bottom w:val="single" w:sz="4" w:space="0" w:color="000000"/>
              <w:right w:val="double" w:sz="4" w:space="0" w:color="000000"/>
            </w:tcBorders>
            <w:shd w:val="clear" w:color="auto" w:fill="FFFF99"/>
          </w:tcPr>
          <w:p w:rsidR="00D32E33" w:rsidRDefault="00FF609E" w:rsidP="00347320">
            <w:pPr>
              <w:ind w:right="-105"/>
              <w:contextualSpacing/>
              <w:jc w:val="both"/>
              <w:rPr>
                <w:rFonts w:ascii="Arial" w:eastAsia="Calibri" w:hAnsi="Arial" w:cs="Arial"/>
                <w:sz w:val="22"/>
                <w:szCs w:val="22"/>
              </w:rPr>
            </w:pPr>
            <w:r w:rsidRPr="005C0F21">
              <w:rPr>
                <w:rFonts w:ascii="Arial" w:eastAsia="Calibri" w:hAnsi="Arial" w:cs="Arial"/>
                <w:sz w:val="22"/>
                <w:szCs w:val="22"/>
              </w:rPr>
              <w:lastRenderedPageBreak/>
              <w:t xml:space="preserve">   </w:t>
            </w:r>
          </w:p>
          <w:p w:rsidR="00347320" w:rsidRDefault="00FF609E" w:rsidP="00347320">
            <w:pPr>
              <w:ind w:right="-105"/>
              <w:contextualSpacing/>
              <w:jc w:val="both"/>
              <w:rPr>
                <w:rFonts w:ascii="Arial" w:hAnsi="Arial" w:cs="Arial"/>
                <w:b/>
                <w:bCs/>
              </w:rPr>
            </w:pPr>
            <w:r w:rsidRPr="005C0F21">
              <w:rPr>
                <w:rFonts w:ascii="Arial" w:eastAsia="Calibri" w:hAnsi="Arial" w:cs="Arial"/>
                <w:sz w:val="22"/>
                <w:szCs w:val="22"/>
              </w:rPr>
              <w:t xml:space="preserve">   </w:t>
            </w:r>
            <w:r w:rsidR="00964DEF" w:rsidRPr="00964DEF">
              <w:rPr>
                <w:rFonts w:ascii="Arial" w:hAnsi="Arial" w:cs="Arial"/>
                <w:b/>
              </w:rPr>
              <w:t>C</w:t>
            </w:r>
            <w:r w:rsidR="007C7AEF">
              <w:rPr>
                <w:rFonts w:ascii="Arial" w:hAnsi="Arial" w:cs="Arial"/>
                <w:b/>
              </w:rPr>
              <w:t xml:space="preserve">.) </w:t>
            </w:r>
            <w:r w:rsidR="00D32E33" w:rsidRPr="00964DEF">
              <w:rPr>
                <w:rFonts w:ascii="Arial" w:hAnsi="Arial" w:cs="Arial"/>
                <w:b/>
                <w:bCs/>
              </w:rPr>
              <w:t>PREGLED PRILOŽENIH RAČUNA /TROŠKOVA</w:t>
            </w:r>
          </w:p>
          <w:p w:rsidR="00D32E33" w:rsidRPr="00347320" w:rsidRDefault="00D32E33" w:rsidP="00347320">
            <w:pPr>
              <w:ind w:right="-105"/>
              <w:contextualSpacing/>
              <w:jc w:val="both"/>
              <w:rPr>
                <w:rFonts w:ascii="Arial" w:hAnsi="Arial" w:cs="Arial"/>
                <w:b/>
              </w:rPr>
            </w:pPr>
          </w:p>
        </w:tc>
      </w:tr>
      <w:tr w:rsidR="00FF609E" w:rsidRPr="000C4BCA" w:rsidTr="00B21EA3">
        <w:tblPrEx>
          <w:jc w:val="left"/>
        </w:tblPrEx>
        <w:trPr>
          <w:trHeight w:val="668"/>
        </w:trPr>
        <w:tc>
          <w:tcPr>
            <w:tcW w:w="9942" w:type="dxa"/>
            <w:gridSpan w:val="17"/>
            <w:tcBorders>
              <w:top w:val="double" w:sz="4" w:space="0" w:color="000000"/>
              <w:left w:val="double" w:sz="4" w:space="0" w:color="000000"/>
              <w:bottom w:val="single" w:sz="4" w:space="0" w:color="000000"/>
              <w:right w:val="double" w:sz="4" w:space="0" w:color="000000"/>
            </w:tcBorders>
            <w:shd w:val="clear" w:color="auto" w:fill="FFFF99"/>
          </w:tcPr>
          <w:p w:rsidR="00FF609E" w:rsidRPr="00B95326" w:rsidRDefault="00FF609E" w:rsidP="00347320">
            <w:pPr>
              <w:tabs>
                <w:tab w:val="num" w:pos="464"/>
              </w:tabs>
              <w:ind w:left="39" w:right="-105"/>
              <w:contextualSpacing/>
              <w:rPr>
                <w:rFonts w:ascii="Arial" w:hAnsi="Arial" w:cs="Arial"/>
                <w:sz w:val="20"/>
                <w:szCs w:val="20"/>
              </w:rPr>
            </w:pPr>
            <w:r w:rsidRPr="00B95326">
              <w:rPr>
                <w:rFonts w:ascii="Arial" w:eastAsia="Calibri" w:hAnsi="Arial" w:cs="Arial"/>
                <w:bCs/>
                <w:sz w:val="22"/>
                <w:szCs w:val="22"/>
              </w:rPr>
              <w:t xml:space="preserve">Specifikacija realiziranih prihvatljivih troškova - pregled priloženih računa </w:t>
            </w:r>
            <w:r w:rsidR="00CE42D2" w:rsidRPr="00B95326">
              <w:rPr>
                <w:rFonts w:ascii="Arial" w:eastAsia="Calibri" w:hAnsi="Arial" w:cs="Arial"/>
                <w:bCs/>
                <w:sz w:val="22"/>
                <w:szCs w:val="22"/>
              </w:rPr>
              <w:t xml:space="preserve">i izvoda </w:t>
            </w:r>
            <w:r w:rsidRPr="00B95326">
              <w:rPr>
                <w:rFonts w:ascii="Arial" w:eastAsia="Calibri" w:hAnsi="Arial" w:cs="Arial"/>
                <w:bCs/>
                <w:sz w:val="22"/>
                <w:szCs w:val="22"/>
              </w:rPr>
              <w:t>za aktivnosti za koje se traži potpora</w:t>
            </w:r>
            <w:r w:rsidR="00D5471E" w:rsidRPr="00B95326">
              <w:rPr>
                <w:rFonts w:ascii="Arial" w:eastAsia="Calibri" w:hAnsi="Arial" w:cs="Arial"/>
                <w:bCs/>
                <w:sz w:val="22"/>
                <w:szCs w:val="22"/>
              </w:rPr>
              <w:t xml:space="preserve"> </w:t>
            </w:r>
          </w:p>
        </w:tc>
      </w:tr>
      <w:tr w:rsidR="00A7763A" w:rsidRPr="000C4BCA" w:rsidTr="00495EFF">
        <w:tblPrEx>
          <w:jc w:val="left"/>
        </w:tblPrEx>
        <w:trPr>
          <w:gridAfter w:val="1"/>
          <w:wAfter w:w="22" w:type="dxa"/>
          <w:trHeight w:val="1123"/>
        </w:trPr>
        <w:tc>
          <w:tcPr>
            <w:tcW w:w="1117" w:type="dxa"/>
            <w:gridSpan w:val="3"/>
            <w:tcBorders>
              <w:top w:val="single" w:sz="4" w:space="0" w:color="000000"/>
              <w:left w:val="double" w:sz="4" w:space="0" w:color="000000"/>
              <w:bottom w:val="single" w:sz="4" w:space="0" w:color="000000"/>
            </w:tcBorders>
            <w:shd w:val="clear" w:color="auto" w:fill="FFFF99"/>
            <w:vAlign w:val="center"/>
          </w:tcPr>
          <w:p w:rsidR="00A7763A" w:rsidRPr="00B23877" w:rsidRDefault="00A7763A" w:rsidP="00603270">
            <w:pPr>
              <w:ind w:right="-114"/>
              <w:contextualSpacing/>
              <w:jc w:val="both"/>
              <w:rPr>
                <w:rFonts w:ascii="Arial" w:eastAsia="Calibri" w:hAnsi="Arial" w:cs="Arial"/>
                <w:b/>
                <w:sz w:val="22"/>
                <w:szCs w:val="22"/>
              </w:rPr>
            </w:pPr>
            <w:r w:rsidRPr="00B23877">
              <w:rPr>
                <w:rFonts w:ascii="Arial" w:eastAsia="Calibri" w:hAnsi="Arial" w:cs="Arial"/>
                <w:b/>
                <w:sz w:val="22"/>
                <w:szCs w:val="22"/>
              </w:rPr>
              <w:t>Izdavatelj računa</w:t>
            </w:r>
          </w:p>
          <w:p w:rsidR="00A7763A" w:rsidRPr="00B23877" w:rsidRDefault="00A7763A" w:rsidP="00B23877">
            <w:pPr>
              <w:ind w:right="-123"/>
              <w:contextualSpacing/>
              <w:jc w:val="both"/>
              <w:rPr>
                <w:rFonts w:ascii="Arial" w:eastAsia="Calibri" w:hAnsi="Arial" w:cs="Arial"/>
                <w:b/>
                <w:sz w:val="22"/>
                <w:szCs w:val="22"/>
              </w:rPr>
            </w:pPr>
          </w:p>
        </w:tc>
        <w:tc>
          <w:tcPr>
            <w:tcW w:w="1164" w:type="dxa"/>
            <w:tcBorders>
              <w:top w:val="single" w:sz="4" w:space="0" w:color="000000"/>
              <w:left w:val="single" w:sz="4" w:space="0" w:color="000000"/>
              <w:bottom w:val="single" w:sz="4" w:space="0" w:color="auto"/>
            </w:tcBorders>
            <w:shd w:val="clear" w:color="auto" w:fill="FFFF99"/>
          </w:tcPr>
          <w:p w:rsidR="00A7763A" w:rsidRPr="00B23877" w:rsidRDefault="00A7763A" w:rsidP="00347320">
            <w:pPr>
              <w:ind w:right="-99"/>
              <w:contextualSpacing/>
              <w:rPr>
                <w:rFonts w:ascii="Arial" w:eastAsia="Calibri" w:hAnsi="Arial" w:cs="Arial"/>
                <w:b/>
                <w:sz w:val="22"/>
                <w:szCs w:val="22"/>
              </w:rPr>
            </w:pPr>
            <w:r w:rsidRPr="00B23877">
              <w:rPr>
                <w:rFonts w:ascii="Arial" w:eastAsia="Calibri" w:hAnsi="Arial" w:cs="Arial"/>
                <w:b/>
                <w:sz w:val="22"/>
                <w:szCs w:val="22"/>
              </w:rPr>
              <w:t>Broj računa</w:t>
            </w:r>
            <w:r w:rsidR="0097653E">
              <w:rPr>
                <w:rFonts w:ascii="Arial" w:eastAsia="Calibri" w:hAnsi="Arial" w:cs="Arial"/>
                <w:b/>
                <w:sz w:val="22"/>
                <w:szCs w:val="22"/>
              </w:rPr>
              <w:t xml:space="preserve"> </w:t>
            </w:r>
            <w:r w:rsidR="00347320" w:rsidRPr="00347320">
              <w:rPr>
                <w:rFonts w:ascii="Arial" w:eastAsia="Calibri" w:hAnsi="Arial" w:cs="Arial"/>
                <w:sz w:val="20"/>
                <w:szCs w:val="20"/>
              </w:rPr>
              <w:t>(</w:t>
            </w:r>
            <w:r w:rsidR="00347320" w:rsidRPr="00347320">
              <w:rPr>
                <w:rFonts w:ascii="Arial" w:eastAsia="Calibri" w:hAnsi="Arial" w:cs="Arial"/>
                <w:sz w:val="18"/>
                <w:szCs w:val="18"/>
              </w:rPr>
              <w:t>i</w:t>
            </w:r>
            <w:r w:rsidR="00347320" w:rsidRPr="00347320">
              <w:rPr>
                <w:rFonts w:ascii="Arial" w:eastAsia="Calibri" w:hAnsi="Arial" w:cs="Arial"/>
                <w:b/>
                <w:sz w:val="18"/>
                <w:szCs w:val="18"/>
              </w:rPr>
              <w:t xml:space="preserve"> </w:t>
            </w:r>
            <w:r w:rsidR="0097653E" w:rsidRPr="00347320">
              <w:rPr>
                <w:rFonts w:ascii="Arial" w:eastAsia="Calibri" w:hAnsi="Arial" w:cs="Arial"/>
                <w:sz w:val="18"/>
                <w:szCs w:val="18"/>
              </w:rPr>
              <w:t>broj ponude</w:t>
            </w:r>
            <w:r w:rsidR="00347320" w:rsidRPr="00347320">
              <w:rPr>
                <w:rFonts w:ascii="Arial" w:eastAsia="Calibri" w:hAnsi="Arial" w:cs="Arial"/>
                <w:b/>
                <w:sz w:val="18"/>
                <w:szCs w:val="18"/>
              </w:rPr>
              <w:t xml:space="preserve"> </w:t>
            </w:r>
            <w:r w:rsidR="0097653E" w:rsidRPr="00347320">
              <w:rPr>
                <w:rFonts w:ascii="Arial" w:eastAsia="Calibri" w:hAnsi="Arial" w:cs="Arial"/>
                <w:i/>
                <w:sz w:val="18"/>
                <w:szCs w:val="18"/>
              </w:rPr>
              <w:t>ako je pl.</w:t>
            </w:r>
            <w:r w:rsidR="0097653E" w:rsidRPr="00964DEF">
              <w:rPr>
                <w:rFonts w:ascii="Arial" w:eastAsia="Calibri" w:hAnsi="Arial" w:cs="Arial"/>
                <w:i/>
                <w:sz w:val="18"/>
                <w:szCs w:val="18"/>
              </w:rPr>
              <w:t xml:space="preserve"> po ponudi</w:t>
            </w:r>
            <w:r w:rsidR="0097653E" w:rsidRPr="00964DEF">
              <w:rPr>
                <w:rFonts w:ascii="Arial" w:eastAsia="Calibri" w:hAnsi="Arial" w:cs="Arial"/>
                <w:sz w:val="18"/>
                <w:szCs w:val="18"/>
              </w:rPr>
              <w:t>)</w:t>
            </w:r>
          </w:p>
        </w:tc>
        <w:tc>
          <w:tcPr>
            <w:tcW w:w="1133" w:type="dxa"/>
            <w:gridSpan w:val="3"/>
            <w:tcBorders>
              <w:top w:val="single" w:sz="4" w:space="0" w:color="000000"/>
              <w:left w:val="single" w:sz="4" w:space="0" w:color="000000"/>
              <w:bottom w:val="single" w:sz="4" w:space="0" w:color="000000"/>
              <w:right w:val="single" w:sz="4" w:space="0" w:color="000000"/>
            </w:tcBorders>
            <w:shd w:val="clear" w:color="auto" w:fill="FFFF99"/>
          </w:tcPr>
          <w:p w:rsidR="00A7763A" w:rsidRPr="00B23877" w:rsidRDefault="00A7763A" w:rsidP="00E04F4A">
            <w:pPr>
              <w:ind w:left="-101" w:right="16"/>
              <w:contextualSpacing/>
              <w:rPr>
                <w:rFonts w:ascii="Arial" w:eastAsia="Calibri" w:hAnsi="Arial" w:cs="Arial"/>
                <w:b/>
                <w:sz w:val="22"/>
                <w:szCs w:val="22"/>
              </w:rPr>
            </w:pPr>
            <w:r w:rsidRPr="00B23877">
              <w:rPr>
                <w:rFonts w:ascii="Arial" w:eastAsia="Calibri" w:hAnsi="Arial" w:cs="Arial"/>
                <w:b/>
                <w:sz w:val="22"/>
                <w:szCs w:val="22"/>
              </w:rPr>
              <w:t>Datum</w:t>
            </w:r>
            <w:r w:rsidR="00CC4ECE">
              <w:rPr>
                <w:rFonts w:ascii="Arial" w:eastAsia="Calibri" w:hAnsi="Arial" w:cs="Arial"/>
                <w:b/>
                <w:sz w:val="22"/>
                <w:szCs w:val="22"/>
              </w:rPr>
              <w:t xml:space="preserve"> i godina izdavanja</w:t>
            </w:r>
            <w:r w:rsidRPr="00B23877">
              <w:rPr>
                <w:rFonts w:ascii="Arial" w:eastAsia="Calibri" w:hAnsi="Arial" w:cs="Arial"/>
                <w:b/>
                <w:sz w:val="22"/>
                <w:szCs w:val="22"/>
              </w:rPr>
              <w:t xml:space="preserve"> računa</w:t>
            </w:r>
            <w:r w:rsidR="00163A4B">
              <w:rPr>
                <w:rFonts w:ascii="Arial" w:eastAsia="Calibri" w:hAnsi="Arial" w:cs="Arial"/>
                <w:b/>
                <w:sz w:val="22"/>
                <w:szCs w:val="22"/>
              </w:rPr>
              <w:t xml:space="preserve"> </w:t>
            </w:r>
            <w:r w:rsidR="00CC4ECE">
              <w:rPr>
                <w:rFonts w:ascii="Arial" w:eastAsia="Calibri" w:hAnsi="Arial" w:cs="Arial"/>
                <w:b/>
                <w:strike/>
                <w:sz w:val="22"/>
                <w:szCs w:val="22"/>
              </w:rPr>
              <w:t xml:space="preserve"> </w:t>
            </w:r>
            <w:r w:rsidRPr="00B23877">
              <w:rPr>
                <w:rFonts w:ascii="Arial" w:eastAsia="Calibri" w:hAnsi="Arial" w:cs="Arial"/>
                <w:b/>
                <w:bCs/>
                <w:sz w:val="22"/>
                <w:szCs w:val="22"/>
              </w:rPr>
              <w:t xml:space="preserve"> </w:t>
            </w:r>
          </w:p>
        </w:tc>
        <w:tc>
          <w:tcPr>
            <w:tcW w:w="1389" w:type="dxa"/>
            <w:tcBorders>
              <w:top w:val="single" w:sz="4" w:space="0" w:color="000000"/>
              <w:left w:val="single" w:sz="4" w:space="0" w:color="000000"/>
              <w:bottom w:val="single" w:sz="4" w:space="0" w:color="000000"/>
            </w:tcBorders>
            <w:shd w:val="clear" w:color="auto" w:fill="FFFF99"/>
          </w:tcPr>
          <w:p w:rsidR="00A7763A" w:rsidRPr="00B95326" w:rsidRDefault="00A7763A" w:rsidP="00495EFF">
            <w:pPr>
              <w:ind w:right="-111" w:firstLine="4"/>
              <w:contextualSpacing/>
              <w:rPr>
                <w:rFonts w:ascii="Arial" w:eastAsia="Calibri" w:hAnsi="Arial" w:cs="Arial"/>
                <w:b/>
                <w:sz w:val="22"/>
                <w:szCs w:val="22"/>
              </w:rPr>
            </w:pPr>
            <w:r w:rsidRPr="00B95326">
              <w:rPr>
                <w:rFonts w:ascii="Arial" w:hAnsi="Arial" w:cs="Arial"/>
                <w:b/>
                <w:sz w:val="20"/>
                <w:szCs w:val="20"/>
              </w:rPr>
              <w:t>Datum izvoda ili slipa</w:t>
            </w:r>
            <w:r w:rsidR="007555F2" w:rsidRPr="00B95326">
              <w:rPr>
                <w:rFonts w:ascii="Arial" w:hAnsi="Arial" w:cs="Arial"/>
                <w:b/>
                <w:sz w:val="20"/>
                <w:szCs w:val="20"/>
              </w:rPr>
              <w:t xml:space="preserve"> </w:t>
            </w:r>
            <w:r w:rsidR="00873F66" w:rsidRPr="00B95326">
              <w:rPr>
                <w:rFonts w:ascii="Arial" w:hAnsi="Arial" w:cs="Arial"/>
                <w:b/>
                <w:sz w:val="20"/>
                <w:szCs w:val="20"/>
              </w:rPr>
              <w:t xml:space="preserve">- </w:t>
            </w:r>
            <w:r w:rsidR="00873F66" w:rsidRPr="00B95326">
              <w:rPr>
                <w:rFonts w:ascii="Arial" w:hAnsi="Arial" w:cs="Arial"/>
                <w:sz w:val="20"/>
                <w:szCs w:val="20"/>
              </w:rPr>
              <w:t>dokaz o plaćanju</w:t>
            </w:r>
            <w:r w:rsidR="00873F66" w:rsidRPr="00B95326">
              <w:rPr>
                <w:rFonts w:ascii="Arial" w:hAnsi="Arial" w:cs="Arial"/>
                <w:b/>
                <w:sz w:val="20"/>
                <w:szCs w:val="20"/>
              </w:rPr>
              <w:t xml:space="preserve"> </w:t>
            </w:r>
          </w:p>
        </w:tc>
        <w:tc>
          <w:tcPr>
            <w:tcW w:w="2269" w:type="dxa"/>
            <w:gridSpan w:val="2"/>
            <w:tcBorders>
              <w:top w:val="single" w:sz="4" w:space="0" w:color="000000"/>
              <w:left w:val="single" w:sz="4" w:space="0" w:color="000000"/>
              <w:bottom w:val="single" w:sz="4" w:space="0" w:color="000000"/>
            </w:tcBorders>
            <w:shd w:val="clear" w:color="auto" w:fill="FFFF99"/>
          </w:tcPr>
          <w:p w:rsidR="00A7763A" w:rsidRPr="00B95326" w:rsidRDefault="00873F66" w:rsidP="00980CC2">
            <w:pPr>
              <w:suppressAutoHyphens w:val="0"/>
              <w:ind w:left="-105" w:right="-107"/>
              <w:rPr>
                <w:rFonts w:ascii="Arial" w:hAnsi="Arial" w:cs="Arial"/>
                <w:sz w:val="20"/>
                <w:szCs w:val="20"/>
                <w:lang w:eastAsia="hr-HR"/>
              </w:rPr>
            </w:pPr>
            <w:r w:rsidRPr="00B95326">
              <w:rPr>
                <w:rFonts w:ascii="Arial" w:eastAsia="Calibri" w:hAnsi="Arial" w:cs="Arial"/>
                <w:b/>
                <w:bCs/>
                <w:sz w:val="20"/>
                <w:szCs w:val="20"/>
              </w:rPr>
              <w:t>T</w:t>
            </w:r>
            <w:r w:rsidR="00A7763A" w:rsidRPr="00B95326">
              <w:rPr>
                <w:rFonts w:ascii="Arial" w:eastAsia="Calibri" w:hAnsi="Arial" w:cs="Arial"/>
                <w:b/>
                <w:bCs/>
                <w:sz w:val="20"/>
                <w:szCs w:val="20"/>
              </w:rPr>
              <w:t>rošk</w:t>
            </w:r>
            <w:r w:rsidRPr="00B95326">
              <w:rPr>
                <w:rFonts w:ascii="Arial" w:eastAsia="Calibri" w:hAnsi="Arial" w:cs="Arial"/>
                <w:b/>
                <w:bCs/>
                <w:sz w:val="20"/>
                <w:szCs w:val="20"/>
              </w:rPr>
              <w:t>ovi</w:t>
            </w:r>
            <w:r w:rsidR="00A7763A" w:rsidRPr="00B95326">
              <w:rPr>
                <w:rFonts w:ascii="Arial" w:eastAsia="Calibri" w:hAnsi="Arial" w:cs="Arial"/>
                <w:bCs/>
                <w:sz w:val="20"/>
                <w:szCs w:val="20"/>
              </w:rPr>
              <w:t xml:space="preserve"> </w:t>
            </w:r>
            <w:r w:rsidR="0087482A" w:rsidRPr="00B95326">
              <w:rPr>
                <w:rFonts w:ascii="Arial" w:eastAsia="Calibri" w:hAnsi="Arial" w:cs="Arial"/>
                <w:bCs/>
                <w:sz w:val="20"/>
                <w:szCs w:val="20"/>
              </w:rPr>
              <w:t>*</w:t>
            </w:r>
            <w:r w:rsidRPr="00B95326">
              <w:rPr>
                <w:rFonts w:ascii="Arial" w:eastAsia="Calibri" w:hAnsi="Arial" w:cs="Arial"/>
                <w:bCs/>
                <w:sz w:val="18"/>
                <w:szCs w:val="18"/>
              </w:rPr>
              <w:t>(</w:t>
            </w:r>
            <w:r w:rsidRPr="00E04F4A">
              <w:rPr>
                <w:rFonts w:ascii="Arial" w:eastAsia="Calibri" w:hAnsi="Arial" w:cs="Arial"/>
                <w:bCs/>
                <w:sz w:val="18"/>
                <w:szCs w:val="18"/>
              </w:rPr>
              <w:t xml:space="preserve">specifikacija sukladno popisu prihvatljivih troškova </w:t>
            </w:r>
            <w:r w:rsidR="00A7763A" w:rsidRPr="00E04F4A">
              <w:rPr>
                <w:rFonts w:ascii="Arial" w:eastAsia="Calibri" w:hAnsi="Arial" w:cs="Arial"/>
                <w:bCs/>
                <w:sz w:val="18"/>
                <w:szCs w:val="18"/>
              </w:rPr>
              <w:t xml:space="preserve">navesti naziv </w:t>
            </w:r>
            <w:r w:rsidR="00B23877" w:rsidRPr="00E04F4A">
              <w:rPr>
                <w:rFonts w:ascii="Arial" w:eastAsia="Calibri" w:hAnsi="Arial" w:cs="Arial"/>
                <w:bCs/>
                <w:sz w:val="18"/>
                <w:szCs w:val="18"/>
              </w:rPr>
              <w:t>iz račun</w:t>
            </w:r>
            <w:r w:rsidR="00A7763A" w:rsidRPr="00E04F4A">
              <w:rPr>
                <w:rFonts w:ascii="Arial" w:eastAsia="Calibri" w:hAnsi="Arial" w:cs="Arial"/>
                <w:bCs/>
                <w:sz w:val="18"/>
                <w:szCs w:val="18"/>
              </w:rPr>
              <w:t>a koji su dostavljeni uz prijavu</w:t>
            </w:r>
            <w:r w:rsidR="00A7763A" w:rsidRPr="00E04F4A">
              <w:rPr>
                <w:rFonts w:ascii="Arial" w:eastAsia="Calibri" w:hAnsi="Arial" w:cs="Arial"/>
                <w:b/>
                <w:bCs/>
                <w:sz w:val="18"/>
                <w:szCs w:val="18"/>
              </w:rPr>
              <w:t>)</w:t>
            </w:r>
          </w:p>
        </w:tc>
        <w:tc>
          <w:tcPr>
            <w:tcW w:w="1418" w:type="dxa"/>
            <w:gridSpan w:val="3"/>
            <w:tcBorders>
              <w:top w:val="single" w:sz="4" w:space="0" w:color="000000"/>
              <w:left w:val="single" w:sz="4" w:space="0" w:color="000000"/>
              <w:bottom w:val="single" w:sz="4" w:space="0" w:color="000000"/>
              <w:right w:val="single" w:sz="4" w:space="0" w:color="auto"/>
            </w:tcBorders>
            <w:shd w:val="clear" w:color="auto" w:fill="FFFF99"/>
          </w:tcPr>
          <w:p w:rsidR="00B23877" w:rsidRPr="002724AA" w:rsidRDefault="00B23877" w:rsidP="00F520E2">
            <w:pPr>
              <w:ind w:left="-93" w:right="-114"/>
              <w:contextualSpacing/>
              <w:rPr>
                <w:rFonts w:ascii="Arial" w:hAnsi="Arial" w:cs="Arial"/>
                <w:b/>
                <w:sz w:val="20"/>
                <w:szCs w:val="20"/>
                <w:lang w:eastAsia="hr-HR"/>
              </w:rPr>
            </w:pPr>
            <w:r w:rsidRPr="002724AA">
              <w:rPr>
                <w:rFonts w:ascii="Arial" w:hAnsi="Arial" w:cs="Arial"/>
                <w:b/>
                <w:sz w:val="20"/>
                <w:szCs w:val="20"/>
                <w:lang w:eastAsia="hr-HR"/>
              </w:rPr>
              <w:t xml:space="preserve">Iznos </w:t>
            </w:r>
            <w:r w:rsidR="00832D70" w:rsidRPr="002724AA">
              <w:rPr>
                <w:rFonts w:ascii="Arial" w:hAnsi="Arial" w:cs="Arial"/>
                <w:b/>
                <w:sz w:val="20"/>
                <w:szCs w:val="20"/>
                <w:lang w:eastAsia="hr-HR"/>
              </w:rPr>
              <w:t xml:space="preserve">troška </w:t>
            </w:r>
            <w:r w:rsidR="00B95326">
              <w:rPr>
                <w:rFonts w:ascii="Arial" w:hAnsi="Arial" w:cs="Arial"/>
                <w:b/>
                <w:sz w:val="20"/>
                <w:szCs w:val="20"/>
                <w:lang w:eastAsia="hr-HR"/>
              </w:rPr>
              <w:t xml:space="preserve">** </w:t>
            </w:r>
            <w:r w:rsidRPr="002724AA">
              <w:rPr>
                <w:rFonts w:ascii="Arial" w:hAnsi="Arial" w:cs="Arial"/>
                <w:b/>
                <w:sz w:val="20"/>
                <w:szCs w:val="20"/>
                <w:lang w:eastAsia="hr-HR"/>
              </w:rPr>
              <w:t xml:space="preserve">u EUR </w:t>
            </w:r>
          </w:p>
          <w:p w:rsidR="00227EFC" w:rsidRPr="002724AA" w:rsidRDefault="00227EFC" w:rsidP="00F520E2">
            <w:pPr>
              <w:ind w:left="-93" w:right="-114"/>
              <w:contextualSpacing/>
              <w:rPr>
                <w:rFonts w:ascii="Arial" w:hAnsi="Arial" w:cs="Arial"/>
                <w:b/>
                <w:sz w:val="20"/>
                <w:szCs w:val="20"/>
                <w:lang w:eastAsia="hr-HR"/>
              </w:rPr>
            </w:pPr>
          </w:p>
          <w:p w:rsidR="00227EFC" w:rsidRPr="002724AA" w:rsidRDefault="00B23877" w:rsidP="00F520E2">
            <w:pPr>
              <w:ind w:left="-93" w:right="-114"/>
              <w:rPr>
                <w:rFonts w:ascii="Arial" w:hAnsi="Arial" w:cs="Arial"/>
                <w:kern w:val="1"/>
                <w:sz w:val="20"/>
                <w:szCs w:val="20"/>
              </w:rPr>
            </w:pPr>
            <w:r w:rsidRPr="002724AA">
              <w:rPr>
                <w:rFonts w:ascii="Arial" w:hAnsi="Arial" w:cs="Arial"/>
                <w:b/>
                <w:sz w:val="20"/>
                <w:szCs w:val="20"/>
                <w:lang w:eastAsia="hr-HR"/>
              </w:rPr>
              <w:t>s PDV</w:t>
            </w:r>
            <w:r w:rsidR="007555F2" w:rsidRPr="002724AA">
              <w:rPr>
                <w:rFonts w:ascii="Arial" w:hAnsi="Arial" w:cs="Arial"/>
                <w:kern w:val="1"/>
                <w:sz w:val="20"/>
                <w:szCs w:val="20"/>
              </w:rPr>
              <w:t>-</w:t>
            </w:r>
            <w:r w:rsidR="007555F2" w:rsidRPr="002724AA">
              <w:rPr>
                <w:rFonts w:ascii="Arial" w:hAnsi="Arial" w:cs="Arial"/>
                <w:b/>
                <w:kern w:val="1"/>
                <w:sz w:val="20"/>
                <w:szCs w:val="20"/>
              </w:rPr>
              <w:t>om</w:t>
            </w:r>
          </w:p>
          <w:p w:rsidR="00A7763A" w:rsidRPr="002724AA" w:rsidRDefault="00A7763A" w:rsidP="00227EFC">
            <w:pPr>
              <w:ind w:right="-114"/>
              <w:rPr>
                <w:rFonts w:ascii="Arial" w:hAnsi="Arial" w:cs="Arial"/>
                <w:bCs/>
                <w:sz w:val="20"/>
                <w:szCs w:val="20"/>
                <w:u w:val="single"/>
              </w:rPr>
            </w:pPr>
          </w:p>
        </w:tc>
        <w:tc>
          <w:tcPr>
            <w:tcW w:w="1430" w:type="dxa"/>
            <w:gridSpan w:val="3"/>
            <w:tcBorders>
              <w:top w:val="single" w:sz="4" w:space="0" w:color="000000"/>
              <w:left w:val="single" w:sz="4" w:space="0" w:color="auto"/>
              <w:bottom w:val="single" w:sz="4" w:space="0" w:color="000000"/>
              <w:right w:val="double" w:sz="4" w:space="0" w:color="000000"/>
            </w:tcBorders>
            <w:shd w:val="clear" w:color="auto" w:fill="FFFF99"/>
          </w:tcPr>
          <w:p w:rsidR="00F520E2" w:rsidRDefault="00B23877" w:rsidP="00B23877">
            <w:pPr>
              <w:ind w:right="-109"/>
              <w:contextualSpacing/>
              <w:rPr>
                <w:rFonts w:ascii="Arial" w:hAnsi="Arial" w:cs="Arial"/>
                <w:b/>
                <w:sz w:val="20"/>
                <w:szCs w:val="20"/>
                <w:lang w:eastAsia="hr-HR"/>
              </w:rPr>
            </w:pPr>
            <w:r w:rsidRPr="002724AA">
              <w:rPr>
                <w:rFonts w:ascii="Arial" w:hAnsi="Arial" w:cs="Arial"/>
                <w:b/>
                <w:sz w:val="20"/>
                <w:szCs w:val="20"/>
                <w:lang w:eastAsia="hr-HR"/>
              </w:rPr>
              <w:t xml:space="preserve">Iznos </w:t>
            </w:r>
            <w:r w:rsidR="00832D70" w:rsidRPr="002724AA">
              <w:rPr>
                <w:rFonts w:ascii="Arial" w:hAnsi="Arial" w:cs="Arial"/>
                <w:b/>
                <w:sz w:val="20"/>
                <w:szCs w:val="20"/>
                <w:lang w:eastAsia="hr-HR"/>
              </w:rPr>
              <w:t>troška</w:t>
            </w:r>
            <w:r w:rsidR="00F520E2">
              <w:rPr>
                <w:rFonts w:ascii="Arial" w:hAnsi="Arial" w:cs="Arial"/>
                <w:b/>
                <w:sz w:val="20"/>
                <w:szCs w:val="20"/>
                <w:lang w:eastAsia="hr-HR"/>
              </w:rPr>
              <w:t>**</w:t>
            </w:r>
          </w:p>
          <w:p w:rsidR="00B23877" w:rsidRPr="002724AA" w:rsidRDefault="00B23877" w:rsidP="00B23877">
            <w:pPr>
              <w:ind w:right="-109"/>
              <w:contextualSpacing/>
              <w:rPr>
                <w:rFonts w:ascii="Arial" w:hAnsi="Arial" w:cs="Arial"/>
                <w:b/>
                <w:sz w:val="20"/>
                <w:szCs w:val="20"/>
                <w:lang w:eastAsia="hr-HR"/>
              </w:rPr>
            </w:pPr>
            <w:r w:rsidRPr="002724AA">
              <w:rPr>
                <w:rFonts w:ascii="Arial" w:hAnsi="Arial" w:cs="Arial"/>
                <w:b/>
                <w:sz w:val="20"/>
                <w:szCs w:val="20"/>
                <w:lang w:eastAsia="hr-HR"/>
              </w:rPr>
              <w:t xml:space="preserve"> u EUR</w:t>
            </w:r>
          </w:p>
          <w:p w:rsidR="00B23877" w:rsidRPr="002724AA" w:rsidRDefault="00B23877" w:rsidP="00B23877">
            <w:pPr>
              <w:ind w:right="-109"/>
              <w:contextualSpacing/>
              <w:rPr>
                <w:rFonts w:ascii="Arial" w:hAnsi="Arial" w:cs="Arial"/>
                <w:b/>
                <w:sz w:val="20"/>
                <w:szCs w:val="20"/>
                <w:lang w:eastAsia="hr-HR"/>
              </w:rPr>
            </w:pPr>
            <w:r w:rsidRPr="002724AA">
              <w:rPr>
                <w:rFonts w:ascii="Arial" w:hAnsi="Arial" w:cs="Arial"/>
                <w:b/>
                <w:sz w:val="20"/>
                <w:szCs w:val="20"/>
                <w:lang w:eastAsia="hr-HR"/>
              </w:rPr>
              <w:t xml:space="preserve"> </w:t>
            </w:r>
          </w:p>
          <w:p w:rsidR="00A7763A" w:rsidRPr="002724AA" w:rsidRDefault="00B23877" w:rsidP="00495EFF">
            <w:pPr>
              <w:ind w:right="-109"/>
              <w:contextualSpacing/>
              <w:rPr>
                <w:sz w:val="20"/>
                <w:szCs w:val="20"/>
              </w:rPr>
            </w:pPr>
            <w:r w:rsidRPr="002724AA">
              <w:rPr>
                <w:rFonts w:ascii="Arial" w:hAnsi="Arial" w:cs="Arial"/>
                <w:b/>
                <w:sz w:val="20"/>
                <w:szCs w:val="20"/>
                <w:lang w:eastAsia="hr-HR"/>
              </w:rPr>
              <w:t>bez PDV</w:t>
            </w:r>
            <w:r w:rsidR="007555F2" w:rsidRPr="002724AA">
              <w:rPr>
                <w:rFonts w:ascii="Arial" w:hAnsi="Arial" w:cs="Arial"/>
                <w:b/>
                <w:sz w:val="20"/>
                <w:szCs w:val="20"/>
                <w:lang w:eastAsia="hr-HR"/>
              </w:rPr>
              <w:t>-a</w:t>
            </w:r>
          </w:p>
        </w:tc>
      </w:tr>
      <w:tr w:rsidR="00BD123C" w:rsidRPr="000C4BCA" w:rsidTr="00D32E33">
        <w:tblPrEx>
          <w:jc w:val="left"/>
        </w:tblPrEx>
        <w:trPr>
          <w:gridAfter w:val="1"/>
          <w:wAfter w:w="22" w:type="dxa"/>
          <w:trHeight w:val="880"/>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5E4167" w:rsidRDefault="005E4167" w:rsidP="00E04F4A">
            <w:pPr>
              <w:snapToGrid w:val="0"/>
              <w:ind w:left="41" w:right="16"/>
              <w:contextualSpacing/>
              <w:jc w:val="both"/>
              <w:rPr>
                <w:rFonts w:ascii="Arial" w:eastAsia="Calibri" w:hAnsi="Arial" w:cs="Arial"/>
                <w:i/>
                <w:strike/>
                <w:kern w:val="1"/>
                <w:sz w:val="22"/>
                <w:szCs w:val="22"/>
                <w:lang w:eastAsia="hr-HR"/>
              </w:rPr>
            </w:pPr>
          </w:p>
          <w:p w:rsidR="00D32E33" w:rsidRPr="00495EFF" w:rsidRDefault="00D32E33" w:rsidP="00E04F4A">
            <w:pPr>
              <w:snapToGrid w:val="0"/>
              <w:ind w:left="41" w:right="16"/>
              <w:contextualSpacing/>
              <w:jc w:val="both"/>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5E4167" w:rsidRPr="00B95326" w:rsidRDefault="005E4167"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5E4167" w:rsidRPr="00B95326" w:rsidRDefault="005E4167"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5E4167" w:rsidRPr="00BC1791" w:rsidRDefault="009B0F71" w:rsidP="006F7A6E">
            <w:pPr>
              <w:snapToGrid w:val="0"/>
              <w:ind w:right="16"/>
              <w:contextualSpacing/>
              <w:rPr>
                <w:rFonts w:ascii="Arial" w:eastAsia="Calibri" w:hAnsi="Arial" w:cs="Arial"/>
                <w:i/>
                <w:sz w:val="22"/>
                <w:szCs w:val="22"/>
              </w:rPr>
            </w:pPr>
            <w:r w:rsidRPr="00BC1791">
              <w:rPr>
                <w:rFonts w:ascii="Arial" w:eastAsia="Calibri" w:hAnsi="Arial" w:cs="Arial"/>
                <w:i/>
                <w:sz w:val="22"/>
                <w:szCs w:val="22"/>
              </w:rPr>
              <w:t xml:space="preserve">   </w:t>
            </w: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5E4167" w:rsidRPr="00BC1791" w:rsidRDefault="005E4167" w:rsidP="006F7A6E">
            <w:pPr>
              <w:snapToGrid w:val="0"/>
              <w:ind w:right="16"/>
              <w:contextualSpacing/>
              <w:rPr>
                <w:rFonts w:ascii="Arial" w:eastAsia="Calibri" w:hAnsi="Arial" w:cs="Arial"/>
                <w:i/>
                <w:sz w:val="22"/>
                <w:szCs w:val="22"/>
              </w:rPr>
            </w:pPr>
          </w:p>
        </w:tc>
      </w:tr>
      <w:tr w:rsidR="009B0F71" w:rsidRPr="000C4BCA" w:rsidTr="00D32E33">
        <w:tblPrEx>
          <w:jc w:val="left"/>
        </w:tblPrEx>
        <w:trPr>
          <w:gridAfter w:val="1"/>
          <w:wAfter w:w="22" w:type="dxa"/>
          <w:trHeight w:val="846"/>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9B0F71" w:rsidRDefault="009B0F71" w:rsidP="00E04F4A">
            <w:pPr>
              <w:snapToGrid w:val="0"/>
              <w:ind w:left="41" w:right="16"/>
              <w:contextualSpacing/>
              <w:jc w:val="both"/>
              <w:rPr>
                <w:rFonts w:ascii="Arial" w:eastAsia="Calibri" w:hAnsi="Arial" w:cs="Arial"/>
                <w:i/>
                <w:strike/>
                <w:kern w:val="1"/>
                <w:sz w:val="22"/>
                <w:szCs w:val="22"/>
                <w:lang w:eastAsia="hr-HR"/>
              </w:rPr>
            </w:pPr>
          </w:p>
          <w:p w:rsidR="00D32E33" w:rsidRPr="00495EFF" w:rsidRDefault="00D32E33" w:rsidP="00E04F4A">
            <w:pPr>
              <w:snapToGrid w:val="0"/>
              <w:ind w:left="41" w:right="16"/>
              <w:contextualSpacing/>
              <w:jc w:val="both"/>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9B0F71" w:rsidRPr="00BC1791" w:rsidRDefault="009B0F71"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9B0F71" w:rsidRPr="00BC1791" w:rsidRDefault="009B0F71"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9B0F71" w:rsidRPr="00B95326" w:rsidRDefault="009B0F71"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9B0F71" w:rsidRPr="00B95326" w:rsidRDefault="009B0F71"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9B0F71" w:rsidRPr="00BC1791" w:rsidRDefault="009B0F71"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9B0F71" w:rsidRPr="00BC1791" w:rsidRDefault="009B0F71" w:rsidP="006F7A6E">
            <w:pPr>
              <w:snapToGrid w:val="0"/>
              <w:ind w:right="16"/>
              <w:contextualSpacing/>
              <w:rPr>
                <w:rFonts w:ascii="Arial" w:eastAsia="Calibri" w:hAnsi="Arial" w:cs="Arial"/>
                <w:i/>
                <w:sz w:val="22"/>
                <w:szCs w:val="22"/>
              </w:rPr>
            </w:pPr>
          </w:p>
        </w:tc>
      </w:tr>
      <w:tr w:rsidR="005E4167" w:rsidRPr="000C4BCA" w:rsidTr="00D32E33">
        <w:tblPrEx>
          <w:jc w:val="left"/>
        </w:tblPrEx>
        <w:trPr>
          <w:gridAfter w:val="1"/>
          <w:wAfter w:w="22" w:type="dxa"/>
          <w:trHeight w:val="692"/>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5E4167" w:rsidRDefault="005E4167" w:rsidP="00E04F4A">
            <w:pPr>
              <w:snapToGrid w:val="0"/>
              <w:ind w:left="41" w:right="16"/>
              <w:contextualSpacing/>
              <w:jc w:val="both"/>
              <w:rPr>
                <w:rFonts w:ascii="Arial" w:eastAsia="Calibri" w:hAnsi="Arial" w:cs="Arial"/>
                <w:i/>
                <w:strike/>
                <w:kern w:val="1"/>
                <w:sz w:val="22"/>
                <w:szCs w:val="22"/>
                <w:lang w:eastAsia="hr-HR"/>
              </w:rPr>
            </w:pPr>
          </w:p>
          <w:p w:rsidR="00D32E33" w:rsidRPr="00495EFF" w:rsidRDefault="00D32E33" w:rsidP="00E04F4A">
            <w:pPr>
              <w:snapToGrid w:val="0"/>
              <w:ind w:left="41" w:right="16"/>
              <w:contextualSpacing/>
              <w:jc w:val="both"/>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5E4167" w:rsidRPr="00BC1791" w:rsidRDefault="005E4167"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5E4167" w:rsidRPr="00B95326" w:rsidRDefault="005E4167"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5E4167" w:rsidRPr="00B95326" w:rsidRDefault="005E4167"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5E4167" w:rsidRPr="00BC1791" w:rsidRDefault="005E4167"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5E4167" w:rsidRPr="00BC1791" w:rsidRDefault="005E4167" w:rsidP="006F7A6E">
            <w:pPr>
              <w:snapToGrid w:val="0"/>
              <w:ind w:right="16"/>
              <w:contextualSpacing/>
              <w:rPr>
                <w:rFonts w:ascii="Arial" w:eastAsia="Calibri" w:hAnsi="Arial" w:cs="Arial"/>
                <w:i/>
                <w:sz w:val="22"/>
                <w:szCs w:val="22"/>
              </w:rPr>
            </w:pPr>
          </w:p>
        </w:tc>
      </w:tr>
      <w:tr w:rsidR="00BD123C" w:rsidRPr="000C4BCA" w:rsidTr="00D32E33">
        <w:tblPrEx>
          <w:jc w:val="left"/>
        </w:tblPrEx>
        <w:trPr>
          <w:gridAfter w:val="1"/>
          <w:wAfter w:w="22" w:type="dxa"/>
          <w:trHeight w:val="692"/>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BD123C" w:rsidRDefault="00BD123C" w:rsidP="00E04F4A">
            <w:pPr>
              <w:snapToGrid w:val="0"/>
              <w:ind w:left="41" w:right="16"/>
              <w:contextualSpacing/>
              <w:rPr>
                <w:rFonts w:ascii="Arial" w:eastAsia="Calibri" w:hAnsi="Arial" w:cs="Arial"/>
                <w:strike/>
                <w:kern w:val="1"/>
                <w:sz w:val="22"/>
                <w:szCs w:val="22"/>
                <w:lang w:eastAsia="hr-HR"/>
              </w:rPr>
            </w:pPr>
          </w:p>
          <w:p w:rsidR="00D32E33" w:rsidRPr="00495EFF" w:rsidRDefault="00D32E33" w:rsidP="00E04F4A">
            <w:pPr>
              <w:snapToGrid w:val="0"/>
              <w:ind w:left="41" w:right="16"/>
              <w:contextualSpacing/>
              <w:rPr>
                <w:rFonts w:ascii="Arial" w:eastAsia="Calibri" w:hAnsi="Arial" w:cs="Arial"/>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BD123C" w:rsidRPr="00BC1791" w:rsidRDefault="00BD123C"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BD123C" w:rsidRPr="00BC1791" w:rsidRDefault="00BD123C"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BD123C" w:rsidRPr="00BC1791" w:rsidRDefault="00BD123C"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BD123C" w:rsidRPr="00BC1791" w:rsidRDefault="00BD123C"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BD123C" w:rsidRPr="00BC1791" w:rsidRDefault="00BD123C"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BD123C" w:rsidRPr="00BC1791" w:rsidRDefault="00BD123C" w:rsidP="006F7A6E">
            <w:pPr>
              <w:snapToGrid w:val="0"/>
              <w:ind w:right="16"/>
              <w:contextualSpacing/>
              <w:rPr>
                <w:rFonts w:ascii="Arial" w:eastAsia="Calibri" w:hAnsi="Arial" w:cs="Arial"/>
                <w:i/>
                <w:sz w:val="22"/>
                <w:szCs w:val="22"/>
              </w:rPr>
            </w:pPr>
          </w:p>
        </w:tc>
      </w:tr>
      <w:tr w:rsidR="00493D3F" w:rsidRPr="000C4BCA" w:rsidTr="00D32E33">
        <w:tblPrEx>
          <w:jc w:val="left"/>
        </w:tblPrEx>
        <w:trPr>
          <w:gridAfter w:val="1"/>
          <w:wAfter w:w="22" w:type="dxa"/>
          <w:trHeight w:val="716"/>
        </w:trPr>
        <w:tc>
          <w:tcPr>
            <w:tcW w:w="1117" w:type="dxa"/>
            <w:gridSpan w:val="3"/>
            <w:tcBorders>
              <w:top w:val="single" w:sz="4" w:space="0" w:color="000000"/>
              <w:left w:val="double" w:sz="4" w:space="0" w:color="000000"/>
              <w:bottom w:val="single" w:sz="4" w:space="0" w:color="000000"/>
              <w:right w:val="single" w:sz="4" w:space="0" w:color="auto"/>
            </w:tcBorders>
            <w:shd w:val="clear" w:color="auto" w:fill="auto"/>
            <w:vAlign w:val="center"/>
          </w:tcPr>
          <w:p w:rsidR="00493D3F" w:rsidRDefault="00493D3F" w:rsidP="00E04F4A">
            <w:pPr>
              <w:snapToGrid w:val="0"/>
              <w:ind w:left="41" w:right="16"/>
              <w:contextualSpacing/>
              <w:rPr>
                <w:rFonts w:ascii="Arial" w:eastAsia="Calibri" w:hAnsi="Arial" w:cs="Arial"/>
                <w:i/>
                <w:strike/>
                <w:kern w:val="1"/>
                <w:sz w:val="22"/>
                <w:szCs w:val="22"/>
                <w:lang w:eastAsia="hr-HR"/>
              </w:rPr>
            </w:pPr>
          </w:p>
          <w:p w:rsidR="00D32E33" w:rsidRPr="00495EFF" w:rsidRDefault="00D32E33" w:rsidP="00E04F4A">
            <w:pPr>
              <w:snapToGrid w:val="0"/>
              <w:ind w:left="41" w:right="16"/>
              <w:contextualSpacing/>
              <w:rPr>
                <w:rFonts w:ascii="Arial" w:eastAsia="Calibri" w:hAnsi="Arial" w:cs="Arial"/>
                <w:i/>
                <w:strike/>
                <w:kern w:val="1"/>
                <w:sz w:val="22"/>
                <w:szCs w:val="22"/>
                <w:lang w:eastAsia="hr-HR"/>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493D3F" w:rsidRPr="00BC1791" w:rsidRDefault="00493D3F" w:rsidP="006F7A6E">
            <w:pPr>
              <w:snapToGrid w:val="0"/>
              <w:ind w:right="16"/>
              <w:contextualSpacing/>
              <w:rPr>
                <w:rFonts w:ascii="Arial" w:eastAsia="Calibri" w:hAnsi="Arial" w:cs="Arial"/>
                <w:i/>
                <w:kern w:val="1"/>
                <w:sz w:val="22"/>
                <w:szCs w:val="22"/>
                <w:lang w:eastAsia="hr-HR"/>
              </w:rPr>
            </w:pPr>
          </w:p>
        </w:tc>
        <w:tc>
          <w:tcPr>
            <w:tcW w:w="1133" w:type="dxa"/>
            <w:gridSpan w:val="3"/>
            <w:tcBorders>
              <w:top w:val="single" w:sz="4" w:space="0" w:color="000000"/>
              <w:left w:val="single" w:sz="4" w:space="0" w:color="auto"/>
              <w:bottom w:val="single" w:sz="4" w:space="0" w:color="000000"/>
              <w:right w:val="single" w:sz="4" w:space="0" w:color="000000"/>
            </w:tcBorders>
          </w:tcPr>
          <w:p w:rsidR="00493D3F" w:rsidRPr="00BC1791" w:rsidRDefault="00493D3F" w:rsidP="006F7A6E">
            <w:pPr>
              <w:snapToGrid w:val="0"/>
              <w:ind w:right="16"/>
              <w:contextualSpacing/>
              <w:rPr>
                <w:rFonts w:ascii="Arial" w:eastAsia="Calibri" w:hAnsi="Arial" w:cs="Arial"/>
                <w:i/>
                <w:kern w:val="1"/>
                <w:sz w:val="22"/>
                <w:szCs w:val="22"/>
                <w:lang w:eastAsia="hr-HR"/>
              </w:rPr>
            </w:pPr>
          </w:p>
        </w:tc>
        <w:tc>
          <w:tcPr>
            <w:tcW w:w="1389" w:type="dxa"/>
            <w:tcBorders>
              <w:top w:val="single" w:sz="4" w:space="0" w:color="000000"/>
              <w:left w:val="single" w:sz="4" w:space="0" w:color="000000"/>
              <w:bottom w:val="single" w:sz="4" w:space="0" w:color="000000"/>
            </w:tcBorders>
            <w:shd w:val="clear" w:color="auto" w:fill="auto"/>
          </w:tcPr>
          <w:p w:rsidR="00493D3F" w:rsidRPr="00BC1791" w:rsidRDefault="00493D3F" w:rsidP="006F7A6E">
            <w:pPr>
              <w:snapToGrid w:val="0"/>
              <w:ind w:right="16"/>
              <w:contextualSpacing/>
              <w:rPr>
                <w:rFonts w:ascii="Arial" w:eastAsia="Calibri" w:hAnsi="Arial" w:cs="Arial"/>
                <w:i/>
                <w:kern w:val="1"/>
                <w:sz w:val="22"/>
                <w:szCs w:val="22"/>
                <w:lang w:eastAsia="hr-HR"/>
              </w:rPr>
            </w:pPr>
          </w:p>
        </w:tc>
        <w:tc>
          <w:tcPr>
            <w:tcW w:w="2269" w:type="dxa"/>
            <w:gridSpan w:val="2"/>
            <w:tcBorders>
              <w:top w:val="single" w:sz="4" w:space="0" w:color="000000"/>
              <w:left w:val="single" w:sz="4" w:space="0" w:color="000000"/>
              <w:bottom w:val="single" w:sz="4" w:space="0" w:color="000000"/>
              <w:right w:val="single" w:sz="4" w:space="0" w:color="auto"/>
            </w:tcBorders>
            <w:shd w:val="clear" w:color="auto" w:fill="auto"/>
          </w:tcPr>
          <w:p w:rsidR="00493D3F" w:rsidRPr="00BC1791" w:rsidRDefault="00493D3F" w:rsidP="006F7A6E">
            <w:pPr>
              <w:snapToGrid w:val="0"/>
              <w:ind w:right="16"/>
              <w:contextualSpacing/>
              <w:rPr>
                <w:rFonts w:ascii="Arial" w:eastAsia="Calibri" w:hAnsi="Arial" w:cs="Arial"/>
                <w:i/>
                <w:sz w:val="22"/>
                <w:szCs w:val="22"/>
              </w:rPr>
            </w:pPr>
          </w:p>
        </w:tc>
        <w:tc>
          <w:tcPr>
            <w:tcW w:w="1418" w:type="dxa"/>
            <w:gridSpan w:val="3"/>
            <w:tcBorders>
              <w:top w:val="single" w:sz="4" w:space="0" w:color="000000"/>
              <w:left w:val="single" w:sz="4" w:space="0" w:color="auto"/>
              <w:bottom w:val="single" w:sz="4" w:space="0" w:color="000000"/>
            </w:tcBorders>
            <w:shd w:val="clear" w:color="auto" w:fill="auto"/>
          </w:tcPr>
          <w:p w:rsidR="00493D3F" w:rsidRPr="00BC1791" w:rsidRDefault="00493D3F" w:rsidP="006F7A6E">
            <w:pPr>
              <w:snapToGrid w:val="0"/>
              <w:ind w:right="16"/>
              <w:contextualSpacing/>
              <w:rPr>
                <w:rFonts w:ascii="Arial" w:eastAsia="Calibri" w:hAnsi="Arial" w:cs="Arial"/>
                <w:i/>
                <w:sz w:val="22"/>
                <w:szCs w:val="22"/>
              </w:rPr>
            </w:pPr>
          </w:p>
        </w:tc>
        <w:tc>
          <w:tcPr>
            <w:tcW w:w="1430" w:type="dxa"/>
            <w:gridSpan w:val="3"/>
            <w:tcBorders>
              <w:top w:val="single" w:sz="4" w:space="0" w:color="000000"/>
              <w:left w:val="single" w:sz="4" w:space="0" w:color="000000"/>
              <w:bottom w:val="single" w:sz="4" w:space="0" w:color="000000"/>
              <w:right w:val="double" w:sz="4" w:space="0" w:color="000000"/>
            </w:tcBorders>
            <w:shd w:val="clear" w:color="auto" w:fill="auto"/>
          </w:tcPr>
          <w:p w:rsidR="00493D3F" w:rsidRPr="00BC1791" w:rsidRDefault="00493D3F" w:rsidP="006F7A6E">
            <w:pPr>
              <w:snapToGrid w:val="0"/>
              <w:ind w:right="16"/>
              <w:contextualSpacing/>
              <w:rPr>
                <w:rFonts w:ascii="Arial" w:eastAsia="Calibri" w:hAnsi="Arial" w:cs="Arial"/>
                <w:i/>
                <w:sz w:val="22"/>
                <w:szCs w:val="22"/>
              </w:rPr>
            </w:pPr>
          </w:p>
        </w:tc>
      </w:tr>
      <w:tr w:rsidR="00227EFC" w:rsidRPr="00693869" w:rsidTr="00D32E33">
        <w:tblPrEx>
          <w:jc w:val="left"/>
        </w:tblPrEx>
        <w:trPr>
          <w:gridAfter w:val="2"/>
          <w:wAfter w:w="35" w:type="dxa"/>
          <w:trHeight w:val="1211"/>
        </w:trPr>
        <w:tc>
          <w:tcPr>
            <w:tcW w:w="694" w:type="dxa"/>
            <w:tcBorders>
              <w:top w:val="double" w:sz="4" w:space="0" w:color="000000"/>
              <w:left w:val="double" w:sz="4" w:space="0" w:color="000000"/>
              <w:bottom w:val="double" w:sz="4" w:space="0" w:color="000000"/>
              <w:right w:val="single" w:sz="4" w:space="0" w:color="auto"/>
            </w:tcBorders>
            <w:shd w:val="clear" w:color="auto" w:fill="FFFF99"/>
          </w:tcPr>
          <w:p w:rsidR="00227EFC" w:rsidRPr="00260D34" w:rsidRDefault="00227EFC" w:rsidP="00260D34">
            <w:pPr>
              <w:snapToGrid w:val="0"/>
              <w:ind w:left="360"/>
              <w:contextualSpacing/>
              <w:rPr>
                <w:rFonts w:ascii="Arial" w:eastAsia="Calibri" w:hAnsi="Arial" w:cs="Arial"/>
                <w:bCs/>
                <w:sz w:val="22"/>
                <w:szCs w:val="22"/>
              </w:rPr>
            </w:pPr>
          </w:p>
          <w:p w:rsidR="00227EFC" w:rsidRPr="00260D34" w:rsidRDefault="00227EFC" w:rsidP="00260D34">
            <w:pPr>
              <w:snapToGrid w:val="0"/>
              <w:ind w:left="39"/>
              <w:contextualSpacing/>
              <w:jc w:val="both"/>
              <w:rPr>
                <w:rFonts w:ascii="Arial" w:eastAsia="Calibri" w:hAnsi="Arial" w:cs="Arial"/>
                <w:b/>
                <w:bCs/>
                <w:sz w:val="22"/>
                <w:szCs w:val="22"/>
              </w:rPr>
            </w:pPr>
            <w:r w:rsidRPr="00260D34">
              <w:rPr>
                <w:rFonts w:ascii="Arial" w:eastAsia="Calibri" w:hAnsi="Arial" w:cs="Arial"/>
                <w:b/>
                <w:bCs/>
                <w:sz w:val="22"/>
                <w:szCs w:val="22"/>
              </w:rPr>
              <w:t>A</w:t>
            </w:r>
          </w:p>
        </w:tc>
        <w:tc>
          <w:tcPr>
            <w:tcW w:w="6378" w:type="dxa"/>
            <w:gridSpan w:val="9"/>
            <w:tcBorders>
              <w:top w:val="double" w:sz="4" w:space="0" w:color="000000"/>
              <w:left w:val="single" w:sz="4" w:space="0" w:color="auto"/>
              <w:bottom w:val="double" w:sz="4" w:space="0" w:color="000000"/>
              <w:right w:val="single" w:sz="4" w:space="0" w:color="auto"/>
            </w:tcBorders>
            <w:shd w:val="clear" w:color="auto" w:fill="FFFF99"/>
          </w:tcPr>
          <w:p w:rsidR="00832D70" w:rsidRDefault="00227EFC" w:rsidP="00260D34">
            <w:pPr>
              <w:snapToGrid w:val="0"/>
              <w:ind w:left="31"/>
              <w:contextualSpacing/>
              <w:rPr>
                <w:rFonts w:ascii="Arial" w:eastAsia="Calibri" w:hAnsi="Arial" w:cs="Arial"/>
                <w:bCs/>
              </w:rPr>
            </w:pPr>
            <w:r w:rsidRPr="00693869">
              <w:rPr>
                <w:rFonts w:ascii="Arial" w:eastAsia="Calibri" w:hAnsi="Arial" w:cs="Arial"/>
                <w:b/>
                <w:bCs/>
              </w:rPr>
              <w:t xml:space="preserve">UKUPNO PRIHVATLJIVI </w:t>
            </w:r>
            <w:r w:rsidR="00832D70" w:rsidRPr="00832D70">
              <w:rPr>
                <w:rFonts w:ascii="Arial" w:eastAsia="Calibri" w:hAnsi="Arial" w:cs="Arial"/>
                <w:b/>
                <w:bCs/>
              </w:rPr>
              <w:t xml:space="preserve">TROŠKOVI </w:t>
            </w:r>
            <w:r w:rsidR="00832D70" w:rsidRPr="00693869">
              <w:rPr>
                <w:rFonts w:ascii="Arial" w:eastAsia="Calibri" w:hAnsi="Arial" w:cs="Arial"/>
                <w:bCs/>
              </w:rPr>
              <w:t>sukladno</w:t>
            </w:r>
            <w:r w:rsidR="00832D70" w:rsidRPr="00693869">
              <w:rPr>
                <w:rFonts w:ascii="Arial" w:eastAsia="Calibri" w:hAnsi="Arial" w:cs="Arial"/>
                <w:b/>
                <w:bCs/>
              </w:rPr>
              <w:t xml:space="preserve"> </w:t>
            </w:r>
            <w:r w:rsidR="00832D70" w:rsidRPr="00693869">
              <w:rPr>
                <w:rFonts w:ascii="Arial" w:eastAsia="Calibri" w:hAnsi="Arial" w:cs="Arial"/>
                <w:bCs/>
              </w:rPr>
              <w:t xml:space="preserve">točki </w:t>
            </w:r>
            <w:r w:rsidR="00832D70">
              <w:rPr>
                <w:rFonts w:ascii="Arial" w:eastAsia="Calibri" w:hAnsi="Arial" w:cs="Arial"/>
                <w:bCs/>
              </w:rPr>
              <w:t>I</w:t>
            </w:r>
            <w:r w:rsidR="00832D70" w:rsidRPr="00693869">
              <w:rPr>
                <w:rFonts w:ascii="Arial" w:eastAsia="Calibri" w:hAnsi="Arial" w:cs="Arial"/>
                <w:bCs/>
              </w:rPr>
              <w:t>V. Uputa za prijavitelje</w:t>
            </w:r>
          </w:p>
          <w:p w:rsidR="007C7AEF" w:rsidRPr="007C7AEF" w:rsidRDefault="00832D70" w:rsidP="00260D34">
            <w:pPr>
              <w:snapToGrid w:val="0"/>
              <w:ind w:left="31"/>
              <w:contextualSpacing/>
              <w:rPr>
                <w:rFonts w:ascii="Arial" w:eastAsia="Calibri" w:hAnsi="Arial" w:cs="Arial"/>
                <w:bCs/>
                <w:sz w:val="22"/>
                <w:szCs w:val="22"/>
              </w:rPr>
            </w:pPr>
            <w:r w:rsidRPr="00D10889">
              <w:rPr>
                <w:rFonts w:ascii="Arial" w:eastAsia="Calibri" w:hAnsi="Arial" w:cs="Arial"/>
                <w:bCs/>
                <w:i/>
                <w:sz w:val="18"/>
                <w:szCs w:val="18"/>
              </w:rPr>
              <w:t>Prijavitelji koji su u sustavu PDV-a upisuju</w:t>
            </w:r>
            <w:r w:rsidR="007555F2" w:rsidRPr="00D10889">
              <w:rPr>
                <w:rFonts w:ascii="Arial" w:eastAsia="Calibri" w:hAnsi="Arial" w:cs="Arial"/>
                <w:bCs/>
                <w:i/>
                <w:sz w:val="18"/>
                <w:szCs w:val="18"/>
              </w:rPr>
              <w:t xml:space="preserve"> </w:t>
            </w:r>
            <w:r w:rsidRPr="00D10889">
              <w:rPr>
                <w:rFonts w:ascii="Arial" w:eastAsia="Calibri" w:hAnsi="Arial" w:cs="Arial"/>
                <w:bCs/>
                <w:i/>
                <w:sz w:val="18"/>
                <w:szCs w:val="18"/>
              </w:rPr>
              <w:t>ukupan</w:t>
            </w:r>
            <w:r w:rsidR="002724AA">
              <w:rPr>
                <w:rFonts w:ascii="Arial" w:eastAsia="Calibri" w:hAnsi="Arial" w:cs="Arial"/>
                <w:bCs/>
                <w:i/>
                <w:sz w:val="18"/>
                <w:szCs w:val="18"/>
              </w:rPr>
              <w:t xml:space="preserve"> iznos osnovice</w:t>
            </w:r>
            <w:r w:rsidRPr="00D10889">
              <w:rPr>
                <w:rFonts w:ascii="Arial" w:eastAsia="Calibri" w:hAnsi="Arial" w:cs="Arial"/>
                <w:bCs/>
                <w:i/>
                <w:sz w:val="18"/>
                <w:szCs w:val="18"/>
              </w:rPr>
              <w:t xml:space="preserve"> bez PDV-a</w:t>
            </w:r>
            <w:r w:rsidR="002724AA">
              <w:rPr>
                <w:rFonts w:ascii="Arial" w:eastAsia="Calibri" w:hAnsi="Arial" w:cs="Arial"/>
                <w:bCs/>
                <w:i/>
                <w:sz w:val="18"/>
                <w:szCs w:val="18"/>
              </w:rPr>
              <w:t xml:space="preserve"> za prihvatljive troškove</w:t>
            </w:r>
            <w:r w:rsidRPr="00D10889">
              <w:rPr>
                <w:rFonts w:ascii="Arial" w:eastAsia="Calibri" w:hAnsi="Arial" w:cs="Arial"/>
                <w:bCs/>
                <w:i/>
                <w:sz w:val="18"/>
                <w:szCs w:val="18"/>
              </w:rPr>
              <w:t xml:space="preserve"> </w:t>
            </w:r>
            <w:r w:rsidR="00D10889">
              <w:rPr>
                <w:rFonts w:ascii="Arial" w:eastAsia="Calibri" w:hAnsi="Arial" w:cs="Arial"/>
                <w:bCs/>
                <w:i/>
                <w:sz w:val="18"/>
                <w:szCs w:val="18"/>
              </w:rPr>
              <w:t>u stupac</w:t>
            </w:r>
            <w:r w:rsidR="00D10889" w:rsidRPr="00D10889">
              <w:rPr>
                <w:rFonts w:ascii="Arial" w:hAnsi="Arial" w:cs="Arial"/>
                <w:b/>
                <w:sz w:val="20"/>
                <w:szCs w:val="20"/>
                <w:lang w:eastAsia="hr-HR"/>
              </w:rPr>
              <w:t xml:space="preserve"> </w:t>
            </w:r>
            <w:r w:rsidR="00D10889" w:rsidRPr="00D10889">
              <w:rPr>
                <w:rFonts w:ascii="Arial" w:hAnsi="Arial" w:cs="Arial"/>
                <w:sz w:val="20"/>
                <w:szCs w:val="20"/>
                <w:lang w:eastAsia="hr-HR"/>
              </w:rPr>
              <w:t>„</w:t>
            </w:r>
            <w:r w:rsidR="00D10889">
              <w:rPr>
                <w:rFonts w:ascii="Arial" w:eastAsia="Calibri" w:hAnsi="Arial" w:cs="Arial"/>
                <w:bCs/>
                <w:i/>
                <w:sz w:val="18"/>
                <w:szCs w:val="18"/>
              </w:rPr>
              <w:t xml:space="preserve">Iznos </w:t>
            </w:r>
            <w:r w:rsidR="00D10889" w:rsidRPr="00D10889">
              <w:rPr>
                <w:rFonts w:ascii="Arial" w:eastAsia="Calibri" w:hAnsi="Arial" w:cs="Arial"/>
                <w:bCs/>
                <w:i/>
                <w:sz w:val="18"/>
                <w:szCs w:val="18"/>
              </w:rPr>
              <w:t>troška u EUR bez PDV-</w:t>
            </w:r>
            <w:r w:rsidR="002724AA">
              <w:rPr>
                <w:rFonts w:ascii="Arial" w:eastAsia="Calibri" w:hAnsi="Arial" w:cs="Arial"/>
                <w:bCs/>
                <w:i/>
                <w:sz w:val="18"/>
                <w:szCs w:val="18"/>
              </w:rPr>
              <w:t>a</w:t>
            </w:r>
            <w:r w:rsidR="00D10889" w:rsidRPr="00D10889">
              <w:rPr>
                <w:rFonts w:ascii="Arial" w:eastAsia="Calibri" w:hAnsi="Arial" w:cs="Arial"/>
                <w:bCs/>
                <w:i/>
                <w:sz w:val="18"/>
                <w:szCs w:val="18"/>
              </w:rPr>
              <w:t>„</w:t>
            </w:r>
            <w:r>
              <w:rPr>
                <w:rFonts w:ascii="Arial" w:eastAsia="Calibri" w:hAnsi="Arial" w:cs="Arial"/>
                <w:bCs/>
                <w:sz w:val="22"/>
                <w:szCs w:val="22"/>
              </w:rPr>
              <w:t xml:space="preserve"> </w:t>
            </w:r>
          </w:p>
        </w:tc>
        <w:tc>
          <w:tcPr>
            <w:tcW w:w="1418" w:type="dxa"/>
            <w:gridSpan w:val="3"/>
            <w:tcBorders>
              <w:top w:val="double" w:sz="4" w:space="0" w:color="000000"/>
              <w:left w:val="single" w:sz="4" w:space="0" w:color="auto"/>
              <w:bottom w:val="double" w:sz="4" w:space="0" w:color="000000"/>
              <w:right w:val="single" w:sz="4" w:space="0" w:color="auto"/>
            </w:tcBorders>
            <w:shd w:val="clear" w:color="auto" w:fill="FFFF99"/>
          </w:tcPr>
          <w:p w:rsidR="00227EFC" w:rsidRPr="00AC4A89" w:rsidRDefault="00227EFC" w:rsidP="00260D34">
            <w:pPr>
              <w:suppressAutoHyphens w:val="0"/>
              <w:contextualSpacing/>
              <w:rPr>
                <w:rFonts w:ascii="Arial" w:eastAsia="Calibri" w:hAnsi="Arial" w:cs="Arial"/>
                <w:b/>
                <w:sz w:val="22"/>
                <w:szCs w:val="22"/>
              </w:rPr>
            </w:pPr>
          </w:p>
          <w:p w:rsidR="00227EFC" w:rsidRPr="00AC4A89" w:rsidRDefault="00227EFC" w:rsidP="00260D34">
            <w:pPr>
              <w:snapToGrid w:val="0"/>
              <w:ind w:right="16"/>
              <w:contextualSpacing/>
              <w:rPr>
                <w:rFonts w:ascii="Arial" w:eastAsia="Calibri" w:hAnsi="Arial" w:cs="Arial"/>
                <w:b/>
                <w:sz w:val="22"/>
                <w:szCs w:val="22"/>
              </w:rPr>
            </w:pPr>
          </w:p>
        </w:tc>
        <w:tc>
          <w:tcPr>
            <w:tcW w:w="1417" w:type="dxa"/>
            <w:gridSpan w:val="2"/>
            <w:tcBorders>
              <w:top w:val="double" w:sz="4" w:space="0" w:color="000000"/>
              <w:left w:val="single" w:sz="4" w:space="0" w:color="auto"/>
              <w:bottom w:val="double" w:sz="4" w:space="0" w:color="000000"/>
              <w:right w:val="double" w:sz="4" w:space="0" w:color="000000"/>
            </w:tcBorders>
            <w:shd w:val="clear" w:color="auto" w:fill="FFFF99"/>
          </w:tcPr>
          <w:p w:rsidR="00227EFC" w:rsidRDefault="00227EFC" w:rsidP="00260D34">
            <w:pPr>
              <w:suppressAutoHyphens w:val="0"/>
              <w:contextualSpacing/>
              <w:rPr>
                <w:rFonts w:ascii="Arial" w:eastAsia="Calibri" w:hAnsi="Arial" w:cs="Arial"/>
                <w:b/>
                <w:sz w:val="22"/>
                <w:szCs w:val="22"/>
              </w:rPr>
            </w:pPr>
          </w:p>
          <w:p w:rsidR="00227EFC" w:rsidRPr="00AC4A89" w:rsidRDefault="00227EFC" w:rsidP="00260D34">
            <w:pPr>
              <w:snapToGrid w:val="0"/>
              <w:ind w:right="16"/>
              <w:contextualSpacing/>
              <w:rPr>
                <w:rFonts w:ascii="Arial" w:eastAsia="Calibri" w:hAnsi="Arial" w:cs="Arial"/>
                <w:b/>
                <w:sz w:val="22"/>
                <w:szCs w:val="22"/>
              </w:rPr>
            </w:pPr>
          </w:p>
        </w:tc>
      </w:tr>
      <w:tr w:rsidR="00B23877" w:rsidRPr="00260D34" w:rsidTr="00D32E33">
        <w:tblPrEx>
          <w:jc w:val="left"/>
        </w:tblPrEx>
        <w:trPr>
          <w:gridAfter w:val="2"/>
          <w:wAfter w:w="35" w:type="dxa"/>
          <w:trHeight w:val="1102"/>
        </w:trPr>
        <w:tc>
          <w:tcPr>
            <w:tcW w:w="694" w:type="dxa"/>
            <w:tcBorders>
              <w:top w:val="double" w:sz="4" w:space="0" w:color="000000"/>
              <w:left w:val="double" w:sz="4" w:space="0" w:color="000000"/>
              <w:bottom w:val="single" w:sz="4" w:space="0" w:color="auto"/>
              <w:right w:val="single" w:sz="4" w:space="0" w:color="auto"/>
            </w:tcBorders>
            <w:shd w:val="clear" w:color="auto" w:fill="FFFF99"/>
          </w:tcPr>
          <w:p w:rsidR="00B23877" w:rsidRPr="00260D34" w:rsidRDefault="00B23877" w:rsidP="00260D34">
            <w:pPr>
              <w:ind w:left="360" w:right="16"/>
              <w:contextualSpacing/>
              <w:rPr>
                <w:rFonts w:ascii="Arial" w:eastAsia="Calibri" w:hAnsi="Arial" w:cs="Arial"/>
                <w:b/>
                <w:bCs/>
                <w:i/>
                <w:sz w:val="22"/>
                <w:szCs w:val="22"/>
              </w:rPr>
            </w:pPr>
          </w:p>
          <w:p w:rsidR="00B23877" w:rsidRPr="00260D34" w:rsidRDefault="00B23877" w:rsidP="00260D34">
            <w:pPr>
              <w:ind w:right="16"/>
              <w:contextualSpacing/>
              <w:rPr>
                <w:rFonts w:ascii="Arial" w:eastAsia="Calibri" w:hAnsi="Arial" w:cs="Arial"/>
                <w:b/>
                <w:bCs/>
                <w:sz w:val="22"/>
                <w:szCs w:val="22"/>
              </w:rPr>
            </w:pPr>
            <w:r w:rsidRPr="00260D34">
              <w:rPr>
                <w:rFonts w:ascii="Arial" w:eastAsia="Calibri" w:hAnsi="Arial" w:cs="Arial"/>
                <w:b/>
                <w:bCs/>
                <w:sz w:val="22"/>
                <w:szCs w:val="22"/>
              </w:rPr>
              <w:t>B</w:t>
            </w:r>
          </w:p>
        </w:tc>
        <w:tc>
          <w:tcPr>
            <w:tcW w:w="6378" w:type="dxa"/>
            <w:gridSpan w:val="9"/>
            <w:tcBorders>
              <w:top w:val="double" w:sz="4" w:space="0" w:color="000000"/>
              <w:left w:val="single" w:sz="4" w:space="0" w:color="auto"/>
              <w:bottom w:val="single" w:sz="4" w:space="0" w:color="auto"/>
              <w:right w:val="single" w:sz="4" w:space="0" w:color="auto"/>
            </w:tcBorders>
            <w:shd w:val="clear" w:color="auto" w:fill="FFFF99"/>
          </w:tcPr>
          <w:p w:rsidR="00B23877" w:rsidRPr="00260D34" w:rsidRDefault="00B23877" w:rsidP="00260D34">
            <w:pPr>
              <w:ind w:left="-100" w:right="-113"/>
              <w:contextualSpacing/>
              <w:rPr>
                <w:rFonts w:ascii="Arial" w:eastAsia="Calibri" w:hAnsi="Arial" w:cs="Arial"/>
                <w:b/>
                <w:bCs/>
                <w:sz w:val="22"/>
                <w:szCs w:val="22"/>
              </w:rPr>
            </w:pPr>
            <w:r w:rsidRPr="00260D34">
              <w:rPr>
                <w:rFonts w:ascii="Arial" w:eastAsia="Calibri" w:hAnsi="Arial" w:cs="Arial"/>
                <w:b/>
                <w:bCs/>
                <w:sz w:val="22"/>
                <w:szCs w:val="22"/>
              </w:rPr>
              <w:t xml:space="preserve">IZNOS TRAŽENE POTPORE  </w:t>
            </w:r>
          </w:p>
          <w:p w:rsidR="00114C4C" w:rsidRPr="00260D34" w:rsidRDefault="00B23877" w:rsidP="00260D34">
            <w:pPr>
              <w:ind w:left="-100" w:right="-113"/>
              <w:contextualSpacing/>
              <w:rPr>
                <w:rFonts w:ascii="Arial" w:hAnsi="Arial" w:cs="Arial"/>
                <w:sz w:val="19"/>
                <w:szCs w:val="19"/>
                <w:lang w:eastAsia="hr-HR"/>
              </w:rPr>
            </w:pPr>
            <w:r w:rsidRPr="00260D34">
              <w:rPr>
                <w:rFonts w:ascii="Arial" w:eastAsia="Calibri" w:hAnsi="Arial" w:cs="Arial"/>
                <w:bCs/>
                <w:sz w:val="19"/>
                <w:szCs w:val="19"/>
              </w:rPr>
              <w:t xml:space="preserve">Skladno </w:t>
            </w:r>
            <w:r w:rsidR="00DF49E1" w:rsidRPr="00260D34">
              <w:rPr>
                <w:rFonts w:ascii="Arial" w:eastAsia="Calibri" w:hAnsi="Arial" w:cs="Arial"/>
                <w:bCs/>
                <w:sz w:val="19"/>
                <w:szCs w:val="19"/>
              </w:rPr>
              <w:t xml:space="preserve">iznosu </w:t>
            </w:r>
            <w:r w:rsidRPr="00260D34">
              <w:rPr>
                <w:rFonts w:ascii="Arial" w:eastAsia="Calibri" w:hAnsi="Arial" w:cs="Arial"/>
                <w:bCs/>
                <w:sz w:val="19"/>
                <w:szCs w:val="19"/>
              </w:rPr>
              <w:t>iz točke V.</w:t>
            </w:r>
            <w:r w:rsidR="00163A4B" w:rsidRPr="00260D34">
              <w:rPr>
                <w:rFonts w:ascii="Arial" w:eastAsia="Calibri" w:hAnsi="Arial" w:cs="Arial"/>
                <w:bCs/>
                <w:sz w:val="19"/>
                <w:szCs w:val="19"/>
              </w:rPr>
              <w:t xml:space="preserve"> </w:t>
            </w:r>
            <w:r w:rsidRPr="00260D34">
              <w:rPr>
                <w:rFonts w:ascii="Arial" w:eastAsia="Calibri" w:hAnsi="Arial" w:cs="Arial"/>
                <w:bCs/>
                <w:sz w:val="19"/>
                <w:szCs w:val="19"/>
              </w:rPr>
              <w:t xml:space="preserve">Uputa za prijavitelje </w:t>
            </w:r>
            <w:r w:rsidR="00227EFC" w:rsidRPr="00260D34">
              <w:rPr>
                <w:rFonts w:ascii="Arial" w:eastAsia="Calibri" w:hAnsi="Arial" w:cs="Arial"/>
                <w:b/>
                <w:bCs/>
                <w:sz w:val="19"/>
                <w:szCs w:val="19"/>
              </w:rPr>
              <w:t xml:space="preserve">do </w:t>
            </w:r>
            <w:r w:rsidR="00DF49E1" w:rsidRPr="00260D34">
              <w:rPr>
                <w:rFonts w:ascii="Arial" w:hAnsi="Arial" w:cs="Arial"/>
                <w:b/>
                <w:bCs/>
                <w:sz w:val="19"/>
                <w:szCs w:val="19"/>
              </w:rPr>
              <w:t xml:space="preserve">80% </w:t>
            </w:r>
            <w:r w:rsidR="00DF49E1" w:rsidRPr="00260D34">
              <w:rPr>
                <w:rFonts w:ascii="Arial" w:hAnsi="Arial" w:cs="Arial"/>
                <w:b/>
                <w:sz w:val="19"/>
                <w:szCs w:val="19"/>
                <w:lang w:eastAsia="hr-HR"/>
              </w:rPr>
              <w:t>Iznosa</w:t>
            </w:r>
            <w:r w:rsidR="00DF49E1" w:rsidRPr="00260D34">
              <w:rPr>
                <w:rFonts w:ascii="Arial" w:hAnsi="Arial" w:cs="Arial"/>
                <w:sz w:val="19"/>
                <w:szCs w:val="19"/>
                <w:lang w:eastAsia="hr-HR"/>
              </w:rPr>
              <w:t xml:space="preserve"> prihvatljivih troškova</w:t>
            </w:r>
            <w:r w:rsidR="00495EFF" w:rsidRPr="00260D34">
              <w:rPr>
                <w:rFonts w:ascii="Arial" w:hAnsi="Arial" w:cs="Arial"/>
                <w:sz w:val="19"/>
                <w:szCs w:val="19"/>
                <w:lang w:eastAsia="hr-HR"/>
              </w:rPr>
              <w:t xml:space="preserve">, </w:t>
            </w:r>
            <w:r w:rsidR="00832D70" w:rsidRPr="00260D34">
              <w:rPr>
                <w:rFonts w:ascii="Arial" w:hAnsi="Arial" w:cs="Arial"/>
                <w:sz w:val="19"/>
                <w:szCs w:val="19"/>
                <w:lang w:eastAsia="hr-HR"/>
              </w:rPr>
              <w:t>ali maksimalno do</w:t>
            </w:r>
            <w:r w:rsidR="005E39AD" w:rsidRPr="00260D34">
              <w:rPr>
                <w:rFonts w:ascii="Arial" w:hAnsi="Arial" w:cs="Arial"/>
                <w:sz w:val="19"/>
                <w:szCs w:val="19"/>
                <w:lang w:eastAsia="hr-HR"/>
              </w:rPr>
              <w:t xml:space="preserve"> 8.000,00 odnosno</w:t>
            </w:r>
            <w:r w:rsidR="00832D70" w:rsidRPr="00260D34">
              <w:rPr>
                <w:rFonts w:ascii="Arial" w:hAnsi="Arial" w:cs="Arial"/>
                <w:sz w:val="19"/>
                <w:szCs w:val="19"/>
                <w:lang w:eastAsia="hr-HR"/>
              </w:rPr>
              <w:t xml:space="preserve"> 10.000,00eura</w:t>
            </w:r>
          </w:p>
        </w:tc>
        <w:tc>
          <w:tcPr>
            <w:tcW w:w="2835" w:type="dxa"/>
            <w:gridSpan w:val="5"/>
            <w:tcBorders>
              <w:top w:val="double" w:sz="4" w:space="0" w:color="000000"/>
              <w:left w:val="single" w:sz="4" w:space="0" w:color="auto"/>
              <w:bottom w:val="double" w:sz="4" w:space="0" w:color="000000"/>
              <w:right w:val="double" w:sz="4" w:space="0" w:color="000000"/>
            </w:tcBorders>
            <w:shd w:val="clear" w:color="auto" w:fill="FFFF99"/>
            <w:vAlign w:val="bottom"/>
          </w:tcPr>
          <w:p w:rsidR="00260D34" w:rsidRPr="00260D34" w:rsidRDefault="00260D34" w:rsidP="00260D34">
            <w:pPr>
              <w:suppressAutoHyphens w:val="0"/>
              <w:contextualSpacing/>
              <w:rPr>
                <w:rFonts w:ascii="Arial" w:eastAsia="Calibri" w:hAnsi="Arial" w:cs="Arial"/>
                <w:b/>
                <w:sz w:val="18"/>
                <w:szCs w:val="18"/>
              </w:rPr>
            </w:pPr>
          </w:p>
          <w:p w:rsidR="00290795" w:rsidRPr="00260D34" w:rsidRDefault="00290795" w:rsidP="00260D34">
            <w:pPr>
              <w:suppressAutoHyphens w:val="0"/>
              <w:contextualSpacing/>
              <w:rPr>
                <w:rFonts w:ascii="Arial" w:eastAsia="Calibri" w:hAnsi="Arial" w:cs="Arial"/>
                <w:b/>
                <w:sz w:val="22"/>
                <w:szCs w:val="22"/>
              </w:rPr>
            </w:pPr>
            <w:r w:rsidRPr="00260D34">
              <w:rPr>
                <w:rFonts w:ascii="Arial" w:eastAsia="Calibri" w:hAnsi="Arial" w:cs="Arial"/>
                <w:b/>
                <w:sz w:val="18"/>
                <w:szCs w:val="18"/>
              </w:rPr>
              <w:t xml:space="preserve">  </w:t>
            </w:r>
            <w:r w:rsidRPr="00260D34">
              <w:rPr>
                <w:rFonts w:ascii="Arial" w:eastAsia="Calibri" w:hAnsi="Arial" w:cs="Arial"/>
                <w:b/>
                <w:sz w:val="18"/>
                <w:szCs w:val="18"/>
                <w:u w:val="single"/>
              </w:rPr>
              <w:t xml:space="preserve">                               </w:t>
            </w:r>
            <w:r w:rsidRPr="00260D34">
              <w:rPr>
                <w:rFonts w:ascii="Arial" w:eastAsia="Calibri" w:hAnsi="Arial" w:cs="Arial"/>
                <w:b/>
                <w:sz w:val="18"/>
                <w:szCs w:val="18"/>
              </w:rPr>
              <w:t xml:space="preserve">  </w:t>
            </w:r>
            <w:r w:rsidRPr="00260D34">
              <w:rPr>
                <w:rFonts w:ascii="Arial" w:eastAsia="Calibri" w:hAnsi="Arial" w:cs="Arial"/>
                <w:b/>
                <w:sz w:val="22"/>
                <w:szCs w:val="22"/>
              </w:rPr>
              <w:t>EUR</w:t>
            </w:r>
          </w:p>
        </w:tc>
      </w:tr>
      <w:tr w:rsidR="00B95326" w:rsidRPr="000C4BCA" w:rsidTr="00D32E33">
        <w:tblPrEx>
          <w:jc w:val="left"/>
        </w:tblPrEx>
        <w:trPr>
          <w:gridAfter w:val="1"/>
          <w:wAfter w:w="22" w:type="dxa"/>
          <w:trHeight w:val="962"/>
        </w:trPr>
        <w:tc>
          <w:tcPr>
            <w:tcW w:w="694" w:type="dxa"/>
            <w:tcBorders>
              <w:top w:val="single" w:sz="4" w:space="0" w:color="auto"/>
              <w:left w:val="double" w:sz="4" w:space="0" w:color="000000"/>
              <w:bottom w:val="single" w:sz="4" w:space="0" w:color="auto"/>
              <w:right w:val="single" w:sz="4" w:space="0" w:color="auto"/>
            </w:tcBorders>
            <w:shd w:val="clear" w:color="auto" w:fill="FFFF99"/>
          </w:tcPr>
          <w:p w:rsidR="00B95326" w:rsidRPr="00260D34" w:rsidRDefault="00B95326" w:rsidP="00260D34">
            <w:pPr>
              <w:ind w:left="-18" w:right="-116"/>
              <w:contextualSpacing/>
              <w:rPr>
                <w:rFonts w:ascii="Arial" w:eastAsia="Calibri" w:hAnsi="Arial" w:cs="Arial"/>
                <w:bCs/>
                <w:i/>
                <w:sz w:val="22"/>
                <w:szCs w:val="22"/>
              </w:rPr>
            </w:pPr>
            <w:r w:rsidRPr="00260D34">
              <w:rPr>
                <w:rFonts w:ascii="Arial" w:eastAsia="Calibri" w:hAnsi="Arial" w:cs="Arial"/>
                <w:bCs/>
                <w:i/>
                <w:sz w:val="22"/>
                <w:szCs w:val="22"/>
              </w:rPr>
              <w:t>Provjera</w:t>
            </w:r>
          </w:p>
        </w:tc>
        <w:tc>
          <w:tcPr>
            <w:tcW w:w="6378" w:type="dxa"/>
            <w:gridSpan w:val="9"/>
            <w:tcBorders>
              <w:top w:val="single" w:sz="4" w:space="0" w:color="auto"/>
              <w:left w:val="single" w:sz="4" w:space="0" w:color="auto"/>
              <w:bottom w:val="single" w:sz="4" w:space="0" w:color="auto"/>
              <w:right w:val="single" w:sz="4" w:space="0" w:color="auto"/>
            </w:tcBorders>
            <w:shd w:val="clear" w:color="auto" w:fill="FFFF99"/>
          </w:tcPr>
          <w:p w:rsidR="00114C4C" w:rsidRPr="00260D34" w:rsidRDefault="00114C4C" w:rsidP="00260D34">
            <w:pPr>
              <w:ind w:left="-100" w:right="-121"/>
              <w:contextualSpacing/>
              <w:rPr>
                <w:rFonts w:ascii="Arial" w:eastAsia="Calibri" w:hAnsi="Arial" w:cs="Arial"/>
                <w:bCs/>
                <w:sz w:val="22"/>
                <w:szCs w:val="22"/>
              </w:rPr>
            </w:pPr>
            <w:r>
              <w:rPr>
                <w:rFonts w:ascii="Arial" w:eastAsia="Calibri" w:hAnsi="Arial" w:cs="Arial"/>
                <w:bCs/>
              </w:rPr>
              <w:t xml:space="preserve"> </w:t>
            </w:r>
            <w:r w:rsidR="00B95326" w:rsidRPr="00260D34">
              <w:rPr>
                <w:rFonts w:ascii="Arial" w:eastAsia="Calibri" w:hAnsi="Arial" w:cs="Arial"/>
                <w:bCs/>
                <w:sz w:val="22"/>
                <w:szCs w:val="22"/>
              </w:rPr>
              <w:t>% OD UKUPNO PRIHVATLJIVIH TROŠKOVA</w:t>
            </w:r>
          </w:p>
          <w:p w:rsidR="00D32E33" w:rsidRDefault="00290795" w:rsidP="00260D34">
            <w:pPr>
              <w:ind w:left="-100" w:right="-121"/>
              <w:contextualSpacing/>
              <w:rPr>
                <w:rFonts w:ascii="Arial" w:eastAsia="Calibri" w:hAnsi="Arial" w:cs="Arial"/>
                <w:bCs/>
                <w:sz w:val="22"/>
                <w:szCs w:val="22"/>
              </w:rPr>
            </w:pPr>
            <w:r w:rsidRPr="00260D34">
              <w:rPr>
                <w:rFonts w:ascii="Arial" w:eastAsia="Calibri" w:hAnsi="Arial" w:cs="Arial"/>
                <w:bCs/>
                <w:sz w:val="22"/>
                <w:szCs w:val="22"/>
              </w:rPr>
              <w:t xml:space="preserve">      </w:t>
            </w:r>
          </w:p>
          <w:p w:rsidR="00B95326" w:rsidRPr="00EF21BF" w:rsidRDefault="00290795" w:rsidP="00260D34">
            <w:pPr>
              <w:ind w:left="-100" w:right="-121"/>
              <w:contextualSpacing/>
              <w:rPr>
                <w:rFonts w:ascii="Arial" w:eastAsia="Calibri" w:hAnsi="Arial" w:cs="Arial"/>
                <w:b/>
                <w:bCs/>
              </w:rPr>
            </w:pPr>
            <w:r w:rsidRPr="00260D34">
              <w:rPr>
                <w:rFonts w:ascii="Arial" w:eastAsia="Calibri" w:hAnsi="Arial" w:cs="Arial"/>
                <w:bCs/>
                <w:sz w:val="22"/>
                <w:szCs w:val="22"/>
              </w:rPr>
              <w:t xml:space="preserve">     (B/A x100)</w:t>
            </w:r>
          </w:p>
        </w:tc>
        <w:tc>
          <w:tcPr>
            <w:tcW w:w="2848" w:type="dxa"/>
            <w:gridSpan w:val="6"/>
            <w:tcBorders>
              <w:top w:val="double" w:sz="4" w:space="0" w:color="000000"/>
              <w:left w:val="single" w:sz="4" w:space="0" w:color="auto"/>
              <w:bottom w:val="double" w:sz="4" w:space="0" w:color="000000"/>
              <w:right w:val="double" w:sz="4" w:space="0" w:color="000000"/>
            </w:tcBorders>
            <w:shd w:val="clear" w:color="auto" w:fill="FFFF99"/>
            <w:vAlign w:val="bottom"/>
          </w:tcPr>
          <w:p w:rsidR="00260D34" w:rsidRPr="00260D34" w:rsidRDefault="00260D34" w:rsidP="00260D34">
            <w:pPr>
              <w:suppressAutoHyphens w:val="0"/>
              <w:contextualSpacing/>
              <w:rPr>
                <w:rFonts w:ascii="Arial" w:eastAsia="Calibri" w:hAnsi="Arial" w:cs="Arial"/>
                <w:b/>
                <w:i/>
                <w:sz w:val="18"/>
                <w:szCs w:val="18"/>
                <w:u w:val="single"/>
              </w:rPr>
            </w:pPr>
          </w:p>
          <w:p w:rsidR="00B95326" w:rsidRPr="00260D34" w:rsidRDefault="00290795" w:rsidP="00260D34">
            <w:pPr>
              <w:suppressAutoHyphens w:val="0"/>
              <w:contextualSpacing/>
              <w:rPr>
                <w:rFonts w:ascii="Arial" w:eastAsia="Calibri" w:hAnsi="Arial" w:cs="Arial"/>
                <w:b/>
                <w:sz w:val="22"/>
                <w:szCs w:val="22"/>
              </w:rPr>
            </w:pPr>
            <w:r w:rsidRPr="00260D34">
              <w:rPr>
                <w:rFonts w:ascii="Arial" w:eastAsia="Calibri" w:hAnsi="Arial" w:cs="Arial"/>
                <w:b/>
                <w:i/>
                <w:sz w:val="18"/>
                <w:szCs w:val="18"/>
                <w:u w:val="single"/>
              </w:rPr>
              <w:t xml:space="preserve">                                </w:t>
            </w:r>
            <w:r w:rsidRPr="00260D34">
              <w:rPr>
                <w:rFonts w:ascii="Arial" w:eastAsia="Calibri" w:hAnsi="Arial" w:cs="Arial"/>
                <w:b/>
                <w:sz w:val="22"/>
                <w:szCs w:val="22"/>
              </w:rPr>
              <w:t>%</w:t>
            </w:r>
          </w:p>
        </w:tc>
      </w:tr>
    </w:tbl>
    <w:p w:rsidR="00B95326" w:rsidRPr="004B1F35" w:rsidRDefault="00B95326" w:rsidP="00A322B0">
      <w:pPr>
        <w:spacing w:after="200"/>
        <w:ind w:left="-142" w:right="-283"/>
        <w:contextualSpacing/>
        <w:jc w:val="both"/>
        <w:rPr>
          <w:rFonts w:ascii="Arial" w:eastAsia="Calibri" w:hAnsi="Arial" w:cs="Arial"/>
          <w:i/>
          <w:sz w:val="18"/>
          <w:szCs w:val="18"/>
        </w:rPr>
      </w:pPr>
      <w:r w:rsidRPr="004B1F35">
        <w:rPr>
          <w:rFonts w:ascii="Arial" w:eastAsia="Calibri" w:hAnsi="Arial" w:cs="Arial"/>
          <w:i/>
          <w:sz w:val="18"/>
          <w:szCs w:val="18"/>
        </w:rPr>
        <w:t>* Uz račune u kojima su stavke navedene šifrom ili nazivom iz kojeg nije vidljivo o čemu se radi, dostavlja se vezano za stavku obrazloženje i kratki opis opreme ili troška na koju se odnose.</w:t>
      </w:r>
    </w:p>
    <w:p w:rsidR="00B95326" w:rsidRDefault="00980CC2" w:rsidP="00A322B0">
      <w:pPr>
        <w:spacing w:after="200"/>
        <w:ind w:left="-142" w:right="-283"/>
        <w:contextualSpacing/>
        <w:jc w:val="both"/>
        <w:rPr>
          <w:rFonts w:ascii="Arial" w:eastAsia="Calibri" w:hAnsi="Arial" w:cs="Arial"/>
          <w:i/>
          <w:sz w:val="18"/>
          <w:szCs w:val="18"/>
        </w:rPr>
      </w:pPr>
      <w:r>
        <w:rPr>
          <w:rFonts w:ascii="Arial" w:eastAsia="Calibri" w:hAnsi="Arial" w:cs="Arial"/>
          <w:i/>
          <w:sz w:val="18"/>
          <w:szCs w:val="18"/>
        </w:rPr>
        <w:t>*</w:t>
      </w:r>
      <w:r w:rsidR="00B95326" w:rsidRPr="004B1F35">
        <w:rPr>
          <w:rFonts w:ascii="Arial" w:eastAsia="Calibri" w:hAnsi="Arial" w:cs="Arial"/>
          <w:i/>
          <w:sz w:val="18"/>
          <w:szCs w:val="18"/>
        </w:rPr>
        <w:t>* Iznos troška mora biti sukladan iznosu zavedenom u karticu dugotrajne imovine (za ulaganja u dugotrajnu imovinu )</w:t>
      </w:r>
    </w:p>
    <w:p w:rsidR="00D32E33" w:rsidRDefault="00D32E33" w:rsidP="00A322B0">
      <w:pPr>
        <w:spacing w:after="200"/>
        <w:ind w:left="-142" w:right="-283"/>
        <w:contextualSpacing/>
        <w:jc w:val="both"/>
        <w:rPr>
          <w:rFonts w:ascii="Arial" w:eastAsia="Calibri" w:hAnsi="Arial" w:cs="Arial"/>
          <w:i/>
          <w:sz w:val="18"/>
          <w:szCs w:val="18"/>
        </w:rPr>
      </w:pPr>
    </w:p>
    <w:p w:rsidR="00D32E33" w:rsidRDefault="00D32E33" w:rsidP="00A322B0">
      <w:pPr>
        <w:spacing w:after="200"/>
        <w:ind w:left="-142" w:right="-283"/>
        <w:contextualSpacing/>
        <w:jc w:val="both"/>
        <w:rPr>
          <w:rFonts w:ascii="Arial" w:eastAsia="Calibri" w:hAnsi="Arial" w:cs="Arial"/>
          <w:i/>
          <w:sz w:val="18"/>
          <w:szCs w:val="18"/>
        </w:rPr>
      </w:pPr>
    </w:p>
    <w:p w:rsidR="00D32E33" w:rsidRDefault="00D32E33" w:rsidP="00A322B0">
      <w:pPr>
        <w:spacing w:after="200"/>
        <w:ind w:left="-142" w:right="-283"/>
        <w:contextualSpacing/>
        <w:jc w:val="both"/>
        <w:rPr>
          <w:rFonts w:ascii="Arial" w:eastAsia="Calibri" w:hAnsi="Arial" w:cs="Arial"/>
          <w:i/>
          <w:sz w:val="18"/>
          <w:szCs w:val="18"/>
        </w:rPr>
      </w:pPr>
    </w:p>
    <w:p w:rsidR="00D32E33" w:rsidRDefault="00D32E33" w:rsidP="00A322B0">
      <w:pPr>
        <w:spacing w:after="200"/>
        <w:ind w:left="-142" w:right="-283"/>
        <w:contextualSpacing/>
        <w:jc w:val="both"/>
        <w:rPr>
          <w:rFonts w:ascii="Arial" w:eastAsia="Calibri" w:hAnsi="Arial" w:cs="Arial"/>
          <w:i/>
          <w:sz w:val="18"/>
          <w:szCs w:val="18"/>
        </w:rPr>
      </w:pPr>
    </w:p>
    <w:p w:rsidR="00D32E33" w:rsidRDefault="00D32E33" w:rsidP="00A322B0">
      <w:pPr>
        <w:spacing w:after="200"/>
        <w:ind w:left="-142" w:right="-283"/>
        <w:contextualSpacing/>
        <w:jc w:val="both"/>
        <w:rPr>
          <w:rFonts w:ascii="Arial" w:eastAsia="Calibri" w:hAnsi="Arial" w:cs="Arial"/>
          <w:i/>
          <w:sz w:val="18"/>
          <w:szCs w:val="18"/>
        </w:rPr>
      </w:pPr>
    </w:p>
    <w:p w:rsidR="00D32E33" w:rsidRDefault="00D32E33" w:rsidP="00A322B0">
      <w:pPr>
        <w:spacing w:after="200"/>
        <w:ind w:left="-142" w:right="-283"/>
        <w:contextualSpacing/>
        <w:jc w:val="both"/>
        <w:rPr>
          <w:rFonts w:ascii="Arial" w:eastAsia="Calibri" w:hAnsi="Arial" w:cs="Arial"/>
          <w:i/>
          <w:sz w:val="18"/>
          <w:szCs w:val="18"/>
        </w:rPr>
      </w:pPr>
    </w:p>
    <w:p w:rsidR="00D32E33" w:rsidRDefault="00D32E33" w:rsidP="00A322B0">
      <w:pPr>
        <w:spacing w:after="200"/>
        <w:ind w:left="-142" w:right="-283"/>
        <w:contextualSpacing/>
        <w:jc w:val="both"/>
        <w:rPr>
          <w:rFonts w:ascii="Arial" w:eastAsia="Calibri" w:hAnsi="Arial" w:cs="Arial"/>
          <w:i/>
          <w:sz w:val="18"/>
          <w:szCs w:val="18"/>
        </w:rPr>
      </w:pPr>
    </w:p>
    <w:p w:rsidR="00D32E33" w:rsidRDefault="00D32E33" w:rsidP="00A322B0">
      <w:pPr>
        <w:spacing w:after="200"/>
        <w:ind w:left="-142" w:right="-283"/>
        <w:contextualSpacing/>
        <w:jc w:val="both"/>
        <w:rPr>
          <w:rFonts w:ascii="Arial" w:eastAsia="Calibri" w:hAnsi="Arial" w:cs="Arial"/>
          <w:i/>
          <w:sz w:val="18"/>
          <w:szCs w:val="18"/>
        </w:rPr>
      </w:pPr>
    </w:p>
    <w:p w:rsidR="00D32E33" w:rsidRPr="004B1F35" w:rsidRDefault="00D32E33" w:rsidP="00A322B0">
      <w:pPr>
        <w:spacing w:after="200"/>
        <w:ind w:left="-142" w:right="-283"/>
        <w:contextualSpacing/>
        <w:jc w:val="both"/>
        <w:rPr>
          <w:rFonts w:ascii="Arial" w:eastAsia="Calibri" w:hAnsi="Arial" w:cs="Arial"/>
          <w:i/>
          <w:sz w:val="18"/>
          <w:szCs w:val="18"/>
        </w:rPr>
      </w:pPr>
    </w:p>
    <w:tbl>
      <w:tblPr>
        <w:tblW w:w="9923" w:type="dxa"/>
        <w:tblInd w:w="-157" w:type="dxa"/>
        <w:tblLayout w:type="fixed"/>
        <w:tblLook w:val="0000" w:firstRow="0" w:lastRow="0" w:firstColumn="0" w:lastColumn="0" w:noHBand="0" w:noVBand="0"/>
      </w:tblPr>
      <w:tblGrid>
        <w:gridCol w:w="1560"/>
        <w:gridCol w:w="8363"/>
      </w:tblGrid>
      <w:tr w:rsidR="00633A47" w:rsidRPr="00E57998" w:rsidTr="00D32E33">
        <w:trPr>
          <w:trHeight w:val="2239"/>
        </w:trPr>
        <w:tc>
          <w:tcPr>
            <w:tcW w:w="1560" w:type="dxa"/>
            <w:tcBorders>
              <w:top w:val="double" w:sz="4" w:space="0" w:color="000000"/>
              <w:left w:val="double" w:sz="4" w:space="0" w:color="000000"/>
              <w:bottom w:val="single" w:sz="4" w:space="0" w:color="000000"/>
            </w:tcBorders>
            <w:shd w:val="clear" w:color="auto" w:fill="FFFF99"/>
          </w:tcPr>
          <w:p w:rsidR="00633A47" w:rsidRPr="00E57998" w:rsidRDefault="00633A47" w:rsidP="00A322B0">
            <w:pPr>
              <w:ind w:right="16"/>
              <w:contextualSpacing/>
              <w:rPr>
                <w:rFonts w:ascii="Arial" w:hAnsi="Arial" w:cs="Arial"/>
                <w:b/>
                <w:i/>
                <w:sz w:val="22"/>
                <w:szCs w:val="22"/>
              </w:rPr>
            </w:pPr>
            <w:r w:rsidRPr="00E57998">
              <w:rPr>
                <w:rFonts w:ascii="Arial" w:hAnsi="Arial" w:cs="Arial"/>
                <w:b/>
                <w:sz w:val="22"/>
                <w:szCs w:val="22"/>
              </w:rPr>
              <w:t>Odgovorna osoba</w:t>
            </w:r>
            <w:r>
              <w:rPr>
                <w:rFonts w:ascii="Arial" w:hAnsi="Arial" w:cs="Arial"/>
                <w:b/>
                <w:sz w:val="22"/>
                <w:szCs w:val="22"/>
              </w:rPr>
              <w:t xml:space="preserve"> </w:t>
            </w:r>
            <w:r w:rsidRPr="00E57998">
              <w:rPr>
                <w:rFonts w:ascii="Arial" w:hAnsi="Arial" w:cs="Arial"/>
                <w:b/>
                <w:sz w:val="22"/>
                <w:szCs w:val="22"/>
              </w:rPr>
              <w:t>- Osoba ovlaštena za zastupanje</w:t>
            </w:r>
            <w:r>
              <w:rPr>
                <w:rFonts w:ascii="Arial" w:hAnsi="Arial" w:cs="Arial"/>
                <w:b/>
                <w:sz w:val="22"/>
                <w:szCs w:val="22"/>
              </w:rPr>
              <w:t xml:space="preserve"> -</w:t>
            </w:r>
            <w:r w:rsidRPr="00E57998">
              <w:rPr>
                <w:rFonts w:ascii="Arial" w:hAnsi="Arial" w:cs="Arial"/>
                <w:b/>
                <w:sz w:val="22"/>
                <w:szCs w:val="22"/>
              </w:rPr>
              <w:t xml:space="preserve"> </w:t>
            </w:r>
            <w:r w:rsidRPr="00931AF7">
              <w:rPr>
                <w:rFonts w:ascii="Arial" w:hAnsi="Arial" w:cs="Arial"/>
                <w:b/>
                <w:sz w:val="22"/>
                <w:szCs w:val="22"/>
                <w:u w:val="single"/>
              </w:rPr>
              <w:t xml:space="preserve">potpisnik ugovora </w:t>
            </w:r>
          </w:p>
        </w:tc>
        <w:tc>
          <w:tcPr>
            <w:tcW w:w="8363" w:type="dxa"/>
            <w:tcBorders>
              <w:top w:val="double" w:sz="4" w:space="0" w:color="000000"/>
              <w:left w:val="double" w:sz="4" w:space="0" w:color="000000"/>
              <w:bottom w:val="single" w:sz="4" w:space="0" w:color="000000"/>
              <w:right w:val="double" w:sz="4" w:space="0" w:color="000000"/>
            </w:tcBorders>
            <w:shd w:val="clear" w:color="auto" w:fill="auto"/>
          </w:tcPr>
          <w:p w:rsidR="00633A47" w:rsidRPr="00E57998" w:rsidRDefault="00633A47" w:rsidP="00A322B0">
            <w:pPr>
              <w:pStyle w:val="Tijeloteksta31"/>
              <w:ind w:left="31" w:right="16"/>
              <w:contextualSpacing/>
              <w:jc w:val="both"/>
              <w:rPr>
                <w:sz w:val="22"/>
                <w:szCs w:val="22"/>
              </w:rPr>
            </w:pPr>
            <w:r w:rsidRPr="00E57998">
              <w:rPr>
                <w:b w:val="0"/>
                <w:sz w:val="22"/>
                <w:szCs w:val="22"/>
              </w:rPr>
              <w:t>Osoba ovlaštena za zastupanje</w:t>
            </w:r>
            <w:r>
              <w:rPr>
                <w:b w:val="0"/>
                <w:sz w:val="22"/>
                <w:szCs w:val="22"/>
              </w:rPr>
              <w:t xml:space="preserve"> </w:t>
            </w:r>
            <w:r w:rsidRPr="00E57998">
              <w:rPr>
                <w:b w:val="0"/>
                <w:sz w:val="22"/>
                <w:szCs w:val="22"/>
              </w:rPr>
              <w:t>- svojim potpisom potvrđuje da je:</w:t>
            </w:r>
          </w:p>
          <w:p w:rsidR="00150758" w:rsidRPr="00150758" w:rsidRDefault="00150758" w:rsidP="00A322B0">
            <w:pPr>
              <w:pStyle w:val="Odlomakpopisa"/>
              <w:numPr>
                <w:ilvl w:val="0"/>
                <w:numId w:val="27"/>
              </w:numPr>
              <w:ind w:left="31"/>
              <w:jc w:val="both"/>
              <w:rPr>
                <w:rFonts w:ascii="Arial" w:eastAsia="Arial" w:hAnsi="Arial" w:cs="Arial"/>
                <w:b/>
                <w:sz w:val="22"/>
                <w:szCs w:val="22"/>
              </w:rPr>
            </w:pPr>
            <w:r w:rsidRPr="00150758">
              <w:rPr>
                <w:rFonts w:ascii="Arial" w:eastAsia="Arial" w:hAnsi="Arial" w:cs="Arial"/>
                <w:b/>
                <w:sz w:val="22"/>
                <w:szCs w:val="22"/>
              </w:rPr>
              <w:t>-podaci navedeni u prijavi istiniti.</w:t>
            </w:r>
            <w:r w:rsidRPr="00150758">
              <w:rPr>
                <w:rFonts w:ascii="Arial" w:eastAsia="Arial" w:hAnsi="Arial" w:cs="Arial"/>
                <w:b/>
                <w:i/>
                <w:sz w:val="22"/>
                <w:szCs w:val="22"/>
              </w:rPr>
              <w:t xml:space="preserve">   </w:t>
            </w:r>
          </w:p>
          <w:p w:rsidR="0065403E" w:rsidRPr="0065403E" w:rsidRDefault="00C43DC8" w:rsidP="00A322B0">
            <w:pPr>
              <w:pStyle w:val="Odlomakpopisa"/>
              <w:numPr>
                <w:ilvl w:val="0"/>
                <w:numId w:val="27"/>
              </w:numPr>
              <w:ind w:left="31"/>
              <w:jc w:val="both"/>
              <w:rPr>
                <w:rFonts w:ascii="Arial" w:eastAsia="Arial" w:hAnsi="Arial" w:cs="Arial"/>
                <w:sz w:val="22"/>
                <w:szCs w:val="22"/>
              </w:rPr>
            </w:pPr>
            <w:r>
              <w:rPr>
                <w:rFonts w:ascii="Arial" w:hAnsi="Arial" w:cs="Arial"/>
                <w:b/>
                <w:sz w:val="22"/>
                <w:szCs w:val="22"/>
              </w:rPr>
              <w:t>-</w:t>
            </w:r>
            <w:r w:rsidR="00633A47" w:rsidRPr="004C59CC">
              <w:rPr>
                <w:rFonts w:ascii="Arial" w:hAnsi="Arial" w:cs="Arial"/>
                <w:b/>
                <w:sz w:val="22"/>
                <w:szCs w:val="22"/>
              </w:rPr>
              <w:t>upoznata s kriterijima za dodjelu</w:t>
            </w:r>
            <w:r w:rsidR="00633A47" w:rsidRPr="004C59CC">
              <w:rPr>
                <w:rFonts w:ascii="Arial" w:hAnsi="Arial" w:cs="Arial"/>
                <w:bCs/>
                <w:kern w:val="1"/>
                <w:sz w:val="22"/>
                <w:szCs w:val="22"/>
              </w:rPr>
              <w:t xml:space="preserve"> potpora male vrijednosti iz </w:t>
            </w:r>
            <w:r w:rsidR="00633A47" w:rsidRPr="0065403E">
              <w:rPr>
                <w:rFonts w:ascii="Arial" w:hAnsi="Arial" w:cs="Arial"/>
                <w:bCs/>
                <w:kern w:val="1"/>
                <w:sz w:val="22"/>
                <w:szCs w:val="22"/>
              </w:rPr>
              <w:t xml:space="preserve">Programa dodjele potpora male vrijednosti poduzetnicima Primorsko-goranske županije u 2024. godini </w:t>
            </w:r>
            <w:r w:rsidR="00633A47" w:rsidRPr="0065403E">
              <w:rPr>
                <w:rFonts w:ascii="Arial" w:eastAsia="Calibri" w:hAnsi="Arial" w:cs="Arial"/>
                <w:sz w:val="22"/>
                <w:szCs w:val="22"/>
                <w:lang w:eastAsia="hr-HR"/>
              </w:rPr>
              <w:t xml:space="preserve">iz ovih Uputa za prijavitelje </w:t>
            </w:r>
          </w:p>
          <w:p w:rsidR="00633A47" w:rsidRPr="00E57998" w:rsidRDefault="0065403E" w:rsidP="0065403E">
            <w:pPr>
              <w:pStyle w:val="Odlomakpopisa"/>
              <w:numPr>
                <w:ilvl w:val="0"/>
                <w:numId w:val="27"/>
              </w:numPr>
              <w:ind w:left="31"/>
              <w:jc w:val="both"/>
              <w:rPr>
                <w:i/>
              </w:rPr>
            </w:pPr>
            <w:r>
              <w:rPr>
                <w:rFonts w:ascii="Arial" w:hAnsi="Arial" w:cs="Arial"/>
                <w:b/>
                <w:sz w:val="22"/>
                <w:szCs w:val="22"/>
              </w:rPr>
              <w:t xml:space="preserve">- </w:t>
            </w:r>
            <w:r w:rsidR="00633A47" w:rsidRPr="004C59CC">
              <w:rPr>
                <w:rFonts w:ascii="Arial" w:eastAsia="Calibri" w:hAnsi="Arial" w:cs="Arial"/>
                <w:sz w:val="22"/>
                <w:szCs w:val="22"/>
                <w:lang w:eastAsia="hr-HR"/>
              </w:rPr>
              <w:t xml:space="preserve">te da </w:t>
            </w:r>
            <w:r w:rsidR="00633A47" w:rsidRPr="004C59CC">
              <w:rPr>
                <w:rFonts w:ascii="Arial" w:hAnsi="Arial" w:cs="Arial"/>
                <w:sz w:val="22"/>
                <w:szCs w:val="22"/>
              </w:rPr>
              <w:t xml:space="preserve">isti trošak za koji je ostvareno sufinanciranje iz nekog drugog izvora </w:t>
            </w:r>
            <w:r w:rsidR="00633A47" w:rsidRPr="0065403E">
              <w:rPr>
                <w:rFonts w:ascii="Arial" w:hAnsi="Arial" w:cs="Arial"/>
                <w:b/>
                <w:sz w:val="22"/>
                <w:szCs w:val="22"/>
              </w:rPr>
              <w:t xml:space="preserve">nije prijavljen </w:t>
            </w:r>
            <w:r w:rsidR="00DE4A8C" w:rsidRPr="0065403E">
              <w:rPr>
                <w:rFonts w:ascii="Arial" w:hAnsi="Arial" w:cs="Arial"/>
                <w:b/>
                <w:sz w:val="22"/>
                <w:szCs w:val="22"/>
              </w:rPr>
              <w:t>na ovaj J</w:t>
            </w:r>
            <w:r w:rsidR="00C43DC8" w:rsidRPr="0065403E">
              <w:rPr>
                <w:rFonts w:ascii="Arial" w:hAnsi="Arial" w:cs="Arial"/>
                <w:b/>
                <w:sz w:val="22"/>
                <w:szCs w:val="22"/>
              </w:rPr>
              <w:t>avni poziv.</w:t>
            </w:r>
            <w:r w:rsidR="00633A47" w:rsidRPr="0065403E">
              <w:rPr>
                <w:rFonts w:ascii="Arial" w:hAnsi="Arial" w:cs="Arial"/>
                <w:b/>
                <w:sz w:val="22"/>
                <w:szCs w:val="22"/>
              </w:rPr>
              <w:t xml:space="preserve">  </w:t>
            </w:r>
          </w:p>
        </w:tc>
      </w:tr>
    </w:tbl>
    <w:p w:rsidR="00260D34" w:rsidRDefault="00260D34" w:rsidP="00A322B0">
      <w:pPr>
        <w:spacing w:after="200"/>
        <w:ind w:left="-142" w:right="-993"/>
        <w:contextualSpacing/>
        <w:rPr>
          <w:rFonts w:ascii="Arial" w:eastAsia="Calibri" w:hAnsi="Arial" w:cs="Arial"/>
          <w:b/>
          <w:sz w:val="22"/>
          <w:szCs w:val="22"/>
        </w:rPr>
      </w:pPr>
    </w:p>
    <w:p w:rsidR="00D32E33" w:rsidRDefault="00D32E33" w:rsidP="00A322B0">
      <w:pPr>
        <w:spacing w:after="200"/>
        <w:ind w:left="-142" w:right="-993"/>
        <w:contextualSpacing/>
        <w:rPr>
          <w:rFonts w:ascii="Arial" w:eastAsia="Calibri" w:hAnsi="Arial" w:cs="Arial"/>
          <w:b/>
          <w:sz w:val="22"/>
          <w:szCs w:val="22"/>
        </w:rPr>
      </w:pPr>
    </w:p>
    <w:p w:rsidR="00633A47" w:rsidRDefault="00633A47" w:rsidP="00A322B0">
      <w:pPr>
        <w:spacing w:after="200"/>
        <w:ind w:left="-142" w:right="-993"/>
        <w:contextualSpacing/>
        <w:rPr>
          <w:rFonts w:ascii="Arial" w:eastAsia="Calibri" w:hAnsi="Arial" w:cs="Arial"/>
          <w:b/>
          <w:sz w:val="22"/>
          <w:szCs w:val="22"/>
        </w:rPr>
      </w:pPr>
      <w:r w:rsidRPr="00E57998">
        <w:rPr>
          <w:rFonts w:ascii="Arial" w:eastAsia="Calibri" w:hAnsi="Arial" w:cs="Arial"/>
          <w:b/>
          <w:sz w:val="22"/>
          <w:szCs w:val="22"/>
        </w:rPr>
        <w:t>Datum prijave : ____________202</w:t>
      </w:r>
      <w:r>
        <w:rPr>
          <w:rFonts w:ascii="Arial" w:eastAsia="Calibri" w:hAnsi="Arial" w:cs="Arial"/>
          <w:b/>
          <w:sz w:val="22"/>
          <w:szCs w:val="22"/>
        </w:rPr>
        <w:t>4</w:t>
      </w:r>
      <w:r w:rsidRPr="00E57998">
        <w:rPr>
          <w:rFonts w:ascii="Arial" w:eastAsia="Calibri" w:hAnsi="Arial" w:cs="Arial"/>
          <w:b/>
          <w:sz w:val="22"/>
          <w:szCs w:val="22"/>
        </w:rPr>
        <w:t>. godine</w:t>
      </w:r>
    </w:p>
    <w:p w:rsidR="00633A47" w:rsidRPr="00A5220B" w:rsidRDefault="00633A47" w:rsidP="00A322B0">
      <w:pPr>
        <w:spacing w:after="200"/>
        <w:ind w:left="-142" w:right="-993"/>
        <w:contextualSpacing/>
        <w:rPr>
          <w:rFonts w:ascii="Arial" w:eastAsia="Calibri" w:hAnsi="Arial" w:cs="Arial"/>
          <w:b/>
          <w:sz w:val="22"/>
          <w:szCs w:val="22"/>
        </w:rPr>
      </w:pPr>
    </w:p>
    <w:p w:rsidR="00DE4A8C" w:rsidRPr="00A5220B" w:rsidRDefault="00DE4A8C" w:rsidP="00A322B0">
      <w:pPr>
        <w:spacing w:after="200"/>
        <w:ind w:left="-142" w:right="-993"/>
        <w:contextualSpacing/>
        <w:rPr>
          <w:rFonts w:ascii="Arial" w:eastAsia="Calibri" w:hAnsi="Arial" w:cs="Arial"/>
          <w:b/>
          <w:sz w:val="22"/>
          <w:szCs w:val="22"/>
        </w:rPr>
      </w:pPr>
    </w:p>
    <w:p w:rsidR="00633A47" w:rsidRPr="00A5220B" w:rsidRDefault="00633A47" w:rsidP="00A322B0">
      <w:pPr>
        <w:spacing w:after="200"/>
        <w:ind w:left="-142" w:right="-993"/>
        <w:contextualSpacing/>
        <w:rPr>
          <w:rFonts w:ascii="Arial" w:eastAsia="Calibri" w:hAnsi="Arial" w:cs="Arial"/>
          <w:b/>
          <w:sz w:val="22"/>
          <w:szCs w:val="22"/>
        </w:rPr>
      </w:pPr>
      <w:r w:rsidRPr="00A5220B">
        <w:rPr>
          <w:rFonts w:ascii="Arial" w:eastAsia="Calibri" w:hAnsi="Arial" w:cs="Arial"/>
          <w:b/>
          <w:sz w:val="22"/>
          <w:szCs w:val="22"/>
        </w:rPr>
        <w:t>______________________________</w:t>
      </w:r>
    </w:p>
    <w:p w:rsidR="00633A47" w:rsidRDefault="00633A47" w:rsidP="00A322B0">
      <w:pPr>
        <w:spacing w:after="200"/>
        <w:ind w:left="-142" w:right="-993"/>
        <w:contextualSpacing/>
        <w:rPr>
          <w:rFonts w:ascii="Arial" w:eastAsia="Calibri" w:hAnsi="Arial" w:cs="Arial"/>
          <w:i/>
          <w:sz w:val="22"/>
          <w:szCs w:val="22"/>
        </w:rPr>
      </w:pPr>
      <w:r w:rsidRPr="00A5220B">
        <w:rPr>
          <w:rFonts w:ascii="Arial" w:eastAsia="Calibri" w:hAnsi="Arial" w:cs="Arial"/>
          <w:i/>
          <w:sz w:val="22"/>
          <w:szCs w:val="22"/>
        </w:rPr>
        <w:t>(naziv</w:t>
      </w:r>
      <w:r w:rsidR="00A5220B" w:rsidRPr="00A5220B">
        <w:rPr>
          <w:rFonts w:ascii="Arial" w:eastAsia="Calibri" w:hAnsi="Arial" w:cs="Arial"/>
          <w:i/>
          <w:sz w:val="22"/>
          <w:szCs w:val="22"/>
        </w:rPr>
        <w:t xml:space="preserve">  Podnositelja prijave) </w:t>
      </w:r>
      <w:r w:rsidRPr="00A5220B">
        <w:rPr>
          <w:rFonts w:ascii="Arial" w:eastAsia="Calibri" w:hAnsi="Arial" w:cs="Arial"/>
          <w:i/>
          <w:sz w:val="22"/>
          <w:szCs w:val="22"/>
        </w:rPr>
        <w:t xml:space="preserve"> </w:t>
      </w:r>
    </w:p>
    <w:p w:rsidR="00D32E33" w:rsidRDefault="00D32E33" w:rsidP="00A322B0">
      <w:pPr>
        <w:spacing w:after="200"/>
        <w:ind w:left="-142" w:right="-993"/>
        <w:contextualSpacing/>
        <w:rPr>
          <w:rFonts w:ascii="Arial" w:eastAsia="Calibri" w:hAnsi="Arial" w:cs="Arial"/>
          <w:i/>
          <w:sz w:val="22"/>
          <w:szCs w:val="22"/>
        </w:rPr>
      </w:pPr>
    </w:p>
    <w:p w:rsidR="00D32E33" w:rsidRDefault="00D32E33" w:rsidP="00A322B0">
      <w:pPr>
        <w:spacing w:after="200"/>
        <w:ind w:left="-142" w:right="-993"/>
        <w:contextualSpacing/>
        <w:rPr>
          <w:rFonts w:ascii="Arial" w:eastAsia="Calibri" w:hAnsi="Arial" w:cs="Arial"/>
          <w:i/>
          <w:sz w:val="22"/>
          <w:szCs w:val="22"/>
        </w:rPr>
      </w:pPr>
    </w:p>
    <w:p w:rsidR="00D32E33" w:rsidRPr="00A5220B" w:rsidRDefault="00D32E33" w:rsidP="00A322B0">
      <w:pPr>
        <w:spacing w:after="200"/>
        <w:ind w:left="-142" w:right="-993"/>
        <w:contextualSpacing/>
        <w:rPr>
          <w:rFonts w:ascii="Arial" w:eastAsia="Calibri" w:hAnsi="Arial" w:cs="Arial"/>
          <w:i/>
          <w:sz w:val="22"/>
          <w:szCs w:val="22"/>
        </w:rPr>
      </w:pPr>
    </w:p>
    <w:p w:rsidR="00633A47" w:rsidRPr="00A5220B" w:rsidRDefault="00633A47" w:rsidP="00CE6778">
      <w:pPr>
        <w:spacing w:after="200"/>
        <w:ind w:left="2973" w:right="-993" w:firstLine="1275"/>
        <w:contextualSpacing/>
        <w:rPr>
          <w:rFonts w:ascii="Arial" w:eastAsia="Arial" w:hAnsi="Arial" w:cs="Arial"/>
          <w:sz w:val="22"/>
          <w:szCs w:val="22"/>
        </w:rPr>
      </w:pPr>
      <w:r w:rsidRPr="00A5220B">
        <w:rPr>
          <w:rFonts w:ascii="Arial" w:eastAsia="Calibri" w:hAnsi="Arial" w:cs="Arial"/>
          <w:b/>
          <w:sz w:val="22"/>
          <w:szCs w:val="22"/>
        </w:rPr>
        <w:t xml:space="preserve">     </w:t>
      </w:r>
      <w:r w:rsidR="00CE6778">
        <w:rPr>
          <w:rFonts w:ascii="Arial" w:eastAsia="Calibri" w:hAnsi="Arial" w:cs="Arial"/>
          <w:b/>
          <w:sz w:val="22"/>
          <w:szCs w:val="22"/>
        </w:rPr>
        <w:tab/>
      </w:r>
      <w:r w:rsidRPr="00A5220B">
        <w:rPr>
          <w:rFonts w:ascii="Arial" w:eastAsia="Calibri" w:hAnsi="Arial" w:cs="Arial"/>
          <w:b/>
          <w:sz w:val="22"/>
          <w:szCs w:val="22"/>
        </w:rPr>
        <w:t xml:space="preserve">  </w:t>
      </w:r>
      <w:r w:rsidR="00A5220B" w:rsidRPr="00A5220B">
        <w:rPr>
          <w:rFonts w:ascii="Arial" w:eastAsia="Calibri" w:hAnsi="Arial" w:cs="Arial"/>
          <w:b/>
          <w:sz w:val="22"/>
          <w:szCs w:val="22"/>
        </w:rPr>
        <w:t>Vlasnik ili o</w:t>
      </w:r>
      <w:r w:rsidRPr="00A5220B">
        <w:rPr>
          <w:rFonts w:ascii="Arial" w:eastAsia="Calibri" w:hAnsi="Arial" w:cs="Arial"/>
          <w:b/>
          <w:sz w:val="22"/>
          <w:szCs w:val="22"/>
        </w:rPr>
        <w:t xml:space="preserve">soba ovlaštena za zastupanje </w:t>
      </w:r>
    </w:p>
    <w:p w:rsidR="00633A47" w:rsidRDefault="00633A47" w:rsidP="00633A47">
      <w:pPr>
        <w:spacing w:after="200"/>
        <w:ind w:left="-567" w:right="-993"/>
        <w:contextualSpacing/>
        <w:rPr>
          <w:rFonts w:ascii="Arial" w:eastAsia="Calibri" w:hAnsi="Arial" w:cs="Arial"/>
          <w:sz w:val="22"/>
          <w:szCs w:val="22"/>
        </w:rPr>
      </w:pPr>
      <w:r w:rsidRPr="00A5220B">
        <w:rPr>
          <w:rFonts w:ascii="Arial" w:eastAsia="Arial" w:hAnsi="Arial" w:cs="Arial"/>
          <w:sz w:val="22"/>
          <w:szCs w:val="22"/>
        </w:rPr>
        <w:t xml:space="preserve"> </w:t>
      </w:r>
      <w:r w:rsidRPr="00A5220B">
        <w:rPr>
          <w:rFonts w:ascii="Arial" w:eastAsia="Arial" w:hAnsi="Arial" w:cs="Arial"/>
          <w:sz w:val="22"/>
          <w:szCs w:val="22"/>
        </w:rPr>
        <w:tab/>
      </w:r>
      <w:r w:rsidRPr="00A5220B">
        <w:rPr>
          <w:rFonts w:ascii="Arial" w:eastAsia="Arial" w:hAnsi="Arial" w:cs="Arial"/>
          <w:sz w:val="22"/>
          <w:szCs w:val="22"/>
        </w:rPr>
        <w:tab/>
      </w:r>
      <w:r w:rsidRPr="00A5220B">
        <w:rPr>
          <w:rFonts w:ascii="Arial" w:eastAsia="Arial" w:hAnsi="Arial" w:cs="Arial"/>
          <w:sz w:val="22"/>
          <w:szCs w:val="22"/>
        </w:rPr>
        <w:tab/>
      </w:r>
      <w:r w:rsidRPr="00A5220B">
        <w:rPr>
          <w:rFonts w:ascii="Arial" w:eastAsia="Arial" w:hAnsi="Arial" w:cs="Arial"/>
          <w:sz w:val="22"/>
          <w:szCs w:val="22"/>
        </w:rPr>
        <w:tab/>
      </w:r>
      <w:r w:rsidR="00CE6778">
        <w:rPr>
          <w:rFonts w:ascii="Arial" w:eastAsia="Arial" w:hAnsi="Arial" w:cs="Arial"/>
          <w:sz w:val="22"/>
          <w:szCs w:val="22"/>
        </w:rPr>
        <w:tab/>
      </w:r>
      <w:r w:rsidR="00CE6778">
        <w:rPr>
          <w:rFonts w:ascii="Arial" w:eastAsia="Arial" w:hAnsi="Arial" w:cs="Arial"/>
          <w:sz w:val="22"/>
          <w:szCs w:val="22"/>
        </w:rPr>
        <w:tab/>
      </w:r>
      <w:r w:rsidRPr="00A5220B">
        <w:rPr>
          <w:rFonts w:ascii="Arial" w:eastAsia="Calibri" w:hAnsi="Arial" w:cs="Arial"/>
          <w:sz w:val="22"/>
          <w:szCs w:val="22"/>
        </w:rPr>
        <w:t xml:space="preserve">      </w:t>
      </w:r>
      <w:r w:rsidR="00A5220B">
        <w:rPr>
          <w:rFonts w:ascii="Arial" w:eastAsia="Calibri" w:hAnsi="Arial" w:cs="Arial"/>
          <w:sz w:val="22"/>
          <w:szCs w:val="22"/>
        </w:rPr>
        <w:t>MP</w:t>
      </w:r>
      <w:r w:rsidRPr="00A5220B">
        <w:rPr>
          <w:rFonts w:ascii="Arial" w:eastAsia="Calibri" w:hAnsi="Arial" w:cs="Arial"/>
          <w:sz w:val="22"/>
          <w:szCs w:val="22"/>
        </w:rPr>
        <w:t xml:space="preserve">                 </w:t>
      </w:r>
    </w:p>
    <w:p w:rsidR="00D32E33" w:rsidRDefault="00D32E33" w:rsidP="00633A47">
      <w:pPr>
        <w:spacing w:after="200"/>
        <w:ind w:left="-567" w:right="-993"/>
        <w:contextualSpacing/>
        <w:rPr>
          <w:rFonts w:ascii="Arial" w:eastAsia="Calibri" w:hAnsi="Arial" w:cs="Arial"/>
          <w:sz w:val="22"/>
          <w:szCs w:val="22"/>
        </w:rPr>
      </w:pPr>
    </w:p>
    <w:p w:rsidR="00633A47" w:rsidRPr="00A5220B" w:rsidRDefault="00633A47" w:rsidP="00A5220B">
      <w:pPr>
        <w:spacing w:after="200"/>
        <w:ind w:left="4111" w:right="-993" w:firstLine="1275"/>
        <w:contextualSpacing/>
        <w:rPr>
          <w:rFonts w:ascii="Arial" w:eastAsia="Calibri" w:hAnsi="Arial" w:cs="Arial"/>
          <w:sz w:val="22"/>
          <w:szCs w:val="22"/>
        </w:rPr>
      </w:pPr>
      <w:r w:rsidRPr="00A5220B">
        <w:rPr>
          <w:rFonts w:ascii="Arial" w:eastAsia="Calibri" w:hAnsi="Arial" w:cs="Arial"/>
          <w:sz w:val="22"/>
          <w:szCs w:val="22"/>
        </w:rPr>
        <w:t>_________________________________</w:t>
      </w:r>
    </w:p>
    <w:p w:rsidR="00633A47" w:rsidRPr="00A5220B" w:rsidRDefault="00A5220B" w:rsidP="00A5220B">
      <w:pPr>
        <w:spacing w:after="200"/>
        <w:ind w:left="4111" w:right="-993" w:firstLine="1275"/>
        <w:contextualSpacing/>
        <w:rPr>
          <w:rFonts w:ascii="Arial" w:eastAsia="Calibri" w:hAnsi="Arial" w:cs="Arial"/>
          <w:b/>
          <w:i/>
          <w:sz w:val="22"/>
          <w:szCs w:val="22"/>
        </w:rPr>
      </w:pPr>
      <w:r>
        <w:rPr>
          <w:rFonts w:ascii="Arial" w:eastAsia="Calibri" w:hAnsi="Arial" w:cs="Arial"/>
          <w:sz w:val="22"/>
          <w:szCs w:val="22"/>
        </w:rPr>
        <w:t xml:space="preserve">                   </w:t>
      </w:r>
      <w:r w:rsidRPr="00A5220B">
        <w:rPr>
          <w:rFonts w:ascii="Arial" w:eastAsia="Calibri" w:hAnsi="Arial" w:cs="Arial"/>
          <w:i/>
          <w:sz w:val="22"/>
          <w:szCs w:val="22"/>
        </w:rPr>
        <w:t xml:space="preserve"> </w:t>
      </w:r>
      <w:r w:rsidR="00633A47" w:rsidRPr="00A5220B">
        <w:rPr>
          <w:rFonts w:ascii="Arial" w:eastAsia="Calibri" w:hAnsi="Arial" w:cs="Arial"/>
          <w:i/>
          <w:sz w:val="22"/>
          <w:szCs w:val="22"/>
        </w:rPr>
        <w:t>(ime i prezime)</w:t>
      </w:r>
    </w:p>
    <w:p w:rsidR="00633A47" w:rsidRPr="00A5220B" w:rsidRDefault="00633A47" w:rsidP="00A5220B">
      <w:pPr>
        <w:spacing w:after="200"/>
        <w:ind w:left="4111" w:right="-993" w:firstLine="1275"/>
        <w:contextualSpacing/>
        <w:jc w:val="right"/>
        <w:rPr>
          <w:rFonts w:ascii="Arial" w:eastAsia="Calibri" w:hAnsi="Arial" w:cs="Arial"/>
          <w:b/>
          <w:sz w:val="22"/>
          <w:szCs w:val="22"/>
        </w:rPr>
      </w:pPr>
    </w:p>
    <w:p w:rsidR="00A5220B" w:rsidRPr="00A5220B" w:rsidRDefault="00633A47" w:rsidP="00F47CF4">
      <w:pPr>
        <w:spacing w:after="200"/>
        <w:ind w:left="4111" w:right="-566" w:firstLine="1275"/>
        <w:contextualSpacing/>
        <w:rPr>
          <w:rFonts w:ascii="Arial" w:eastAsia="Calibri" w:hAnsi="Arial" w:cs="Arial"/>
          <w:sz w:val="22"/>
          <w:szCs w:val="22"/>
        </w:rPr>
      </w:pPr>
      <w:r w:rsidRPr="00A5220B">
        <w:rPr>
          <w:rFonts w:ascii="Arial" w:eastAsia="Calibri" w:hAnsi="Arial" w:cs="Arial"/>
          <w:b/>
          <w:sz w:val="22"/>
          <w:szCs w:val="22"/>
        </w:rPr>
        <w:t>__</w:t>
      </w:r>
      <w:r w:rsidR="00A5220B" w:rsidRPr="00A5220B">
        <w:rPr>
          <w:rFonts w:ascii="Arial" w:eastAsia="Calibri" w:hAnsi="Arial" w:cs="Arial"/>
          <w:b/>
          <w:sz w:val="22"/>
          <w:szCs w:val="22"/>
        </w:rPr>
        <w:t>________</w:t>
      </w:r>
      <w:r w:rsidRPr="00A5220B">
        <w:rPr>
          <w:rFonts w:ascii="Arial" w:eastAsia="Calibri" w:hAnsi="Arial" w:cs="Arial"/>
          <w:sz w:val="22"/>
          <w:szCs w:val="22"/>
        </w:rPr>
        <w:t>_____________________</w:t>
      </w:r>
    </w:p>
    <w:p w:rsidR="00633A47" w:rsidRDefault="00A5220B" w:rsidP="00A5220B">
      <w:pPr>
        <w:spacing w:after="200"/>
        <w:ind w:left="6521" w:right="-993"/>
        <w:contextualSpacing/>
        <w:rPr>
          <w:rFonts w:ascii="Arial" w:eastAsia="Calibri" w:hAnsi="Arial" w:cs="Arial"/>
          <w:i/>
          <w:sz w:val="22"/>
          <w:szCs w:val="22"/>
        </w:rPr>
      </w:pPr>
      <w:r w:rsidRPr="00A5220B">
        <w:rPr>
          <w:rFonts w:ascii="Arial" w:eastAsia="Calibri" w:hAnsi="Arial" w:cs="Arial"/>
          <w:i/>
          <w:sz w:val="22"/>
          <w:szCs w:val="22"/>
        </w:rPr>
        <w:t xml:space="preserve">  </w:t>
      </w:r>
      <w:r w:rsidR="00633A47" w:rsidRPr="00A5220B">
        <w:rPr>
          <w:rFonts w:ascii="Arial" w:eastAsia="Calibri" w:hAnsi="Arial" w:cs="Arial"/>
          <w:i/>
          <w:sz w:val="22"/>
          <w:szCs w:val="22"/>
        </w:rPr>
        <w:t>(potpis )</w:t>
      </w:r>
      <w:r w:rsidR="009C7559">
        <w:rPr>
          <w:rFonts w:ascii="Arial" w:eastAsia="Calibri" w:hAnsi="Arial" w:cs="Arial"/>
          <w:i/>
          <w:sz w:val="22"/>
          <w:szCs w:val="22"/>
        </w:rPr>
        <w:t xml:space="preserve"> </w:t>
      </w:r>
    </w:p>
    <w:p w:rsidR="009C7559" w:rsidRDefault="009C7559"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A5220B">
      <w:pPr>
        <w:spacing w:after="200"/>
        <w:ind w:left="6521" w:right="-993"/>
        <w:contextualSpacing/>
        <w:rPr>
          <w:rFonts w:ascii="Arial" w:eastAsia="Calibri" w:hAnsi="Arial" w:cs="Arial"/>
          <w:i/>
          <w:sz w:val="22"/>
          <w:szCs w:val="22"/>
        </w:rPr>
      </w:pPr>
    </w:p>
    <w:p w:rsidR="00D32E33" w:rsidRDefault="00D32E33" w:rsidP="00D32E33">
      <w:pPr>
        <w:spacing w:after="200"/>
        <w:ind w:right="-993"/>
        <w:contextualSpacing/>
        <w:jc w:val="both"/>
        <w:rPr>
          <w:rFonts w:ascii="Arial" w:eastAsia="Calibri" w:hAnsi="Arial" w:cs="Arial"/>
          <w:i/>
          <w:sz w:val="22"/>
          <w:szCs w:val="22"/>
        </w:rPr>
      </w:pPr>
      <w:r>
        <w:rPr>
          <w:rFonts w:ascii="Arial" w:eastAsia="Calibri" w:hAnsi="Arial" w:cs="Arial"/>
          <w:i/>
          <w:sz w:val="22"/>
          <w:szCs w:val="22"/>
        </w:rPr>
        <w:t>Popis priloga –obvezna dokumentacija :</w:t>
      </w:r>
      <w:bookmarkStart w:id="0" w:name="_GoBack"/>
      <w:bookmarkEnd w:id="0"/>
    </w:p>
    <w:p w:rsidR="00D32E33" w:rsidRPr="00A5220B" w:rsidRDefault="00D32E33" w:rsidP="00D32E33">
      <w:pPr>
        <w:spacing w:after="200"/>
        <w:ind w:right="-993"/>
        <w:contextualSpacing/>
        <w:jc w:val="both"/>
        <w:rPr>
          <w:rFonts w:ascii="Arial" w:eastAsia="Calibri" w:hAnsi="Arial" w:cs="Arial"/>
          <w:i/>
          <w:sz w:val="22"/>
          <w:szCs w:val="22"/>
        </w:rPr>
      </w:pPr>
    </w:p>
    <w:tbl>
      <w:tblPr>
        <w:tblW w:w="10348" w:type="dxa"/>
        <w:tblInd w:w="-582" w:type="dxa"/>
        <w:tblLayout w:type="fixed"/>
        <w:tblLook w:val="0000" w:firstRow="0" w:lastRow="0" w:firstColumn="0" w:lastColumn="0" w:noHBand="0" w:noVBand="0"/>
      </w:tblPr>
      <w:tblGrid>
        <w:gridCol w:w="9356"/>
        <w:gridCol w:w="992"/>
      </w:tblGrid>
      <w:tr w:rsidR="009F5659" w:rsidRPr="009F5659" w:rsidTr="000C2ABD">
        <w:trPr>
          <w:trHeight w:val="699"/>
        </w:trPr>
        <w:tc>
          <w:tcPr>
            <w:tcW w:w="9356" w:type="dxa"/>
            <w:tcBorders>
              <w:top w:val="single" w:sz="4" w:space="0" w:color="000000"/>
              <w:left w:val="double" w:sz="4" w:space="0" w:color="000000"/>
              <w:bottom w:val="double" w:sz="4" w:space="0" w:color="000000"/>
            </w:tcBorders>
            <w:shd w:val="clear" w:color="auto" w:fill="FFFF99"/>
            <w:vAlign w:val="center"/>
          </w:tcPr>
          <w:p w:rsidR="009F5659" w:rsidRPr="009F5659" w:rsidRDefault="009F5659" w:rsidP="009F5659">
            <w:pPr>
              <w:ind w:right="17"/>
              <w:contextualSpacing/>
              <w:rPr>
                <w:rFonts w:ascii="Arial" w:hAnsi="Arial" w:cs="Arial"/>
                <w:b/>
                <w:sz w:val="22"/>
                <w:szCs w:val="22"/>
              </w:rPr>
            </w:pPr>
            <w:r w:rsidRPr="009F5659">
              <w:rPr>
                <w:rFonts w:ascii="Arial" w:hAnsi="Arial" w:cs="Arial"/>
                <w:b/>
                <w:sz w:val="22"/>
                <w:szCs w:val="22"/>
              </w:rPr>
              <w:lastRenderedPageBreak/>
              <w:t xml:space="preserve">Popis priloga - </w:t>
            </w:r>
            <w:r w:rsidRPr="009F5659">
              <w:rPr>
                <w:rFonts w:ascii="Arial" w:hAnsi="Arial" w:cs="Arial"/>
                <w:b/>
                <w:sz w:val="22"/>
                <w:szCs w:val="22"/>
                <w:u w:val="single"/>
              </w:rPr>
              <w:t>obvezna dokumentacija</w:t>
            </w:r>
            <w:r w:rsidRPr="009F5659">
              <w:rPr>
                <w:rFonts w:ascii="Arial" w:hAnsi="Arial" w:cs="Arial"/>
                <w:b/>
                <w:sz w:val="22"/>
                <w:szCs w:val="22"/>
              </w:rPr>
              <w:t xml:space="preserve"> </w:t>
            </w:r>
            <w:r w:rsidRPr="009F5659">
              <w:rPr>
                <w:rFonts w:ascii="Arial" w:hAnsi="Arial" w:cs="Arial"/>
                <w:sz w:val="22"/>
                <w:szCs w:val="22"/>
              </w:rPr>
              <w:t>koju treba predati uz ovjeren Obrazac prijave na Mjeru 1. i Mjeru 2.</w:t>
            </w:r>
          </w:p>
          <w:p w:rsidR="009F5659" w:rsidRPr="009F5659" w:rsidRDefault="009F5659" w:rsidP="009F5659">
            <w:pPr>
              <w:ind w:right="17"/>
              <w:contextualSpacing/>
              <w:rPr>
                <w:rFonts w:ascii="Arial" w:hAnsi="Arial" w:cs="Arial"/>
                <w:b/>
                <w:sz w:val="22"/>
                <w:szCs w:val="22"/>
              </w:rPr>
            </w:pPr>
            <w:r w:rsidRPr="009F5659">
              <w:rPr>
                <w:rFonts w:ascii="Arial" w:hAnsi="Arial" w:cs="Arial"/>
                <w:b/>
                <w:sz w:val="22"/>
                <w:szCs w:val="22"/>
              </w:rPr>
              <w:t>-</w:t>
            </w:r>
            <w:r w:rsidRPr="009F5659">
              <w:rPr>
                <w:rFonts w:ascii="Arial" w:hAnsi="Arial" w:cs="Arial"/>
                <w:sz w:val="22"/>
                <w:szCs w:val="22"/>
              </w:rPr>
              <w:t xml:space="preserve">prilikom predaje prijave, obveznu dokumentaciju, posebno svaki prilog (12 priloga, za Mjeru 2.-13 priloga) svaki prilog posebno odvojiti i </w:t>
            </w:r>
            <w:r w:rsidRPr="009F5659">
              <w:rPr>
                <w:rFonts w:ascii="Arial" w:hAnsi="Arial" w:cs="Arial"/>
                <w:b/>
                <w:sz w:val="22"/>
                <w:szCs w:val="22"/>
              </w:rPr>
              <w:t>označiti s brojem pripadajućeg priloga</w:t>
            </w:r>
            <w:r w:rsidRPr="009F5659">
              <w:rPr>
                <w:rFonts w:ascii="Arial" w:hAnsi="Arial" w:cs="Arial"/>
                <w:sz w:val="22"/>
                <w:szCs w:val="22"/>
              </w:rPr>
              <w:t xml:space="preserve"> </w:t>
            </w:r>
            <w:r w:rsidRPr="009F5659">
              <w:rPr>
                <w:rFonts w:ascii="Arial" w:hAnsi="Arial" w:cs="Arial"/>
                <w:b/>
                <w:sz w:val="22"/>
                <w:szCs w:val="22"/>
              </w:rPr>
              <w:t>!</w:t>
            </w:r>
          </w:p>
        </w:tc>
        <w:tc>
          <w:tcPr>
            <w:tcW w:w="992" w:type="dxa"/>
            <w:tcBorders>
              <w:top w:val="single" w:sz="4" w:space="0" w:color="000000"/>
              <w:left w:val="double" w:sz="4" w:space="0" w:color="000000"/>
              <w:bottom w:val="double" w:sz="4" w:space="0" w:color="000000"/>
              <w:right w:val="double" w:sz="4" w:space="0" w:color="000000"/>
            </w:tcBorders>
            <w:shd w:val="clear" w:color="auto" w:fill="FFFF99"/>
            <w:vAlign w:val="center"/>
          </w:tcPr>
          <w:p w:rsidR="009F5659" w:rsidRPr="009F5659" w:rsidRDefault="009F5659" w:rsidP="009F5659">
            <w:pPr>
              <w:ind w:left="-112" w:right="-255"/>
              <w:contextualSpacing/>
              <w:rPr>
                <w:rFonts w:ascii="Arial" w:hAnsi="Arial" w:cs="Arial"/>
                <w:sz w:val="22"/>
                <w:szCs w:val="22"/>
              </w:rPr>
            </w:pPr>
            <w:r w:rsidRPr="009F5659">
              <w:rPr>
                <w:rFonts w:ascii="Arial" w:hAnsi="Arial" w:cs="Arial"/>
                <w:b/>
                <w:sz w:val="22"/>
                <w:szCs w:val="22"/>
              </w:rPr>
              <w:t xml:space="preserve">Priloženo </w:t>
            </w:r>
            <w:r w:rsidRPr="009F5659">
              <w:rPr>
                <w:rFonts w:ascii="Arial" w:hAnsi="Arial" w:cs="Arial"/>
                <w:sz w:val="22"/>
                <w:szCs w:val="22"/>
              </w:rPr>
              <w:t>upisati</w:t>
            </w:r>
          </w:p>
          <w:p w:rsidR="009F5659" w:rsidRPr="009F5659" w:rsidRDefault="009F5659" w:rsidP="009F5659">
            <w:pPr>
              <w:ind w:left="-112" w:right="-255"/>
              <w:contextualSpacing/>
              <w:rPr>
                <w:rFonts w:ascii="Arial" w:hAnsi="Arial" w:cs="Arial"/>
                <w:b/>
                <w:sz w:val="22"/>
                <w:szCs w:val="22"/>
              </w:rPr>
            </w:pPr>
            <w:r w:rsidRPr="009F5659">
              <w:rPr>
                <w:rFonts w:ascii="Arial" w:hAnsi="Arial" w:cs="Arial"/>
                <w:b/>
                <w:sz w:val="22"/>
                <w:szCs w:val="22"/>
              </w:rPr>
              <w:t xml:space="preserve"> DA /NE</w:t>
            </w:r>
          </w:p>
        </w:tc>
      </w:tr>
      <w:tr w:rsidR="009F5659" w:rsidRPr="009F5659" w:rsidTr="000C2ABD">
        <w:trPr>
          <w:trHeight w:val="794"/>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r w:rsidRPr="009F5659">
              <w:rPr>
                <w:rFonts w:ascii="Arial" w:hAnsi="Arial" w:cs="Arial"/>
                <w:b/>
                <w:sz w:val="22"/>
                <w:szCs w:val="22"/>
              </w:rPr>
              <w:t>Prilog 1.</w:t>
            </w:r>
            <w:r w:rsidRPr="009F5659">
              <w:rPr>
                <w:rFonts w:ascii="Arial" w:hAnsi="Arial" w:cs="Arial"/>
                <w:sz w:val="22"/>
                <w:szCs w:val="22"/>
              </w:rPr>
              <w:t xml:space="preserve"> Izvod o registraciji prijavitelja iz važećeg registra ne stariji od 30 od dana objave Javnog poziva</w:t>
            </w:r>
          </w:p>
          <w:p w:rsidR="009F5659" w:rsidRPr="009F5659" w:rsidRDefault="009F5659" w:rsidP="00E616A5">
            <w:pPr>
              <w:numPr>
                <w:ilvl w:val="0"/>
                <w:numId w:val="7"/>
              </w:numPr>
              <w:tabs>
                <w:tab w:val="left" w:pos="450"/>
              </w:tabs>
              <w:suppressAutoHyphens w:val="0"/>
              <w:ind w:left="167" w:right="16"/>
              <w:contextualSpacing/>
              <w:jc w:val="both"/>
              <w:rPr>
                <w:rFonts w:ascii="Arial" w:hAnsi="Arial" w:cs="Arial"/>
                <w:sz w:val="22"/>
                <w:szCs w:val="22"/>
              </w:rPr>
            </w:pPr>
            <w:r w:rsidRPr="009F5659">
              <w:rPr>
                <w:rFonts w:ascii="Arial" w:hAnsi="Arial" w:cs="Arial"/>
                <w:b/>
                <w:sz w:val="22"/>
                <w:szCs w:val="22"/>
              </w:rPr>
              <w:t xml:space="preserve">Za trgovačka društva i ustanove: </w:t>
            </w:r>
            <w:r w:rsidRPr="009F5659">
              <w:rPr>
                <w:rFonts w:ascii="Arial" w:hAnsi="Arial" w:cs="Arial"/>
                <w:sz w:val="22"/>
                <w:szCs w:val="22"/>
              </w:rPr>
              <w:t xml:space="preserve">Izvadak iz sudskog registra trgovačkog suda </w:t>
            </w:r>
          </w:p>
          <w:p w:rsidR="009F5659" w:rsidRPr="009F5659" w:rsidRDefault="009F5659" w:rsidP="00E616A5">
            <w:pPr>
              <w:numPr>
                <w:ilvl w:val="0"/>
                <w:numId w:val="7"/>
              </w:numPr>
              <w:tabs>
                <w:tab w:val="left" w:pos="450"/>
              </w:tabs>
              <w:suppressAutoHyphens w:val="0"/>
              <w:ind w:left="167" w:right="16"/>
              <w:contextualSpacing/>
              <w:jc w:val="both"/>
              <w:rPr>
                <w:rFonts w:ascii="Arial" w:hAnsi="Arial" w:cs="Arial"/>
                <w:sz w:val="22"/>
                <w:szCs w:val="22"/>
              </w:rPr>
            </w:pPr>
            <w:r w:rsidRPr="009F5659">
              <w:rPr>
                <w:rFonts w:ascii="Arial" w:hAnsi="Arial" w:cs="Arial"/>
                <w:b/>
                <w:sz w:val="22"/>
                <w:szCs w:val="22"/>
              </w:rPr>
              <w:t xml:space="preserve">Za obrte: </w:t>
            </w:r>
            <w:r w:rsidRPr="009F5659">
              <w:rPr>
                <w:rFonts w:ascii="Arial" w:hAnsi="Arial" w:cs="Arial"/>
                <w:sz w:val="22"/>
                <w:szCs w:val="22"/>
              </w:rPr>
              <w:t xml:space="preserve">Izvadak iz Obrtnog registra ili ispravan OIB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914"/>
        </w:trPr>
        <w:tc>
          <w:tcPr>
            <w:tcW w:w="9356" w:type="dxa"/>
            <w:vMerge w:val="restart"/>
            <w:tcBorders>
              <w:top w:val="double" w:sz="4" w:space="0" w:color="000000"/>
              <w:left w:val="double" w:sz="4"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r w:rsidRPr="009F5659">
              <w:rPr>
                <w:rFonts w:ascii="Arial" w:hAnsi="Arial" w:cs="Arial"/>
                <w:b/>
                <w:sz w:val="22"/>
                <w:szCs w:val="22"/>
              </w:rPr>
              <w:t xml:space="preserve">Prilog 2. Dokumentacija </w:t>
            </w:r>
            <w:r w:rsidRPr="009F5659">
              <w:rPr>
                <w:rFonts w:ascii="Arial" w:hAnsi="Arial" w:cs="Arial"/>
                <w:sz w:val="22"/>
                <w:szCs w:val="22"/>
              </w:rPr>
              <w:t>iz koje je vidljivo da su troškovi za koje se traži potpora</w:t>
            </w:r>
            <w:r w:rsidRPr="009F5659">
              <w:rPr>
                <w:rFonts w:ascii="Arial" w:hAnsi="Arial" w:cs="Arial"/>
                <w:b/>
                <w:sz w:val="22"/>
                <w:szCs w:val="22"/>
              </w:rPr>
              <w:t xml:space="preserve"> sukladni </w:t>
            </w:r>
            <w:r w:rsidRPr="009F5659">
              <w:rPr>
                <w:rFonts w:ascii="Arial" w:hAnsi="Arial" w:cs="Arial"/>
                <w:sz w:val="22"/>
                <w:szCs w:val="22"/>
              </w:rPr>
              <w:t xml:space="preserve">prihvatljivim troškovima iz točke IV. Uputa za prijavitelje </w:t>
            </w:r>
          </w:p>
          <w:p w:rsidR="009F5659" w:rsidRPr="009F5659" w:rsidRDefault="009F5659" w:rsidP="00E616A5">
            <w:pPr>
              <w:numPr>
                <w:ilvl w:val="0"/>
                <w:numId w:val="17"/>
              </w:numPr>
              <w:shd w:val="clear" w:color="auto" w:fill="FFFFFF"/>
              <w:suppressAutoHyphens w:val="0"/>
              <w:ind w:left="467"/>
              <w:contextualSpacing/>
              <w:rPr>
                <w:rFonts w:ascii="Arial" w:hAnsi="Arial" w:cs="Arial"/>
                <w:bCs/>
                <w:kern w:val="1"/>
                <w:sz w:val="22"/>
                <w:szCs w:val="22"/>
                <w:lang w:eastAsia="hr-HR"/>
              </w:rPr>
            </w:pPr>
            <w:r w:rsidRPr="009F5659">
              <w:rPr>
                <w:rFonts w:ascii="Arial" w:hAnsi="Arial" w:cs="Arial"/>
                <w:b/>
                <w:sz w:val="22"/>
                <w:szCs w:val="22"/>
                <w:lang w:eastAsia="hr-HR"/>
              </w:rPr>
              <w:t>Računi</w:t>
            </w:r>
            <w:r w:rsidRPr="009F5659">
              <w:rPr>
                <w:rFonts w:ascii="Arial" w:hAnsi="Arial" w:cs="Arial"/>
                <w:sz w:val="22"/>
                <w:szCs w:val="22"/>
                <w:lang w:eastAsia="hr-HR"/>
              </w:rPr>
              <w:t xml:space="preserve"> za prihvatljive troškove</w:t>
            </w:r>
            <w:r w:rsidRPr="009F5659">
              <w:rPr>
                <w:rFonts w:ascii="Arial" w:hAnsi="Arial" w:cs="Arial"/>
                <w:bCs/>
                <w:kern w:val="1"/>
                <w:sz w:val="22"/>
                <w:szCs w:val="22"/>
                <w:lang w:eastAsia="hr-HR"/>
              </w:rPr>
              <w:t xml:space="preserve"> </w:t>
            </w:r>
          </w:p>
          <w:p w:rsidR="009F5659" w:rsidRPr="009F5659" w:rsidRDefault="009F5659" w:rsidP="00E616A5">
            <w:pPr>
              <w:shd w:val="clear" w:color="auto" w:fill="FFFFFF"/>
              <w:ind w:left="467"/>
              <w:contextualSpacing/>
              <w:rPr>
                <w:rFonts w:ascii="Arial" w:hAnsi="Arial" w:cs="Arial"/>
                <w:bCs/>
                <w:kern w:val="1"/>
                <w:sz w:val="22"/>
                <w:szCs w:val="22"/>
                <w:lang w:eastAsia="hr-HR"/>
              </w:rPr>
            </w:pPr>
          </w:p>
          <w:p w:rsidR="009F5659" w:rsidRPr="009F5659" w:rsidRDefault="009F5659" w:rsidP="00E616A5">
            <w:pPr>
              <w:numPr>
                <w:ilvl w:val="0"/>
                <w:numId w:val="17"/>
              </w:numPr>
              <w:shd w:val="clear" w:color="auto" w:fill="FFFFFF"/>
              <w:suppressAutoHyphens w:val="0"/>
              <w:ind w:left="451" w:right="17"/>
              <w:contextualSpacing/>
              <w:jc w:val="both"/>
              <w:rPr>
                <w:rFonts w:ascii="Arial" w:hAnsi="Arial" w:cs="Arial"/>
                <w:i/>
                <w:sz w:val="22"/>
                <w:szCs w:val="22"/>
                <w:u w:val="single"/>
                <w:lang w:eastAsia="hr-HR"/>
              </w:rPr>
            </w:pPr>
            <w:r w:rsidRPr="009F5659">
              <w:rPr>
                <w:rFonts w:ascii="Arial" w:hAnsi="Arial" w:cs="Arial"/>
                <w:b/>
                <w:sz w:val="22"/>
                <w:szCs w:val="22"/>
                <w:lang w:eastAsia="hr-HR"/>
              </w:rPr>
              <w:t>Izvodi</w:t>
            </w:r>
            <w:r w:rsidRPr="009F5659">
              <w:rPr>
                <w:rFonts w:ascii="Arial" w:hAnsi="Arial" w:cs="Arial"/>
                <w:sz w:val="22"/>
                <w:szCs w:val="22"/>
                <w:lang w:eastAsia="hr-HR"/>
              </w:rPr>
              <w:t xml:space="preserve">/slipovi iz bankovnog računa prijavitelja kojima se dokazuje izvršeno plaćanje računa </w:t>
            </w:r>
          </w:p>
          <w:p w:rsidR="009F5659" w:rsidRPr="009F5659" w:rsidRDefault="009F5659" w:rsidP="00E616A5">
            <w:pPr>
              <w:shd w:val="clear" w:color="auto" w:fill="FFFFFF"/>
              <w:ind w:left="451" w:right="17"/>
              <w:contextualSpacing/>
              <w:jc w:val="both"/>
              <w:rPr>
                <w:rFonts w:ascii="Arial" w:hAnsi="Arial" w:cs="Arial"/>
                <w:i/>
                <w:sz w:val="22"/>
                <w:szCs w:val="22"/>
                <w:u w:val="single"/>
                <w:lang w:eastAsia="hr-HR"/>
              </w:rPr>
            </w:pPr>
            <w:r w:rsidRPr="009F5659">
              <w:rPr>
                <w:rFonts w:ascii="Arial" w:hAnsi="Arial" w:cs="Arial"/>
                <w:b/>
                <w:sz w:val="22"/>
                <w:szCs w:val="22"/>
                <w:lang w:eastAsia="hr-HR"/>
              </w:rPr>
              <w:t xml:space="preserve">- </w:t>
            </w:r>
            <w:r w:rsidRPr="009F5659">
              <w:rPr>
                <w:rFonts w:ascii="Arial" w:hAnsi="Arial" w:cs="Arial"/>
                <w:sz w:val="22"/>
                <w:szCs w:val="22"/>
                <w:lang w:eastAsia="hr-HR"/>
              </w:rPr>
              <w:t>s jasno vidljivim  brojem računa ili</w:t>
            </w:r>
            <w:r w:rsidRPr="009F5659">
              <w:rPr>
                <w:rFonts w:ascii="Arial" w:hAnsi="Arial" w:cs="Arial"/>
                <w:b/>
                <w:sz w:val="22"/>
                <w:szCs w:val="22"/>
                <w:lang w:eastAsia="hr-HR"/>
              </w:rPr>
              <w:t xml:space="preserve"> </w:t>
            </w:r>
            <w:r w:rsidRPr="009F5659">
              <w:rPr>
                <w:rFonts w:ascii="Arial" w:hAnsi="Arial" w:cs="Arial"/>
                <w:sz w:val="22"/>
                <w:szCs w:val="22"/>
                <w:lang w:eastAsia="hr-HR"/>
              </w:rPr>
              <w:t xml:space="preserve">brojem ponude (ako je plaćeno po ponudi dostaviti uz račun i presliku ponude i/ili karticu dobavljača). </w:t>
            </w:r>
          </w:p>
          <w:p w:rsidR="009F5659" w:rsidRPr="009F5659" w:rsidRDefault="009F5659" w:rsidP="00E616A5">
            <w:pPr>
              <w:shd w:val="clear" w:color="auto" w:fill="FFFFFF"/>
              <w:ind w:left="451" w:right="17"/>
              <w:contextualSpacing/>
              <w:jc w:val="both"/>
              <w:rPr>
                <w:rFonts w:ascii="Arial" w:hAnsi="Arial" w:cs="Arial"/>
                <w:sz w:val="22"/>
                <w:szCs w:val="22"/>
                <w:lang w:eastAsia="hr-HR"/>
              </w:rPr>
            </w:pPr>
            <w:r w:rsidRPr="009F5659">
              <w:rPr>
                <w:rFonts w:ascii="Arial" w:hAnsi="Arial" w:cs="Arial"/>
                <w:b/>
                <w:sz w:val="22"/>
                <w:szCs w:val="22"/>
                <w:lang w:eastAsia="hr-HR"/>
              </w:rPr>
              <w:t xml:space="preserve">- </w:t>
            </w:r>
            <w:r w:rsidRPr="009F5659">
              <w:rPr>
                <w:rFonts w:ascii="Arial" w:hAnsi="Arial" w:cs="Arial"/>
                <w:sz w:val="22"/>
                <w:szCs w:val="22"/>
                <w:lang w:eastAsia="hr-HR"/>
              </w:rPr>
              <w:t xml:space="preserve">Izvadak/slipove je potrebno skenirati i priložiti uz </w:t>
            </w:r>
            <w:r w:rsidRPr="009F5659">
              <w:rPr>
                <w:rFonts w:ascii="Arial" w:hAnsi="Arial" w:cs="Arial"/>
                <w:b/>
                <w:sz w:val="22"/>
                <w:szCs w:val="22"/>
                <w:lang w:eastAsia="hr-HR"/>
              </w:rPr>
              <w:t>svaki</w:t>
            </w:r>
            <w:r w:rsidRPr="009F5659">
              <w:rPr>
                <w:rFonts w:ascii="Arial" w:hAnsi="Arial" w:cs="Arial"/>
                <w:sz w:val="22"/>
                <w:szCs w:val="22"/>
                <w:lang w:eastAsia="hr-HR"/>
              </w:rPr>
              <w:t xml:space="preserve"> pojedinačni račun</w:t>
            </w:r>
          </w:p>
          <w:p w:rsidR="009F5659" w:rsidRPr="009F5659" w:rsidRDefault="009F5659" w:rsidP="00E616A5">
            <w:pPr>
              <w:shd w:val="clear" w:color="auto" w:fill="FFFFFF"/>
              <w:ind w:left="451" w:right="17"/>
              <w:contextualSpacing/>
              <w:jc w:val="both"/>
              <w:rPr>
                <w:rFonts w:ascii="Arial" w:hAnsi="Arial" w:cs="Arial"/>
                <w:sz w:val="22"/>
                <w:szCs w:val="22"/>
                <w:lang w:eastAsia="hr-HR"/>
              </w:rPr>
            </w:pPr>
          </w:p>
          <w:p w:rsidR="009F5659" w:rsidRPr="009F5659" w:rsidRDefault="009F5659" w:rsidP="00E616A5">
            <w:pPr>
              <w:numPr>
                <w:ilvl w:val="0"/>
                <w:numId w:val="17"/>
              </w:numPr>
              <w:shd w:val="clear" w:color="auto" w:fill="FFFFFF"/>
              <w:suppressAutoHyphens w:val="0"/>
              <w:ind w:left="451" w:right="17"/>
              <w:contextualSpacing/>
              <w:jc w:val="both"/>
              <w:rPr>
                <w:rFonts w:ascii="Arial" w:hAnsi="Arial" w:cs="Arial"/>
                <w:sz w:val="22"/>
                <w:szCs w:val="22"/>
                <w:lang w:eastAsia="hr-HR"/>
              </w:rPr>
            </w:pPr>
            <w:r w:rsidRPr="009F5659">
              <w:rPr>
                <w:rFonts w:ascii="Arial" w:hAnsi="Arial" w:cs="Arial"/>
                <w:sz w:val="22"/>
                <w:szCs w:val="22"/>
                <w:lang w:eastAsia="hr-HR"/>
              </w:rPr>
              <w:t xml:space="preserve">Izvadak iz knjige </w:t>
            </w:r>
            <w:r w:rsidRPr="009F5659">
              <w:rPr>
                <w:rFonts w:ascii="Arial" w:hAnsi="Arial" w:cs="Arial"/>
                <w:b/>
                <w:sz w:val="22"/>
                <w:szCs w:val="22"/>
                <w:lang w:eastAsia="hr-HR"/>
              </w:rPr>
              <w:t>dugotrajne imovine</w:t>
            </w:r>
            <w:r w:rsidRPr="009F5659">
              <w:rPr>
                <w:rFonts w:ascii="Arial" w:hAnsi="Arial" w:cs="Arial"/>
                <w:sz w:val="22"/>
                <w:szCs w:val="22"/>
                <w:lang w:eastAsia="hr-HR"/>
              </w:rPr>
              <w:t xml:space="preserve"> (ovjeren od strane prijavitelja) u kojoj je navedeno ulaganje za koje se traži potpora sukladno </w:t>
            </w:r>
            <w:r w:rsidRPr="009F5659">
              <w:rPr>
                <w:rFonts w:ascii="Arial" w:hAnsi="Arial" w:cs="Arial"/>
                <w:b/>
                <w:sz w:val="22"/>
                <w:szCs w:val="22"/>
                <w:lang w:eastAsia="hr-HR"/>
              </w:rPr>
              <w:t>nazivu</w:t>
            </w:r>
            <w:r w:rsidRPr="009F5659">
              <w:rPr>
                <w:rFonts w:ascii="Arial" w:hAnsi="Arial" w:cs="Arial"/>
                <w:sz w:val="22"/>
                <w:szCs w:val="22"/>
                <w:lang w:eastAsia="hr-HR"/>
              </w:rPr>
              <w:t xml:space="preserve"> i </w:t>
            </w:r>
            <w:r w:rsidRPr="009F5659">
              <w:rPr>
                <w:rFonts w:ascii="Arial" w:hAnsi="Arial" w:cs="Arial"/>
                <w:b/>
                <w:sz w:val="22"/>
                <w:szCs w:val="22"/>
                <w:lang w:eastAsia="hr-HR"/>
              </w:rPr>
              <w:t>iznosu</w:t>
            </w:r>
            <w:r w:rsidRPr="009F5659">
              <w:rPr>
                <w:rFonts w:ascii="Arial" w:hAnsi="Arial" w:cs="Arial"/>
                <w:sz w:val="22"/>
                <w:szCs w:val="22"/>
                <w:lang w:eastAsia="hr-HR"/>
              </w:rPr>
              <w:t xml:space="preserve"> iz prijave i računa, a za paušalne obrte Izjava. </w:t>
            </w:r>
          </w:p>
        </w:tc>
        <w:tc>
          <w:tcPr>
            <w:tcW w:w="992" w:type="dxa"/>
            <w:tcBorders>
              <w:top w:val="double" w:sz="4" w:space="0" w:color="000000"/>
              <w:left w:val="single" w:sz="4" w:space="0" w:color="000000"/>
              <w:bottom w:val="single" w:sz="4" w:space="0" w:color="auto"/>
              <w:right w:val="double" w:sz="4" w:space="0" w:color="000000"/>
            </w:tcBorders>
            <w:shd w:val="clear" w:color="auto" w:fill="auto"/>
            <w:vAlign w:val="center"/>
          </w:tcPr>
          <w:p w:rsidR="009F5659" w:rsidRPr="009F5659" w:rsidRDefault="009F5659" w:rsidP="00E616A5">
            <w:pPr>
              <w:snapToGrid w:val="0"/>
              <w:ind w:left="38" w:right="-113"/>
              <w:contextualSpacing/>
              <w:rPr>
                <w:rFonts w:ascii="Arial" w:hAnsi="Arial" w:cs="Arial"/>
                <w:i/>
                <w:sz w:val="22"/>
                <w:szCs w:val="22"/>
              </w:rPr>
            </w:pPr>
          </w:p>
          <w:p w:rsidR="009F5659" w:rsidRPr="009F5659" w:rsidRDefault="009F5659" w:rsidP="00E616A5">
            <w:pPr>
              <w:snapToGrid w:val="0"/>
              <w:ind w:left="-104" w:right="16"/>
              <w:contextualSpacing/>
              <w:jc w:val="center"/>
              <w:rPr>
                <w:rFonts w:ascii="Arial" w:hAnsi="Arial" w:cs="Arial"/>
                <w:i/>
                <w:sz w:val="22"/>
                <w:szCs w:val="22"/>
              </w:rPr>
            </w:pPr>
          </w:p>
        </w:tc>
      </w:tr>
      <w:tr w:rsidR="009F5659" w:rsidRPr="009F5659" w:rsidTr="000C2ABD">
        <w:trPr>
          <w:trHeight w:val="1327"/>
        </w:trPr>
        <w:tc>
          <w:tcPr>
            <w:tcW w:w="9356" w:type="dxa"/>
            <w:vMerge/>
            <w:tcBorders>
              <w:left w:val="double" w:sz="4"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p>
        </w:tc>
        <w:tc>
          <w:tcPr>
            <w:tcW w:w="992" w:type="dxa"/>
            <w:tcBorders>
              <w:top w:val="single" w:sz="4" w:space="0" w:color="auto"/>
              <w:left w:val="single" w:sz="4" w:space="0" w:color="000000"/>
              <w:bottom w:val="single" w:sz="4" w:space="0" w:color="auto"/>
              <w:right w:val="double" w:sz="4" w:space="0" w:color="000000"/>
            </w:tcBorders>
            <w:shd w:val="clear" w:color="auto" w:fill="auto"/>
            <w:vAlign w:val="center"/>
          </w:tcPr>
          <w:p w:rsidR="009F5659" w:rsidRPr="009F5659" w:rsidRDefault="009F5659" w:rsidP="00E616A5">
            <w:pPr>
              <w:snapToGrid w:val="0"/>
              <w:ind w:left="38" w:right="-113"/>
              <w:contextualSpacing/>
              <w:rPr>
                <w:rFonts w:ascii="Arial" w:hAnsi="Arial" w:cs="Arial"/>
                <w:i/>
                <w:sz w:val="22"/>
                <w:szCs w:val="22"/>
              </w:rPr>
            </w:pPr>
          </w:p>
        </w:tc>
      </w:tr>
      <w:tr w:rsidR="009F5659" w:rsidRPr="009F5659" w:rsidTr="000C2ABD">
        <w:trPr>
          <w:trHeight w:val="1010"/>
        </w:trPr>
        <w:tc>
          <w:tcPr>
            <w:tcW w:w="9356" w:type="dxa"/>
            <w:vMerge/>
            <w:tcBorders>
              <w:left w:val="double" w:sz="4" w:space="0" w:color="000000"/>
              <w:bottom w:val="single" w:sz="12" w:space="0" w:color="000000"/>
            </w:tcBorders>
            <w:shd w:val="clear" w:color="auto" w:fill="FFFFFF"/>
            <w:vAlign w:val="center"/>
          </w:tcPr>
          <w:p w:rsidR="009F5659" w:rsidRPr="009F5659" w:rsidRDefault="009F5659" w:rsidP="00E616A5">
            <w:pPr>
              <w:ind w:left="426" w:right="16" w:hanging="426"/>
              <w:contextualSpacing/>
              <w:jc w:val="both"/>
              <w:rPr>
                <w:rFonts w:ascii="Arial" w:hAnsi="Arial" w:cs="Arial"/>
                <w:b/>
                <w:sz w:val="22"/>
                <w:szCs w:val="22"/>
              </w:rPr>
            </w:pPr>
          </w:p>
        </w:tc>
        <w:tc>
          <w:tcPr>
            <w:tcW w:w="992" w:type="dxa"/>
            <w:tcBorders>
              <w:top w:val="single" w:sz="4" w:space="0" w:color="auto"/>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left="38" w:right="-113"/>
              <w:contextualSpacing/>
              <w:rPr>
                <w:rFonts w:ascii="Arial" w:hAnsi="Arial" w:cs="Arial"/>
                <w:i/>
                <w:sz w:val="22"/>
                <w:szCs w:val="22"/>
              </w:rPr>
            </w:pPr>
          </w:p>
        </w:tc>
      </w:tr>
      <w:tr w:rsidR="009F5659" w:rsidRPr="009F5659" w:rsidTr="000C2ABD">
        <w:trPr>
          <w:trHeight w:val="650"/>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tabs>
                <w:tab w:val="left" w:pos="387"/>
                <w:tab w:val="left" w:pos="702"/>
              </w:tabs>
              <w:ind w:right="16"/>
              <w:contextualSpacing/>
              <w:jc w:val="both"/>
              <w:rPr>
                <w:rFonts w:ascii="Arial" w:hAnsi="Arial" w:cs="Arial"/>
                <w:sz w:val="22"/>
                <w:szCs w:val="22"/>
              </w:rPr>
            </w:pPr>
            <w:r w:rsidRPr="009F5659">
              <w:rPr>
                <w:rFonts w:ascii="Arial" w:hAnsi="Arial" w:cs="Arial"/>
                <w:b/>
                <w:sz w:val="22"/>
                <w:szCs w:val="22"/>
              </w:rPr>
              <w:t>Prilog 3</w:t>
            </w:r>
            <w:r w:rsidRPr="009F5659">
              <w:rPr>
                <w:rFonts w:ascii="Arial" w:hAnsi="Arial" w:cs="Arial"/>
                <w:sz w:val="22"/>
                <w:szCs w:val="22"/>
              </w:rPr>
              <w:t xml:space="preserve">. </w:t>
            </w:r>
            <w:r w:rsidRPr="009F5659">
              <w:rPr>
                <w:rFonts w:ascii="Arial" w:hAnsi="Arial" w:cs="Arial"/>
                <w:b/>
                <w:sz w:val="22"/>
                <w:szCs w:val="22"/>
              </w:rPr>
              <w:t>Obavijest o razvrstavanju poslovnog subjekta prema NKD</w:t>
            </w:r>
            <w:r w:rsidRPr="009F5659">
              <w:rPr>
                <w:rFonts w:ascii="Arial" w:hAnsi="Arial" w:cs="Arial"/>
                <w:sz w:val="22"/>
                <w:szCs w:val="22"/>
              </w:rPr>
              <w:t>-u iz 2007. za sve poslovne subjekte osim za obrte (kod obrta je vidljivo u</w:t>
            </w:r>
            <w:r w:rsidRPr="009F5659">
              <w:rPr>
                <w:rFonts w:ascii="Arial" w:hAnsi="Arial" w:cs="Arial"/>
                <w:bCs/>
                <w:sz w:val="22"/>
                <w:szCs w:val="22"/>
              </w:rPr>
              <w:t xml:space="preserve"> izvatku iz obrtnog registra)</w:t>
            </w:r>
            <w:r w:rsidRPr="009F5659">
              <w:rPr>
                <w:rFonts w:ascii="Arial" w:hAnsi="Arial" w:cs="Arial"/>
                <w:bCs/>
                <w:i/>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20"/>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25"/>
              <w:contextualSpacing/>
              <w:jc w:val="both"/>
              <w:rPr>
                <w:rFonts w:ascii="Arial" w:hAnsi="Arial" w:cs="Arial"/>
                <w:b/>
                <w:sz w:val="22"/>
                <w:szCs w:val="22"/>
              </w:rPr>
            </w:pPr>
            <w:r w:rsidRPr="009F5659">
              <w:rPr>
                <w:rFonts w:ascii="Arial" w:hAnsi="Arial" w:cs="Arial"/>
                <w:b/>
                <w:sz w:val="22"/>
                <w:szCs w:val="22"/>
              </w:rPr>
              <w:t xml:space="preserve">Prilog 4. Potvrda Porezne uprave o </w:t>
            </w:r>
            <w:r w:rsidRPr="009F5659">
              <w:rPr>
                <w:rFonts w:ascii="Arial" w:hAnsi="Arial" w:cs="Arial"/>
                <w:sz w:val="22"/>
                <w:szCs w:val="22"/>
              </w:rPr>
              <w:t>nepostojanju duga s osnove javnih davanja, ne starija od 30 dana od dana objave Javnog poziva.(elektronički zapis dostupan na e-Građani, u dijelu e-Porezna ili izvornik)</w:t>
            </w:r>
            <w:r w:rsidRPr="009F5659">
              <w:rPr>
                <w:rFonts w:ascii="Arial" w:hAnsi="Arial" w:cs="Arial"/>
                <w:b/>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b/>
                <w:i/>
                <w:sz w:val="22"/>
                <w:szCs w:val="22"/>
              </w:rPr>
            </w:pPr>
          </w:p>
        </w:tc>
      </w:tr>
      <w:tr w:rsidR="009F5659" w:rsidRPr="009F5659" w:rsidTr="000C2ABD">
        <w:trPr>
          <w:trHeight w:val="851"/>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18" w:right="16" w:hanging="18"/>
              <w:contextualSpacing/>
              <w:jc w:val="both"/>
              <w:rPr>
                <w:rFonts w:ascii="Arial" w:hAnsi="Arial" w:cs="Arial"/>
                <w:color w:val="FF0000"/>
                <w:sz w:val="22"/>
                <w:szCs w:val="22"/>
              </w:rPr>
            </w:pPr>
            <w:r w:rsidRPr="009F5659">
              <w:rPr>
                <w:rFonts w:ascii="Arial" w:hAnsi="Arial" w:cs="Arial"/>
                <w:b/>
                <w:sz w:val="22"/>
                <w:szCs w:val="22"/>
              </w:rPr>
              <w:t>Prilog 5</w:t>
            </w:r>
            <w:r w:rsidRPr="009F5659">
              <w:rPr>
                <w:rFonts w:ascii="Arial" w:hAnsi="Arial" w:cs="Arial"/>
                <w:b/>
                <w:sz w:val="22"/>
                <w:szCs w:val="22"/>
                <w:u w:val="single"/>
              </w:rPr>
              <w:t>. E- radna knjižica HZMO</w:t>
            </w:r>
            <w:r w:rsidRPr="009F5659">
              <w:rPr>
                <w:rFonts w:ascii="Arial" w:hAnsi="Arial" w:cs="Arial"/>
                <w:sz w:val="22"/>
                <w:szCs w:val="22"/>
              </w:rPr>
              <w:t xml:space="preserve">-Elektronički zapis ili potvrda Hrvatskog zavoda za mirovinsko osiguranje o podacima evidentiranim u matičnoj evidenciji Hrvatskog zavoda za mirovinsko osiguranje za najmanje jednu zaposlenu osobu, na puno radno vrijeme i na neodređeno vrijeme,  ne starije od 7 dana od dana objave Javnog poziva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rPr>
                <w:rFonts w:ascii="Arial" w:hAnsi="Arial" w:cs="Arial"/>
                <w:i/>
                <w:sz w:val="22"/>
                <w:szCs w:val="22"/>
              </w:rPr>
            </w:pPr>
            <w:r w:rsidRPr="009F5659">
              <w:rPr>
                <w:rFonts w:ascii="Arial" w:hAnsi="Arial" w:cs="Arial"/>
                <w:i/>
                <w:sz w:val="22"/>
                <w:szCs w:val="22"/>
              </w:rPr>
              <w:t>-</w:t>
            </w:r>
          </w:p>
        </w:tc>
      </w:tr>
      <w:tr w:rsidR="009F5659" w:rsidRPr="009F5659" w:rsidTr="000C2ABD">
        <w:trPr>
          <w:trHeight w:val="435"/>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ind w:left="426" w:hanging="426"/>
              <w:contextualSpacing/>
              <w:jc w:val="both"/>
              <w:rPr>
                <w:rFonts w:ascii="Arial" w:hAnsi="Arial" w:cs="Arial"/>
                <w:sz w:val="22"/>
                <w:szCs w:val="22"/>
              </w:rPr>
            </w:pPr>
            <w:r w:rsidRPr="009F5659">
              <w:rPr>
                <w:rFonts w:ascii="Arial" w:hAnsi="Arial" w:cs="Arial"/>
                <w:b/>
                <w:sz w:val="22"/>
                <w:szCs w:val="22"/>
              </w:rPr>
              <w:t>Prilog 6</w:t>
            </w:r>
            <w:r w:rsidRPr="009F5659">
              <w:rPr>
                <w:rFonts w:ascii="Arial" w:hAnsi="Arial" w:cs="Arial"/>
                <w:sz w:val="22"/>
                <w:szCs w:val="22"/>
              </w:rPr>
              <w:t xml:space="preserve">. Preslika osobne iskaznice osobe </w:t>
            </w:r>
            <w:r w:rsidRPr="009F5659">
              <w:rPr>
                <w:rFonts w:ascii="Arial" w:hAnsi="Arial" w:cs="Arial"/>
                <w:sz w:val="22"/>
                <w:szCs w:val="22"/>
                <w:u w:val="single"/>
              </w:rPr>
              <w:t>većinskog vlasnika</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712"/>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tabs>
                <w:tab w:val="left" w:pos="0"/>
              </w:tabs>
              <w:ind w:left="360" w:right="16" w:hanging="360"/>
              <w:contextualSpacing/>
              <w:jc w:val="both"/>
              <w:rPr>
                <w:rFonts w:ascii="Arial" w:hAnsi="Arial" w:cs="Arial"/>
                <w:sz w:val="22"/>
                <w:szCs w:val="22"/>
              </w:rPr>
            </w:pPr>
            <w:r w:rsidRPr="009F5659">
              <w:rPr>
                <w:rFonts w:ascii="Arial" w:hAnsi="Arial" w:cs="Arial"/>
                <w:b/>
                <w:sz w:val="22"/>
                <w:szCs w:val="22"/>
              </w:rPr>
              <w:t xml:space="preserve">Prilog 7. </w:t>
            </w:r>
            <w:r w:rsidRPr="009F5659">
              <w:rPr>
                <w:rFonts w:ascii="Arial" w:hAnsi="Arial" w:cs="Arial"/>
                <w:sz w:val="22"/>
                <w:szCs w:val="22"/>
              </w:rPr>
              <w:t>Izjava o korištenim potporama male vrijednosti</w:t>
            </w:r>
          </w:p>
          <w:p w:rsidR="009F5659" w:rsidRPr="009F5659" w:rsidRDefault="009F5659" w:rsidP="00E616A5">
            <w:pPr>
              <w:tabs>
                <w:tab w:val="left" w:pos="0"/>
              </w:tabs>
              <w:ind w:left="360" w:right="16" w:hanging="360"/>
              <w:contextualSpacing/>
              <w:jc w:val="both"/>
              <w:rPr>
                <w:rFonts w:ascii="Arial" w:hAnsi="Arial" w:cs="Arial"/>
                <w:sz w:val="22"/>
                <w:szCs w:val="22"/>
              </w:rPr>
            </w:pPr>
            <w:r w:rsidRPr="009F5659">
              <w:rPr>
                <w:rFonts w:ascii="Arial" w:hAnsi="Arial" w:cs="Arial"/>
                <w:sz w:val="22"/>
                <w:szCs w:val="22"/>
              </w:rPr>
              <w:t xml:space="preserve"> (</w:t>
            </w:r>
            <w:r w:rsidRPr="009F5659">
              <w:rPr>
                <w:rFonts w:ascii="Arial" w:hAnsi="Arial" w:cs="Arial"/>
                <w:i/>
                <w:sz w:val="22"/>
                <w:szCs w:val="22"/>
              </w:rPr>
              <w:t>Obrazac 2. Izjave o korištenim potporama</w:t>
            </w:r>
            <w:r w:rsidRPr="009F5659">
              <w:rPr>
                <w:rFonts w:ascii="Arial" w:hAnsi="Arial" w:cs="Arial"/>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672"/>
        </w:trPr>
        <w:tc>
          <w:tcPr>
            <w:tcW w:w="9356" w:type="dxa"/>
            <w:tcBorders>
              <w:top w:val="double" w:sz="4" w:space="0" w:color="000000"/>
              <w:left w:val="double" w:sz="4" w:space="0" w:color="000000"/>
              <w:bottom w:val="single" w:sz="12"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b/>
                <w:sz w:val="22"/>
                <w:szCs w:val="22"/>
              </w:rPr>
            </w:pPr>
            <w:r w:rsidRPr="009F5659">
              <w:rPr>
                <w:rFonts w:ascii="Arial" w:hAnsi="Arial" w:cs="Arial"/>
                <w:b/>
                <w:sz w:val="22"/>
                <w:szCs w:val="22"/>
              </w:rPr>
              <w:t>Prilog 8.</w:t>
            </w:r>
            <w:r w:rsidRPr="009F5659">
              <w:rPr>
                <w:rFonts w:ascii="Arial" w:hAnsi="Arial" w:cs="Arial"/>
                <w:sz w:val="22"/>
                <w:szCs w:val="22"/>
              </w:rPr>
              <w:t xml:space="preserve"> - Izjava o korištenim potporama male vrijednosti povezanih osoba (</w:t>
            </w:r>
            <w:r w:rsidRPr="009F5659">
              <w:rPr>
                <w:rFonts w:ascii="Arial" w:hAnsi="Arial" w:cs="Arial"/>
                <w:i/>
                <w:sz w:val="22"/>
                <w:szCs w:val="22"/>
              </w:rPr>
              <w:t>Obrazac 3. Izjava o korištenim potporama male vrijednosti povezanih osoba)</w:t>
            </w:r>
            <w:r w:rsidRPr="009F5659">
              <w:rPr>
                <w:rFonts w:ascii="Arial" w:hAnsi="Arial" w:cs="Arial"/>
                <w:sz w:val="22"/>
                <w:szCs w:val="22"/>
              </w:rPr>
              <w:t xml:space="preserve"> </w:t>
            </w:r>
          </w:p>
        </w:tc>
        <w:tc>
          <w:tcPr>
            <w:tcW w:w="992" w:type="dxa"/>
            <w:tcBorders>
              <w:top w:val="double" w:sz="4" w:space="0" w:color="000000"/>
              <w:left w:val="single" w:sz="4" w:space="0" w:color="000000"/>
              <w:bottom w:val="single" w:sz="12"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522"/>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ind w:right="16"/>
              <w:contextualSpacing/>
              <w:jc w:val="both"/>
              <w:rPr>
                <w:rFonts w:ascii="Arial" w:hAnsi="Arial" w:cs="Arial"/>
                <w:sz w:val="22"/>
                <w:szCs w:val="22"/>
              </w:rPr>
            </w:pPr>
            <w:r w:rsidRPr="009F5659">
              <w:rPr>
                <w:rFonts w:ascii="Arial" w:hAnsi="Arial" w:cs="Arial"/>
                <w:b/>
                <w:sz w:val="22"/>
                <w:szCs w:val="22"/>
              </w:rPr>
              <w:t>Prilog 9</w:t>
            </w:r>
            <w:r w:rsidRPr="009F5659">
              <w:rPr>
                <w:rFonts w:ascii="Arial" w:hAnsi="Arial" w:cs="Arial"/>
                <w:sz w:val="22"/>
                <w:szCs w:val="22"/>
              </w:rPr>
              <w:t>. Izjava o davanju suglasnosti za korištenje osobnih podataka</w:t>
            </w:r>
          </w:p>
          <w:p w:rsidR="009F5659" w:rsidRPr="009F5659" w:rsidRDefault="009F5659" w:rsidP="00E616A5">
            <w:pPr>
              <w:ind w:right="16"/>
              <w:contextualSpacing/>
              <w:jc w:val="both"/>
              <w:rPr>
                <w:rFonts w:ascii="Arial" w:hAnsi="Arial" w:cs="Arial"/>
                <w:sz w:val="22"/>
                <w:szCs w:val="22"/>
              </w:rPr>
            </w:pPr>
            <w:r w:rsidRPr="009F5659">
              <w:rPr>
                <w:rFonts w:ascii="Arial" w:hAnsi="Arial" w:cs="Arial"/>
                <w:sz w:val="22"/>
                <w:szCs w:val="22"/>
              </w:rPr>
              <w:t xml:space="preserve"> (</w:t>
            </w:r>
            <w:r w:rsidRPr="009F5659">
              <w:rPr>
                <w:rFonts w:ascii="Arial" w:hAnsi="Arial" w:cs="Arial"/>
                <w:i/>
                <w:sz w:val="22"/>
                <w:szCs w:val="22"/>
              </w:rPr>
              <w:t>Obrazac 4. Izjava o davanju suglasnosti za korištenje osobnih podataka</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368"/>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sz w:val="22"/>
                <w:szCs w:val="22"/>
                <w:lang w:eastAsia="hr-HR"/>
              </w:rPr>
            </w:pPr>
            <w:r w:rsidRPr="009F5659">
              <w:rPr>
                <w:rFonts w:ascii="Arial" w:hAnsi="Arial" w:cs="Arial"/>
                <w:b/>
                <w:sz w:val="22"/>
                <w:szCs w:val="22"/>
                <w:lang w:eastAsia="hr-HR"/>
              </w:rPr>
              <w:t>Prilog 10</w:t>
            </w:r>
            <w:r w:rsidRPr="009F5659">
              <w:rPr>
                <w:rFonts w:ascii="Arial" w:hAnsi="Arial" w:cs="Arial"/>
                <w:sz w:val="22"/>
                <w:szCs w:val="22"/>
                <w:lang w:eastAsia="hr-HR"/>
              </w:rPr>
              <w:t xml:space="preserve">. </w:t>
            </w:r>
            <w:r w:rsidRPr="009F5659">
              <w:rPr>
                <w:rFonts w:ascii="Arial" w:hAnsi="Arial" w:cs="Arial"/>
                <w:sz w:val="22"/>
                <w:szCs w:val="22"/>
              </w:rPr>
              <w:t xml:space="preserve"> </w:t>
            </w:r>
            <w:r w:rsidRPr="009F5659">
              <w:rPr>
                <w:rFonts w:ascii="Arial" w:hAnsi="Arial" w:cs="Arial"/>
                <w:sz w:val="22"/>
                <w:szCs w:val="22"/>
                <w:lang w:eastAsia="hr-HR"/>
              </w:rPr>
              <w:t xml:space="preserve">Izjava o dvostrukom financiranju </w:t>
            </w:r>
          </w:p>
          <w:p w:rsidR="009F5659" w:rsidRPr="009F5659" w:rsidRDefault="009F5659" w:rsidP="00E616A5">
            <w:pPr>
              <w:tabs>
                <w:tab w:val="left" w:pos="0"/>
              </w:tabs>
              <w:ind w:right="16"/>
              <w:contextualSpacing/>
              <w:jc w:val="both"/>
              <w:rPr>
                <w:rFonts w:ascii="Arial" w:hAnsi="Arial" w:cs="Arial"/>
                <w:b/>
                <w:sz w:val="22"/>
                <w:szCs w:val="22"/>
              </w:rPr>
            </w:pPr>
            <w:r w:rsidRPr="009F5659">
              <w:rPr>
                <w:rFonts w:ascii="Arial" w:hAnsi="Arial" w:cs="Arial"/>
                <w:sz w:val="22"/>
                <w:szCs w:val="22"/>
                <w:lang w:eastAsia="hr-HR"/>
              </w:rPr>
              <w:t xml:space="preserve">  (</w:t>
            </w:r>
            <w:r w:rsidRPr="009F5659">
              <w:rPr>
                <w:rFonts w:ascii="Arial" w:hAnsi="Arial" w:cs="Arial"/>
                <w:i/>
                <w:sz w:val="22"/>
                <w:szCs w:val="22"/>
              </w:rPr>
              <w:t xml:space="preserve">Obrazac 5. - </w:t>
            </w:r>
            <w:r w:rsidRPr="009F5659">
              <w:rPr>
                <w:rFonts w:ascii="Arial" w:hAnsi="Arial" w:cs="Arial"/>
                <w:i/>
                <w:sz w:val="22"/>
                <w:szCs w:val="22"/>
                <w:lang w:eastAsia="hr-HR"/>
              </w:rPr>
              <w:t>Izjava o dvostrukom financiranju)</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490"/>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sz w:val="22"/>
                <w:szCs w:val="22"/>
                <w:lang w:eastAsia="hr-HR"/>
              </w:rPr>
            </w:pPr>
            <w:r w:rsidRPr="009F5659">
              <w:rPr>
                <w:rFonts w:ascii="Arial" w:hAnsi="Arial" w:cs="Arial"/>
                <w:b/>
                <w:sz w:val="22"/>
                <w:szCs w:val="22"/>
                <w:lang w:eastAsia="hr-HR"/>
              </w:rPr>
              <w:t>Prilog 11.</w:t>
            </w:r>
            <w:r w:rsidRPr="009F5659">
              <w:rPr>
                <w:rFonts w:ascii="Arial" w:hAnsi="Arial" w:cs="Arial"/>
                <w:sz w:val="22"/>
                <w:szCs w:val="22"/>
                <w:lang w:eastAsia="hr-HR"/>
              </w:rPr>
              <w:t xml:space="preserve"> </w:t>
            </w:r>
            <w:r w:rsidRPr="009F5659">
              <w:rPr>
                <w:rFonts w:ascii="Arial" w:hAnsi="Arial" w:cs="Arial"/>
                <w:sz w:val="22"/>
                <w:szCs w:val="22"/>
              </w:rPr>
              <w:t xml:space="preserve">Izjava o PDV-u </w:t>
            </w:r>
            <w:r w:rsidRPr="009F5659">
              <w:rPr>
                <w:rFonts w:ascii="Arial" w:hAnsi="Arial" w:cs="Arial"/>
                <w:i/>
                <w:sz w:val="22"/>
                <w:szCs w:val="22"/>
              </w:rPr>
              <w:t>(Obrazac 6 - Izjava o PDV-u)</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490"/>
        </w:trPr>
        <w:tc>
          <w:tcPr>
            <w:tcW w:w="9356" w:type="dxa"/>
            <w:tcBorders>
              <w:top w:val="double" w:sz="4" w:space="0" w:color="000000"/>
              <w:left w:val="double" w:sz="4" w:space="0" w:color="000000"/>
              <w:bottom w:val="double" w:sz="4" w:space="0" w:color="000000"/>
            </w:tcBorders>
            <w:shd w:val="clear" w:color="auto" w:fill="FFFFFF"/>
            <w:vAlign w:val="center"/>
          </w:tcPr>
          <w:p w:rsidR="009F5659" w:rsidRPr="009F5659" w:rsidRDefault="009F5659" w:rsidP="00E616A5">
            <w:pPr>
              <w:tabs>
                <w:tab w:val="left" w:pos="0"/>
              </w:tabs>
              <w:ind w:right="16"/>
              <w:contextualSpacing/>
              <w:jc w:val="both"/>
              <w:rPr>
                <w:rFonts w:ascii="Arial" w:hAnsi="Arial" w:cs="Arial"/>
                <w:sz w:val="22"/>
                <w:szCs w:val="22"/>
                <w:lang w:eastAsia="hr-HR"/>
              </w:rPr>
            </w:pPr>
            <w:r w:rsidRPr="009F5659">
              <w:rPr>
                <w:rFonts w:ascii="Arial" w:hAnsi="Arial" w:cs="Arial"/>
                <w:b/>
                <w:sz w:val="22"/>
                <w:szCs w:val="22"/>
                <w:lang w:eastAsia="hr-HR"/>
              </w:rPr>
              <w:t xml:space="preserve">Prilog 12. </w:t>
            </w:r>
            <w:r w:rsidRPr="009F5659">
              <w:rPr>
                <w:rFonts w:ascii="Arial" w:hAnsi="Arial" w:cs="Arial"/>
                <w:sz w:val="22"/>
                <w:szCs w:val="22"/>
                <w:lang w:eastAsia="hr-HR"/>
              </w:rPr>
              <w:t>Skupna izjava (</w:t>
            </w:r>
            <w:r w:rsidRPr="009F5659">
              <w:rPr>
                <w:rFonts w:ascii="Arial" w:hAnsi="Arial" w:cs="Arial"/>
                <w:i/>
                <w:sz w:val="22"/>
                <w:szCs w:val="22"/>
                <w:lang w:eastAsia="hr-HR"/>
              </w:rPr>
              <w:t>Obrazac 7. –</w:t>
            </w:r>
            <w:r w:rsidRPr="009F5659">
              <w:rPr>
                <w:rFonts w:ascii="Arial" w:hAnsi="Arial" w:cs="Arial"/>
                <w:i/>
                <w:sz w:val="22"/>
                <w:szCs w:val="22"/>
              </w:rPr>
              <w:t xml:space="preserve"> Skupna i</w:t>
            </w:r>
            <w:r w:rsidRPr="009F5659">
              <w:rPr>
                <w:rFonts w:ascii="Arial" w:hAnsi="Arial" w:cs="Arial"/>
                <w:i/>
                <w:sz w:val="22"/>
                <w:szCs w:val="22"/>
                <w:lang w:eastAsia="hr-HR"/>
              </w:rPr>
              <w:t>zjava o podmirenim obvezama, razvrstavanju i vlasničkoj strukturi )</w:t>
            </w:r>
          </w:p>
        </w:tc>
        <w:tc>
          <w:tcPr>
            <w:tcW w:w="992" w:type="dxa"/>
            <w:tcBorders>
              <w:top w:val="double" w:sz="4" w:space="0" w:color="000000"/>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654"/>
        </w:trPr>
        <w:tc>
          <w:tcPr>
            <w:tcW w:w="9356" w:type="dxa"/>
            <w:vMerge w:val="restart"/>
            <w:tcBorders>
              <w:top w:val="double" w:sz="4" w:space="0" w:color="000000"/>
              <w:left w:val="double" w:sz="4" w:space="0" w:color="000000"/>
            </w:tcBorders>
            <w:shd w:val="clear" w:color="auto" w:fill="FFFFFF"/>
            <w:vAlign w:val="center"/>
          </w:tcPr>
          <w:p w:rsidR="009F5659" w:rsidRPr="009F5659" w:rsidRDefault="009F5659" w:rsidP="00E616A5">
            <w:pPr>
              <w:suppressAutoHyphens w:val="0"/>
              <w:contextualSpacing/>
              <w:jc w:val="both"/>
              <w:rPr>
                <w:rFonts w:ascii="Arial" w:hAnsi="Arial" w:cs="Arial"/>
                <w:color w:val="000000"/>
                <w:sz w:val="22"/>
                <w:szCs w:val="22"/>
                <w:lang w:eastAsia="hr-HR"/>
              </w:rPr>
            </w:pPr>
            <w:r w:rsidRPr="009F5659">
              <w:rPr>
                <w:rFonts w:ascii="Arial" w:hAnsi="Arial" w:cs="Arial"/>
                <w:color w:val="000000"/>
                <w:sz w:val="22"/>
                <w:szCs w:val="22"/>
                <w:lang w:eastAsia="hr-HR"/>
              </w:rPr>
              <w:t xml:space="preserve">           </w:t>
            </w:r>
            <w:r w:rsidRPr="009F5659">
              <w:rPr>
                <w:rFonts w:ascii="Arial" w:hAnsi="Arial" w:cs="Arial"/>
                <w:b/>
                <w:color w:val="000000"/>
                <w:sz w:val="22"/>
                <w:szCs w:val="22"/>
                <w:lang w:eastAsia="hr-HR"/>
              </w:rPr>
              <w:t>Dodatno Za mjeru 2</w:t>
            </w:r>
            <w:r w:rsidRPr="009F5659">
              <w:rPr>
                <w:rFonts w:ascii="Arial" w:hAnsi="Arial" w:cs="Arial"/>
                <w:color w:val="000000"/>
                <w:sz w:val="22"/>
                <w:szCs w:val="22"/>
                <w:lang w:eastAsia="hr-HR"/>
              </w:rPr>
              <w:t xml:space="preserve">.  </w:t>
            </w:r>
          </w:p>
          <w:p w:rsidR="009F5659" w:rsidRPr="009F5659" w:rsidRDefault="009F5659" w:rsidP="00E616A5">
            <w:pPr>
              <w:suppressAutoHyphens w:val="0"/>
              <w:contextualSpacing/>
              <w:jc w:val="both"/>
              <w:rPr>
                <w:rFonts w:ascii="Arial" w:hAnsi="Arial" w:cs="Arial"/>
                <w:color w:val="000000"/>
                <w:sz w:val="22"/>
                <w:szCs w:val="22"/>
                <w:lang w:eastAsia="hr-HR"/>
              </w:rPr>
            </w:pPr>
            <w:r w:rsidRPr="009F5659">
              <w:rPr>
                <w:rFonts w:ascii="Arial" w:hAnsi="Arial" w:cs="Arial"/>
                <w:b/>
                <w:color w:val="000000"/>
                <w:sz w:val="22"/>
                <w:szCs w:val="22"/>
                <w:lang w:eastAsia="hr-HR"/>
              </w:rPr>
              <w:t>Prilog 13</w:t>
            </w:r>
            <w:r w:rsidRPr="009F5659">
              <w:rPr>
                <w:rFonts w:ascii="Arial" w:hAnsi="Arial" w:cs="Arial"/>
                <w:color w:val="000000"/>
                <w:sz w:val="22"/>
                <w:szCs w:val="22"/>
                <w:lang w:eastAsia="hr-HR"/>
              </w:rPr>
              <w:t>.</w:t>
            </w:r>
          </w:p>
          <w:p w:rsidR="009F5659" w:rsidRPr="009F5659" w:rsidRDefault="009F5659" w:rsidP="00E616A5">
            <w:pPr>
              <w:suppressAutoHyphens w:val="0"/>
              <w:contextualSpacing/>
              <w:jc w:val="both"/>
              <w:rPr>
                <w:rFonts w:ascii="Arial" w:hAnsi="Arial" w:cs="Arial"/>
                <w:b/>
                <w:bCs/>
                <w:color w:val="000000"/>
                <w:sz w:val="22"/>
                <w:szCs w:val="22"/>
                <w:lang w:eastAsia="hr-HR"/>
              </w:rPr>
            </w:pPr>
            <w:r w:rsidRPr="009F5659">
              <w:rPr>
                <w:rFonts w:ascii="Arial" w:hAnsi="Arial" w:cs="Arial"/>
                <w:color w:val="000000"/>
                <w:sz w:val="22"/>
                <w:szCs w:val="22"/>
                <w:lang w:eastAsia="hr-HR"/>
              </w:rPr>
              <w:t>-Zemljišno-knjižni izvadak čestice kojim se dokazuje da je prijavitelj vlasnik zgrade</w:t>
            </w:r>
            <w:r w:rsidRPr="009F5659">
              <w:rPr>
                <w:rFonts w:ascii="Arial" w:hAnsi="Arial" w:cs="Arial"/>
                <w:b/>
                <w:bCs/>
                <w:color w:val="000000"/>
                <w:sz w:val="22"/>
                <w:szCs w:val="22"/>
                <w:lang w:eastAsia="hr-HR"/>
              </w:rPr>
              <w:t xml:space="preserve"> </w:t>
            </w:r>
          </w:p>
          <w:p w:rsidR="009F5659" w:rsidRPr="009F5659" w:rsidRDefault="009F5659" w:rsidP="00E616A5">
            <w:pPr>
              <w:suppressAutoHyphens w:val="0"/>
              <w:contextualSpacing/>
              <w:jc w:val="both"/>
              <w:rPr>
                <w:rFonts w:ascii="Arial" w:hAnsi="Arial" w:cs="Arial"/>
                <w:bCs/>
                <w:kern w:val="1"/>
                <w:sz w:val="22"/>
                <w:szCs w:val="22"/>
                <w:lang w:eastAsia="hr-HR"/>
              </w:rPr>
            </w:pPr>
            <w:r w:rsidRPr="009F5659">
              <w:rPr>
                <w:rFonts w:ascii="Arial" w:hAnsi="Arial" w:cs="Arial"/>
                <w:color w:val="000000"/>
                <w:sz w:val="22"/>
                <w:szCs w:val="22"/>
                <w:lang w:eastAsia="hr-HR"/>
              </w:rPr>
              <w:t>-Elektroenergetska suglasnost nadležnog distributera za postavu sustava i opreme za proizvodnju električne energije – foto naponske elektrane (dostavlja se uz prijavu ako se traži potpora za postavu sustava i opreme</w:t>
            </w:r>
            <w:r w:rsidRPr="009F5659">
              <w:rPr>
                <w:rFonts w:ascii="Arial" w:hAnsi="Arial" w:cs="Arial"/>
                <w:sz w:val="22"/>
                <w:szCs w:val="22"/>
                <w:lang w:eastAsia="hr-HR"/>
              </w:rPr>
              <w:t xml:space="preserve">)    </w:t>
            </w:r>
          </w:p>
        </w:tc>
        <w:tc>
          <w:tcPr>
            <w:tcW w:w="992" w:type="dxa"/>
            <w:tcBorders>
              <w:top w:val="double" w:sz="4" w:space="0" w:color="000000"/>
              <w:left w:val="single" w:sz="4" w:space="0" w:color="000000"/>
              <w:bottom w:val="single" w:sz="4" w:space="0" w:color="auto"/>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r w:rsidR="009F5659" w:rsidRPr="009F5659" w:rsidTr="000C2ABD">
        <w:trPr>
          <w:trHeight w:val="807"/>
        </w:trPr>
        <w:tc>
          <w:tcPr>
            <w:tcW w:w="9356" w:type="dxa"/>
            <w:vMerge/>
            <w:tcBorders>
              <w:left w:val="double" w:sz="4" w:space="0" w:color="000000"/>
              <w:bottom w:val="double" w:sz="4" w:space="0" w:color="000000"/>
            </w:tcBorders>
            <w:shd w:val="clear" w:color="auto" w:fill="FFFFFF"/>
            <w:vAlign w:val="center"/>
          </w:tcPr>
          <w:p w:rsidR="009F5659" w:rsidRPr="009F5659" w:rsidRDefault="009F5659" w:rsidP="00E616A5">
            <w:pPr>
              <w:suppressAutoHyphens w:val="0"/>
              <w:contextualSpacing/>
              <w:jc w:val="both"/>
              <w:rPr>
                <w:rFonts w:ascii="Arial" w:hAnsi="Arial" w:cs="Arial"/>
                <w:color w:val="000000"/>
                <w:sz w:val="22"/>
                <w:szCs w:val="22"/>
                <w:lang w:eastAsia="hr-HR"/>
              </w:rPr>
            </w:pPr>
          </w:p>
        </w:tc>
        <w:tc>
          <w:tcPr>
            <w:tcW w:w="992" w:type="dxa"/>
            <w:tcBorders>
              <w:top w:val="single" w:sz="4" w:space="0" w:color="auto"/>
              <w:left w:val="single" w:sz="4" w:space="0" w:color="000000"/>
              <w:bottom w:val="double" w:sz="4" w:space="0" w:color="000000"/>
              <w:right w:val="double" w:sz="4" w:space="0" w:color="000000"/>
            </w:tcBorders>
            <w:shd w:val="clear" w:color="auto" w:fill="auto"/>
            <w:vAlign w:val="center"/>
          </w:tcPr>
          <w:p w:rsidR="009F5659" w:rsidRPr="009F5659" w:rsidRDefault="009F5659" w:rsidP="00E616A5">
            <w:pPr>
              <w:snapToGrid w:val="0"/>
              <w:ind w:right="16"/>
              <w:contextualSpacing/>
              <w:jc w:val="center"/>
              <w:rPr>
                <w:rFonts w:ascii="Arial" w:hAnsi="Arial" w:cs="Arial"/>
                <w:i/>
                <w:sz w:val="22"/>
                <w:szCs w:val="22"/>
              </w:rPr>
            </w:pPr>
          </w:p>
        </w:tc>
      </w:tr>
    </w:tbl>
    <w:p w:rsidR="00E616A5" w:rsidRPr="00E616A5" w:rsidRDefault="00E616A5" w:rsidP="00E616A5">
      <w:pPr>
        <w:tabs>
          <w:tab w:val="left" w:pos="387"/>
        </w:tabs>
        <w:ind w:left="-567" w:right="-141"/>
        <w:contextualSpacing/>
        <w:jc w:val="both"/>
        <w:rPr>
          <w:rFonts w:ascii="Arial" w:eastAsiaTheme="minorHAnsi" w:hAnsi="Arial" w:cstheme="minorBidi"/>
          <w:sz w:val="18"/>
          <w:szCs w:val="18"/>
          <w:lang w:eastAsia="en-US"/>
        </w:rPr>
      </w:pPr>
      <w:r w:rsidRPr="00E616A5">
        <w:rPr>
          <w:rFonts w:ascii="Arial" w:hAnsi="Arial" w:cs="Arial"/>
          <w:i/>
          <w:sz w:val="18"/>
          <w:szCs w:val="18"/>
        </w:rPr>
        <w:t>Dokumentacija</w:t>
      </w:r>
      <w:r w:rsidRPr="00E616A5">
        <w:rPr>
          <w:rFonts w:ascii="Arial" w:hAnsi="Arial" w:cs="Arial"/>
          <w:b/>
          <w:sz w:val="18"/>
          <w:szCs w:val="18"/>
        </w:rPr>
        <w:t xml:space="preserve"> </w:t>
      </w:r>
      <w:r w:rsidRPr="00E616A5">
        <w:rPr>
          <w:rFonts w:ascii="Arial" w:hAnsi="Arial" w:cs="Arial"/>
          <w:i/>
          <w:sz w:val="18"/>
          <w:szCs w:val="18"/>
        </w:rPr>
        <w:t>koje treba predati uz ovjeren Obrazac prijave iz ovog Poziva dostavlja se u izvorniku, ovjerenoj ili neovjerenoj preslici. Neovjerenom preslikom smatra se i neovjereni ispis elektroničke isprave sa odgovarajućih službenih stranica (neslužbeni e-izvadak) s datumom koji mora biti vidljiv.</w:t>
      </w:r>
      <w:r w:rsidRPr="00E616A5">
        <w:rPr>
          <w:i/>
          <w:sz w:val="18"/>
          <w:szCs w:val="18"/>
        </w:rPr>
        <w:t xml:space="preserve"> </w:t>
      </w:r>
      <w:r w:rsidRPr="00E616A5">
        <w:rPr>
          <w:rFonts w:ascii="Arial" w:hAnsi="Arial" w:cs="Arial"/>
          <w:i/>
          <w:sz w:val="18"/>
          <w:szCs w:val="18"/>
        </w:rPr>
        <w:t xml:space="preserve">Prijavitelj nije u obvezi dostaviti izvadak iz obrtnog registra ukoliko je naveo ispravan OIB, no u tom slučaju prijavitelj koji nije naveo ili je netočno naveo OIB automatski će biti isključen iz ocjenjivanja jer neće biti moguće izvršiti uvid u podatke iz registra. Županija može osim obvezne zatražiti i dodatnu dokumentaciju  </w:t>
      </w:r>
    </w:p>
    <w:p w:rsidR="009F5659" w:rsidRPr="00A5220B" w:rsidRDefault="009F5659" w:rsidP="00E616A5">
      <w:pPr>
        <w:spacing w:after="200"/>
        <w:ind w:right="-993"/>
        <w:contextualSpacing/>
        <w:jc w:val="both"/>
        <w:rPr>
          <w:rFonts w:ascii="Arial" w:eastAsia="Calibri" w:hAnsi="Arial" w:cs="Arial"/>
          <w:sz w:val="22"/>
          <w:szCs w:val="22"/>
        </w:rPr>
      </w:pPr>
    </w:p>
    <w:sectPr w:rsidR="009F5659" w:rsidRPr="00A5220B" w:rsidSect="004B1F35">
      <w:pgSz w:w="11906" w:h="16838"/>
      <w:pgMar w:top="993"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6B60DD4E"/>
    <w:name w:val="WW8Num3"/>
    <w:lvl w:ilvl="0">
      <w:start w:val="1"/>
      <w:numFmt w:val="upperRoman"/>
      <w:lvlText w:val="%1."/>
      <w:lvlJc w:val="right"/>
      <w:pPr>
        <w:tabs>
          <w:tab w:val="num" w:pos="0"/>
        </w:tabs>
        <w:ind w:left="502" w:hanging="360"/>
      </w:pPr>
      <w:rPr>
        <w:b/>
        <w:sz w:val="22"/>
        <w:szCs w:val="22"/>
      </w:rPr>
    </w:lvl>
    <w:lvl w:ilvl="1">
      <w:start w:val="3"/>
      <w:numFmt w:val="upperRoman"/>
      <w:lvlText w:val="%2."/>
      <w:lvlJc w:val="left"/>
      <w:pPr>
        <w:tabs>
          <w:tab w:val="num" w:pos="720"/>
        </w:tabs>
        <w:ind w:left="720" w:hanging="720"/>
      </w:pPr>
      <w:rPr>
        <w:rFonts w:hint="default"/>
        <w:b/>
        <w:lang w:bidi="en-US"/>
      </w:rPr>
    </w:lvl>
    <w:lvl w:ilvl="2">
      <w:start w:val="1"/>
      <w:numFmt w:val="decimal"/>
      <w:lvlText w:val="%3."/>
      <w:lvlJc w:val="left"/>
      <w:pPr>
        <w:tabs>
          <w:tab w:val="num" w:pos="0"/>
        </w:tabs>
        <w:ind w:left="2340" w:hanging="360"/>
      </w:pPr>
      <w:rPr>
        <w:rFonts w:ascii="Arial" w:eastAsia="Times New Roman" w:hAnsi="Arial" w:cs="Arial"/>
        <w:color w:val="auto"/>
      </w:rPr>
    </w:lvl>
    <w:lvl w:ilvl="3">
      <w:numFmt w:val="bullet"/>
      <w:lvlText w:val="-"/>
      <w:lvlJc w:val="left"/>
      <w:pPr>
        <w:tabs>
          <w:tab w:val="num" w:pos="0"/>
        </w:tabs>
        <w:ind w:left="360" w:hanging="360"/>
      </w:pPr>
      <w:rPr>
        <w:rFonts w:ascii="Arial" w:hAnsi="Arial" w:cs="Aria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singleLevel"/>
    <w:tmpl w:val="9684B786"/>
    <w:name w:val="WW8Num6"/>
    <w:lvl w:ilvl="0">
      <w:start w:val="1"/>
      <w:numFmt w:val="decimal"/>
      <w:lvlText w:val="%1."/>
      <w:lvlJc w:val="left"/>
      <w:pPr>
        <w:tabs>
          <w:tab w:val="num" w:pos="0"/>
        </w:tabs>
        <w:ind w:left="720" w:hanging="360"/>
      </w:pPr>
      <w:rPr>
        <w:rFonts w:hint="default"/>
        <w:color w:val="auto"/>
      </w:rPr>
    </w:lvl>
  </w:abstractNum>
  <w:abstractNum w:abstractNumId="2" w15:restartNumberingAfterBreak="0">
    <w:nsid w:val="00000009"/>
    <w:multiLevelType w:val="singleLevel"/>
    <w:tmpl w:val="00000009"/>
    <w:name w:val="WW8Num9"/>
    <w:lvl w:ilvl="0">
      <w:start w:val="1"/>
      <w:numFmt w:val="upperRoman"/>
      <w:lvlText w:val="%1."/>
      <w:lvlJc w:val="left"/>
      <w:pPr>
        <w:tabs>
          <w:tab w:val="num" w:pos="0"/>
        </w:tabs>
        <w:ind w:left="1080" w:hanging="720"/>
      </w:pPr>
      <w:rPr>
        <w:rFonts w:ascii="Arial" w:eastAsia="Calibri" w:hAnsi="Arial" w:cs="Arial" w:hint="default"/>
        <w:b/>
        <w:bCs/>
        <w:iCs/>
        <w:sz w:val="22"/>
        <w:szCs w:val="22"/>
        <w:lang w:eastAsia="hr-HR"/>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429" w:hanging="360"/>
      </w:pPr>
      <w:rPr>
        <w:rFonts w:ascii="Symbol" w:hAnsi="Symbol" w:cs="Symbol" w:hint="default"/>
      </w:rPr>
    </w:lvl>
  </w:abstractNum>
  <w:abstractNum w:abstractNumId="4" w15:restartNumberingAfterBreak="0">
    <w:nsid w:val="0000000B"/>
    <w:multiLevelType w:val="singleLevel"/>
    <w:tmpl w:val="0000000B"/>
    <w:name w:val="WW8Num11"/>
    <w:lvl w:ilvl="0">
      <w:start w:val="1"/>
      <w:numFmt w:val="decimal"/>
      <w:lvlText w:val="%1."/>
      <w:lvlJc w:val="left"/>
      <w:pPr>
        <w:tabs>
          <w:tab w:val="num" w:pos="708"/>
        </w:tabs>
        <w:ind w:left="720" w:hanging="360"/>
      </w:pPr>
      <w:rPr>
        <w:rFonts w:ascii="Arial" w:eastAsia="Times New Roman" w:hAnsi="Arial" w:cs="Arial"/>
        <w:b w:val="0"/>
        <w:sz w:val="24"/>
        <w:szCs w:val="24"/>
      </w:rPr>
    </w:lvl>
  </w:abstractNum>
  <w:abstractNum w:abstractNumId="5" w15:restartNumberingAfterBreak="0">
    <w:nsid w:val="00000013"/>
    <w:multiLevelType w:val="singleLevel"/>
    <w:tmpl w:val="E8A6D896"/>
    <w:name w:val="WW8Num19"/>
    <w:lvl w:ilvl="0">
      <w:start w:val="2"/>
      <w:numFmt w:val="bullet"/>
      <w:lvlText w:val="-"/>
      <w:lvlJc w:val="left"/>
      <w:pPr>
        <w:tabs>
          <w:tab w:val="num" w:pos="0"/>
        </w:tabs>
        <w:ind w:left="720" w:hanging="360"/>
      </w:pPr>
      <w:rPr>
        <w:rFonts w:ascii="Arial" w:hAnsi="Arial" w:cs="Arial" w:hint="default"/>
        <w:color w:val="auto"/>
      </w:rPr>
    </w:lvl>
  </w:abstractNum>
  <w:abstractNum w:abstractNumId="6" w15:restartNumberingAfterBreak="0">
    <w:nsid w:val="00000014"/>
    <w:multiLevelType w:val="multilevel"/>
    <w:tmpl w:val="00000014"/>
    <w:name w:val="WW8Num20"/>
    <w:lvl w:ilvl="0">
      <w:start w:val="4"/>
      <w:numFmt w:val="upperLetter"/>
      <w:lvlText w:val="%1)"/>
      <w:lvlJc w:val="left"/>
      <w:pPr>
        <w:tabs>
          <w:tab w:val="num" w:pos="720"/>
        </w:tabs>
        <w:ind w:left="720" w:hanging="360"/>
      </w:pPr>
      <w:rPr>
        <w:rFonts w:ascii="Arial" w:hAnsi="Arial" w:cs="Arial" w:hint="default"/>
        <w:b/>
      </w:rPr>
    </w:lvl>
    <w:lvl w:ilvl="1">
      <w:start w:val="1"/>
      <w:numFmt w:val="upperRoman"/>
      <w:lvlText w:val="%2."/>
      <w:lvlJc w:val="left"/>
      <w:pPr>
        <w:tabs>
          <w:tab w:val="num" w:pos="1800"/>
        </w:tabs>
        <w:ind w:left="1800" w:hanging="720"/>
      </w:pPr>
      <w:rPr>
        <w:rFonts w:ascii="Arial" w:hAnsi="Arial" w:cs="Arial" w:hint="default"/>
        <w:b/>
      </w:rPr>
    </w:lvl>
    <w:lvl w:ilvl="2">
      <w:start w:val="1"/>
      <w:numFmt w:val="upperRoman"/>
      <w:lvlText w:val="%3."/>
      <w:lvlJc w:val="left"/>
      <w:pPr>
        <w:tabs>
          <w:tab w:val="num" w:pos="708"/>
        </w:tabs>
        <w:ind w:left="2700" w:hanging="720"/>
      </w:pPr>
      <w:rPr>
        <w:rFonts w:ascii="Arial" w:hAnsi="Arial" w:cs="Arial" w:hint="default"/>
        <w:b/>
        <w:bCs/>
        <w:color w:val="auto"/>
        <w:kern w:val="1"/>
        <w:lang w:eastAsia="hr-HR"/>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69B1959"/>
    <w:multiLevelType w:val="hybridMultilevel"/>
    <w:tmpl w:val="43048322"/>
    <w:lvl w:ilvl="0" w:tplc="D5F4756C">
      <w:start w:val="3"/>
      <w:numFmt w:val="bullet"/>
      <w:lvlText w:val=""/>
      <w:lvlJc w:val="left"/>
      <w:pPr>
        <w:ind w:left="-349" w:hanging="360"/>
      </w:pPr>
      <w:rPr>
        <w:rFonts w:ascii="Symbol" w:eastAsia="Calibri" w:hAnsi="Symbol" w:cs="Arial" w:hint="default"/>
        <w:b/>
      </w:rPr>
    </w:lvl>
    <w:lvl w:ilvl="1" w:tplc="041A0003" w:tentative="1">
      <w:start w:val="1"/>
      <w:numFmt w:val="bullet"/>
      <w:lvlText w:val="o"/>
      <w:lvlJc w:val="left"/>
      <w:pPr>
        <w:ind w:left="371" w:hanging="360"/>
      </w:pPr>
      <w:rPr>
        <w:rFonts w:ascii="Courier New" w:hAnsi="Courier New" w:cs="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cs="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cs="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8" w15:restartNumberingAfterBreak="0">
    <w:nsid w:val="0E3C42E7"/>
    <w:multiLevelType w:val="hybridMultilevel"/>
    <w:tmpl w:val="81E0D70A"/>
    <w:lvl w:ilvl="0" w:tplc="3FCE38F4">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07E6843"/>
    <w:multiLevelType w:val="hybridMultilevel"/>
    <w:tmpl w:val="7F2403AC"/>
    <w:lvl w:ilvl="0" w:tplc="041A0001">
      <w:start w:val="1"/>
      <w:numFmt w:val="bullet"/>
      <w:lvlText w:val=""/>
      <w:lvlJc w:val="left"/>
      <w:pPr>
        <w:ind w:left="751" w:hanging="360"/>
      </w:pPr>
      <w:rPr>
        <w:rFonts w:ascii="Symbol" w:hAnsi="Symbol" w:hint="default"/>
      </w:rPr>
    </w:lvl>
    <w:lvl w:ilvl="1" w:tplc="041A0003" w:tentative="1">
      <w:start w:val="1"/>
      <w:numFmt w:val="bullet"/>
      <w:lvlText w:val="o"/>
      <w:lvlJc w:val="left"/>
      <w:pPr>
        <w:ind w:left="1471" w:hanging="360"/>
      </w:pPr>
      <w:rPr>
        <w:rFonts w:ascii="Courier New" w:hAnsi="Courier New" w:cs="Courier New" w:hint="default"/>
      </w:rPr>
    </w:lvl>
    <w:lvl w:ilvl="2" w:tplc="041A0005" w:tentative="1">
      <w:start w:val="1"/>
      <w:numFmt w:val="bullet"/>
      <w:lvlText w:val=""/>
      <w:lvlJc w:val="left"/>
      <w:pPr>
        <w:ind w:left="2191" w:hanging="360"/>
      </w:pPr>
      <w:rPr>
        <w:rFonts w:ascii="Wingdings" w:hAnsi="Wingdings" w:hint="default"/>
      </w:rPr>
    </w:lvl>
    <w:lvl w:ilvl="3" w:tplc="041A0001" w:tentative="1">
      <w:start w:val="1"/>
      <w:numFmt w:val="bullet"/>
      <w:lvlText w:val=""/>
      <w:lvlJc w:val="left"/>
      <w:pPr>
        <w:ind w:left="2911" w:hanging="360"/>
      </w:pPr>
      <w:rPr>
        <w:rFonts w:ascii="Symbol" w:hAnsi="Symbol" w:hint="default"/>
      </w:rPr>
    </w:lvl>
    <w:lvl w:ilvl="4" w:tplc="041A0003" w:tentative="1">
      <w:start w:val="1"/>
      <w:numFmt w:val="bullet"/>
      <w:lvlText w:val="o"/>
      <w:lvlJc w:val="left"/>
      <w:pPr>
        <w:ind w:left="3631" w:hanging="360"/>
      </w:pPr>
      <w:rPr>
        <w:rFonts w:ascii="Courier New" w:hAnsi="Courier New" w:cs="Courier New" w:hint="default"/>
      </w:rPr>
    </w:lvl>
    <w:lvl w:ilvl="5" w:tplc="041A0005" w:tentative="1">
      <w:start w:val="1"/>
      <w:numFmt w:val="bullet"/>
      <w:lvlText w:val=""/>
      <w:lvlJc w:val="left"/>
      <w:pPr>
        <w:ind w:left="4351" w:hanging="360"/>
      </w:pPr>
      <w:rPr>
        <w:rFonts w:ascii="Wingdings" w:hAnsi="Wingdings" w:hint="default"/>
      </w:rPr>
    </w:lvl>
    <w:lvl w:ilvl="6" w:tplc="041A0001" w:tentative="1">
      <w:start w:val="1"/>
      <w:numFmt w:val="bullet"/>
      <w:lvlText w:val=""/>
      <w:lvlJc w:val="left"/>
      <w:pPr>
        <w:ind w:left="5071" w:hanging="360"/>
      </w:pPr>
      <w:rPr>
        <w:rFonts w:ascii="Symbol" w:hAnsi="Symbol" w:hint="default"/>
      </w:rPr>
    </w:lvl>
    <w:lvl w:ilvl="7" w:tplc="041A0003" w:tentative="1">
      <w:start w:val="1"/>
      <w:numFmt w:val="bullet"/>
      <w:lvlText w:val="o"/>
      <w:lvlJc w:val="left"/>
      <w:pPr>
        <w:ind w:left="5791" w:hanging="360"/>
      </w:pPr>
      <w:rPr>
        <w:rFonts w:ascii="Courier New" w:hAnsi="Courier New" w:cs="Courier New" w:hint="default"/>
      </w:rPr>
    </w:lvl>
    <w:lvl w:ilvl="8" w:tplc="041A0005" w:tentative="1">
      <w:start w:val="1"/>
      <w:numFmt w:val="bullet"/>
      <w:lvlText w:val=""/>
      <w:lvlJc w:val="left"/>
      <w:pPr>
        <w:ind w:left="6511" w:hanging="360"/>
      </w:pPr>
      <w:rPr>
        <w:rFonts w:ascii="Wingdings" w:hAnsi="Wingdings" w:hint="default"/>
      </w:rPr>
    </w:lvl>
  </w:abstractNum>
  <w:abstractNum w:abstractNumId="10" w15:restartNumberingAfterBreak="0">
    <w:nsid w:val="13611AD1"/>
    <w:multiLevelType w:val="hybridMultilevel"/>
    <w:tmpl w:val="0E8EB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4156B6"/>
    <w:multiLevelType w:val="hybridMultilevel"/>
    <w:tmpl w:val="809C534A"/>
    <w:lvl w:ilvl="0" w:tplc="792CE772">
      <w:start w:val="3"/>
      <w:numFmt w:val="bullet"/>
      <w:lvlText w:val=""/>
      <w:lvlJc w:val="left"/>
      <w:pPr>
        <w:ind w:left="-349" w:hanging="360"/>
      </w:pPr>
      <w:rPr>
        <w:rFonts w:ascii="Symbol" w:eastAsia="Calibri" w:hAnsi="Symbol" w:cs="Arial" w:hint="default"/>
      </w:rPr>
    </w:lvl>
    <w:lvl w:ilvl="1" w:tplc="041A0003" w:tentative="1">
      <w:start w:val="1"/>
      <w:numFmt w:val="bullet"/>
      <w:lvlText w:val="o"/>
      <w:lvlJc w:val="left"/>
      <w:pPr>
        <w:ind w:left="371" w:hanging="360"/>
      </w:pPr>
      <w:rPr>
        <w:rFonts w:ascii="Courier New" w:hAnsi="Courier New" w:cs="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cs="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cs="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12" w15:restartNumberingAfterBreak="0">
    <w:nsid w:val="196E421B"/>
    <w:multiLevelType w:val="hybridMultilevel"/>
    <w:tmpl w:val="99E0D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9B15744"/>
    <w:multiLevelType w:val="hybridMultilevel"/>
    <w:tmpl w:val="29EEEF92"/>
    <w:lvl w:ilvl="0" w:tplc="6C8EDAB6">
      <w:start w:val="3"/>
      <w:numFmt w:val="upperLetter"/>
      <w:lvlText w:val="%1."/>
      <w:lvlJc w:val="left"/>
      <w:pPr>
        <w:ind w:left="1440" w:hanging="360"/>
      </w:pPr>
      <w:rPr>
        <w:rFonts w:eastAsia="Calibri" w:hint="default"/>
        <w:b/>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 w15:restartNumberingAfterBreak="0">
    <w:nsid w:val="1A2E05CB"/>
    <w:multiLevelType w:val="hybridMultilevel"/>
    <w:tmpl w:val="B400DAB4"/>
    <w:lvl w:ilvl="0" w:tplc="041A0001">
      <w:start w:val="1"/>
      <w:numFmt w:val="bullet"/>
      <w:lvlText w:val=""/>
      <w:lvlJc w:val="left"/>
      <w:pPr>
        <w:ind w:left="720" w:hanging="360"/>
      </w:pPr>
      <w:rPr>
        <w:rFonts w:ascii="Symbol" w:hAnsi="Symbo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6932037"/>
    <w:multiLevelType w:val="hybridMultilevel"/>
    <w:tmpl w:val="3C76EF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7C14C7D"/>
    <w:multiLevelType w:val="hybridMultilevel"/>
    <w:tmpl w:val="2DE648EA"/>
    <w:lvl w:ilvl="0" w:tplc="041A0001">
      <w:start w:val="1"/>
      <w:numFmt w:val="bullet"/>
      <w:lvlText w:val=""/>
      <w:lvlJc w:val="left"/>
      <w:pPr>
        <w:ind w:left="153" w:hanging="360"/>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7" w15:restartNumberingAfterBreak="0">
    <w:nsid w:val="2D4A36EF"/>
    <w:multiLevelType w:val="hybridMultilevel"/>
    <w:tmpl w:val="4B1E1612"/>
    <w:lvl w:ilvl="0" w:tplc="D646F206">
      <w:numFmt w:val="bullet"/>
      <w:lvlText w:val="-"/>
      <w:lvlJc w:val="left"/>
      <w:pPr>
        <w:ind w:left="720" w:hanging="360"/>
      </w:pPr>
      <w:rPr>
        <w:rFonts w:ascii="Arial" w:eastAsia="Times New Roman" w:hAnsi="Arial" w:cs="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CC1676"/>
    <w:multiLevelType w:val="hybridMultilevel"/>
    <w:tmpl w:val="A6C43170"/>
    <w:lvl w:ilvl="0" w:tplc="041A0001">
      <w:start w:val="1"/>
      <w:numFmt w:val="bullet"/>
      <w:lvlText w:val=""/>
      <w:lvlJc w:val="left"/>
      <w:pPr>
        <w:ind w:left="751" w:hanging="360"/>
      </w:pPr>
      <w:rPr>
        <w:rFonts w:ascii="Symbol" w:hAnsi="Symbol" w:hint="default"/>
      </w:rPr>
    </w:lvl>
    <w:lvl w:ilvl="1" w:tplc="041A0003" w:tentative="1">
      <w:start w:val="1"/>
      <w:numFmt w:val="bullet"/>
      <w:lvlText w:val="o"/>
      <w:lvlJc w:val="left"/>
      <w:pPr>
        <w:ind w:left="1471" w:hanging="360"/>
      </w:pPr>
      <w:rPr>
        <w:rFonts w:ascii="Courier New" w:hAnsi="Courier New" w:cs="Courier New" w:hint="default"/>
      </w:rPr>
    </w:lvl>
    <w:lvl w:ilvl="2" w:tplc="041A0005" w:tentative="1">
      <w:start w:val="1"/>
      <w:numFmt w:val="bullet"/>
      <w:lvlText w:val=""/>
      <w:lvlJc w:val="left"/>
      <w:pPr>
        <w:ind w:left="2191" w:hanging="360"/>
      </w:pPr>
      <w:rPr>
        <w:rFonts w:ascii="Wingdings" w:hAnsi="Wingdings" w:hint="default"/>
      </w:rPr>
    </w:lvl>
    <w:lvl w:ilvl="3" w:tplc="041A0001" w:tentative="1">
      <w:start w:val="1"/>
      <w:numFmt w:val="bullet"/>
      <w:lvlText w:val=""/>
      <w:lvlJc w:val="left"/>
      <w:pPr>
        <w:ind w:left="2911" w:hanging="360"/>
      </w:pPr>
      <w:rPr>
        <w:rFonts w:ascii="Symbol" w:hAnsi="Symbol" w:hint="default"/>
      </w:rPr>
    </w:lvl>
    <w:lvl w:ilvl="4" w:tplc="041A0003" w:tentative="1">
      <w:start w:val="1"/>
      <w:numFmt w:val="bullet"/>
      <w:lvlText w:val="o"/>
      <w:lvlJc w:val="left"/>
      <w:pPr>
        <w:ind w:left="3631" w:hanging="360"/>
      </w:pPr>
      <w:rPr>
        <w:rFonts w:ascii="Courier New" w:hAnsi="Courier New" w:cs="Courier New" w:hint="default"/>
      </w:rPr>
    </w:lvl>
    <w:lvl w:ilvl="5" w:tplc="041A0005" w:tentative="1">
      <w:start w:val="1"/>
      <w:numFmt w:val="bullet"/>
      <w:lvlText w:val=""/>
      <w:lvlJc w:val="left"/>
      <w:pPr>
        <w:ind w:left="4351" w:hanging="360"/>
      </w:pPr>
      <w:rPr>
        <w:rFonts w:ascii="Wingdings" w:hAnsi="Wingdings" w:hint="default"/>
      </w:rPr>
    </w:lvl>
    <w:lvl w:ilvl="6" w:tplc="041A0001" w:tentative="1">
      <w:start w:val="1"/>
      <w:numFmt w:val="bullet"/>
      <w:lvlText w:val=""/>
      <w:lvlJc w:val="left"/>
      <w:pPr>
        <w:ind w:left="5071" w:hanging="360"/>
      </w:pPr>
      <w:rPr>
        <w:rFonts w:ascii="Symbol" w:hAnsi="Symbol" w:hint="default"/>
      </w:rPr>
    </w:lvl>
    <w:lvl w:ilvl="7" w:tplc="041A0003" w:tentative="1">
      <w:start w:val="1"/>
      <w:numFmt w:val="bullet"/>
      <w:lvlText w:val="o"/>
      <w:lvlJc w:val="left"/>
      <w:pPr>
        <w:ind w:left="5791" w:hanging="360"/>
      </w:pPr>
      <w:rPr>
        <w:rFonts w:ascii="Courier New" w:hAnsi="Courier New" w:cs="Courier New" w:hint="default"/>
      </w:rPr>
    </w:lvl>
    <w:lvl w:ilvl="8" w:tplc="041A0005" w:tentative="1">
      <w:start w:val="1"/>
      <w:numFmt w:val="bullet"/>
      <w:lvlText w:val=""/>
      <w:lvlJc w:val="left"/>
      <w:pPr>
        <w:ind w:left="6511" w:hanging="360"/>
      </w:pPr>
      <w:rPr>
        <w:rFonts w:ascii="Wingdings" w:hAnsi="Wingdings" w:hint="default"/>
      </w:rPr>
    </w:lvl>
  </w:abstractNum>
  <w:abstractNum w:abstractNumId="19" w15:restartNumberingAfterBreak="0">
    <w:nsid w:val="2DE90709"/>
    <w:multiLevelType w:val="hybridMultilevel"/>
    <w:tmpl w:val="2F068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37F3EA7"/>
    <w:multiLevelType w:val="hybridMultilevel"/>
    <w:tmpl w:val="765E9368"/>
    <w:lvl w:ilvl="0" w:tplc="7C7295BC">
      <w:start w:val="1"/>
      <w:numFmt w:val="decimal"/>
      <w:lvlText w:val="%1."/>
      <w:lvlJc w:val="left"/>
      <w:pPr>
        <w:ind w:left="1080" w:hanging="360"/>
      </w:pPr>
      <w:rPr>
        <w:rFonts w:ascii="Arial" w:eastAsia="Times New Roman" w:hAnsi="Arial" w:cs="Arial"/>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42B2134"/>
    <w:multiLevelType w:val="multilevel"/>
    <w:tmpl w:val="DEB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9319F"/>
    <w:multiLevelType w:val="hybridMultilevel"/>
    <w:tmpl w:val="9AF8C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CE30E89"/>
    <w:multiLevelType w:val="hybridMultilevel"/>
    <w:tmpl w:val="B300968C"/>
    <w:lvl w:ilvl="0" w:tplc="4F9EEDAE">
      <w:start w:val="1"/>
      <w:numFmt w:val="upperRoman"/>
      <w:lvlText w:val="%1."/>
      <w:lvlJc w:val="left"/>
      <w:pPr>
        <w:ind w:left="1080" w:hanging="72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5577B"/>
    <w:multiLevelType w:val="hybridMultilevel"/>
    <w:tmpl w:val="954ABD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DAD245D"/>
    <w:multiLevelType w:val="hybridMultilevel"/>
    <w:tmpl w:val="AD82BED2"/>
    <w:lvl w:ilvl="0" w:tplc="EE76E33A">
      <w:start w:val="12"/>
      <w:numFmt w:val="upperRoman"/>
      <w:lvlText w:val="%1."/>
      <w:lvlJc w:val="left"/>
      <w:pPr>
        <w:ind w:left="862" w:hanging="720"/>
      </w:pPr>
      <w:rPr>
        <w:rFonts w:eastAsia="Arial"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78CBE3C">
      <w:start w:val="1"/>
      <w:numFmt w:val="decimal"/>
      <w:lvlText w:val="%4."/>
      <w:lvlJc w:val="left"/>
      <w:pPr>
        <w:ind w:left="2662" w:hanging="360"/>
      </w:pPr>
      <w:rPr>
        <w:b w:val="0"/>
        <w:i w:val="0"/>
        <w:color w:val="auto"/>
      </w:r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26" w15:restartNumberingAfterBreak="0">
    <w:nsid w:val="50A5146B"/>
    <w:multiLevelType w:val="hybridMultilevel"/>
    <w:tmpl w:val="AF32AA06"/>
    <w:lvl w:ilvl="0" w:tplc="041A0001">
      <w:start w:val="1"/>
      <w:numFmt w:val="bullet"/>
      <w:lvlText w:val=""/>
      <w:lvlJc w:val="left"/>
      <w:pPr>
        <w:ind w:left="2203" w:hanging="360"/>
      </w:pPr>
      <w:rPr>
        <w:rFonts w:ascii="Symbol" w:hAnsi="Symbol" w:hint="default"/>
      </w:rPr>
    </w:lvl>
    <w:lvl w:ilvl="1" w:tplc="041A0003" w:tentative="1">
      <w:start w:val="1"/>
      <w:numFmt w:val="bullet"/>
      <w:lvlText w:val="o"/>
      <w:lvlJc w:val="left"/>
      <w:pPr>
        <w:ind w:left="2923" w:hanging="360"/>
      </w:pPr>
      <w:rPr>
        <w:rFonts w:ascii="Courier New" w:hAnsi="Courier New" w:cs="Courier New" w:hint="default"/>
      </w:rPr>
    </w:lvl>
    <w:lvl w:ilvl="2" w:tplc="041A0005" w:tentative="1">
      <w:start w:val="1"/>
      <w:numFmt w:val="bullet"/>
      <w:lvlText w:val=""/>
      <w:lvlJc w:val="left"/>
      <w:pPr>
        <w:ind w:left="3643" w:hanging="360"/>
      </w:pPr>
      <w:rPr>
        <w:rFonts w:ascii="Wingdings" w:hAnsi="Wingdings" w:hint="default"/>
      </w:rPr>
    </w:lvl>
    <w:lvl w:ilvl="3" w:tplc="041A0001" w:tentative="1">
      <w:start w:val="1"/>
      <w:numFmt w:val="bullet"/>
      <w:lvlText w:val=""/>
      <w:lvlJc w:val="left"/>
      <w:pPr>
        <w:ind w:left="4363" w:hanging="360"/>
      </w:pPr>
      <w:rPr>
        <w:rFonts w:ascii="Symbol" w:hAnsi="Symbol" w:hint="default"/>
      </w:rPr>
    </w:lvl>
    <w:lvl w:ilvl="4" w:tplc="041A0003" w:tentative="1">
      <w:start w:val="1"/>
      <w:numFmt w:val="bullet"/>
      <w:lvlText w:val="o"/>
      <w:lvlJc w:val="left"/>
      <w:pPr>
        <w:ind w:left="5083" w:hanging="360"/>
      </w:pPr>
      <w:rPr>
        <w:rFonts w:ascii="Courier New" w:hAnsi="Courier New" w:cs="Courier New" w:hint="default"/>
      </w:rPr>
    </w:lvl>
    <w:lvl w:ilvl="5" w:tplc="041A0005" w:tentative="1">
      <w:start w:val="1"/>
      <w:numFmt w:val="bullet"/>
      <w:lvlText w:val=""/>
      <w:lvlJc w:val="left"/>
      <w:pPr>
        <w:ind w:left="5803" w:hanging="360"/>
      </w:pPr>
      <w:rPr>
        <w:rFonts w:ascii="Wingdings" w:hAnsi="Wingdings" w:hint="default"/>
      </w:rPr>
    </w:lvl>
    <w:lvl w:ilvl="6" w:tplc="041A0001" w:tentative="1">
      <w:start w:val="1"/>
      <w:numFmt w:val="bullet"/>
      <w:lvlText w:val=""/>
      <w:lvlJc w:val="left"/>
      <w:pPr>
        <w:ind w:left="6523" w:hanging="360"/>
      </w:pPr>
      <w:rPr>
        <w:rFonts w:ascii="Symbol" w:hAnsi="Symbol" w:hint="default"/>
      </w:rPr>
    </w:lvl>
    <w:lvl w:ilvl="7" w:tplc="041A0003" w:tentative="1">
      <w:start w:val="1"/>
      <w:numFmt w:val="bullet"/>
      <w:lvlText w:val="o"/>
      <w:lvlJc w:val="left"/>
      <w:pPr>
        <w:ind w:left="7243" w:hanging="360"/>
      </w:pPr>
      <w:rPr>
        <w:rFonts w:ascii="Courier New" w:hAnsi="Courier New" w:cs="Courier New" w:hint="default"/>
      </w:rPr>
    </w:lvl>
    <w:lvl w:ilvl="8" w:tplc="041A0005" w:tentative="1">
      <w:start w:val="1"/>
      <w:numFmt w:val="bullet"/>
      <w:lvlText w:val=""/>
      <w:lvlJc w:val="left"/>
      <w:pPr>
        <w:ind w:left="7963" w:hanging="360"/>
      </w:pPr>
      <w:rPr>
        <w:rFonts w:ascii="Wingdings" w:hAnsi="Wingdings" w:hint="default"/>
      </w:rPr>
    </w:lvl>
  </w:abstractNum>
  <w:abstractNum w:abstractNumId="27" w15:restartNumberingAfterBreak="0">
    <w:nsid w:val="54D12314"/>
    <w:multiLevelType w:val="hybridMultilevel"/>
    <w:tmpl w:val="84D68474"/>
    <w:lvl w:ilvl="0" w:tplc="D646F206">
      <w:numFmt w:val="bullet"/>
      <w:lvlText w:val="-"/>
      <w:lvlJc w:val="left"/>
      <w:pPr>
        <w:ind w:left="720" w:hanging="360"/>
      </w:pPr>
      <w:rPr>
        <w:rFonts w:ascii="Arial" w:eastAsia="Times New Roman" w:hAnsi="Arial" w:cs="Arial"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1F544A"/>
    <w:multiLevelType w:val="hybridMultilevel"/>
    <w:tmpl w:val="A9709F30"/>
    <w:lvl w:ilvl="0" w:tplc="041A0001">
      <w:start w:val="1"/>
      <w:numFmt w:val="bullet"/>
      <w:lvlText w:val=""/>
      <w:lvlJc w:val="left"/>
      <w:pPr>
        <w:ind w:left="11" w:hanging="360"/>
      </w:pPr>
      <w:rPr>
        <w:rFonts w:ascii="Symbol" w:hAnsi="Symbol" w:hint="default"/>
      </w:rPr>
    </w:lvl>
    <w:lvl w:ilvl="1" w:tplc="041A0003" w:tentative="1">
      <w:start w:val="1"/>
      <w:numFmt w:val="bullet"/>
      <w:lvlText w:val="o"/>
      <w:lvlJc w:val="left"/>
      <w:pPr>
        <w:ind w:left="731" w:hanging="360"/>
      </w:pPr>
      <w:rPr>
        <w:rFonts w:ascii="Courier New" w:hAnsi="Courier New" w:cs="Courier New" w:hint="default"/>
      </w:rPr>
    </w:lvl>
    <w:lvl w:ilvl="2" w:tplc="041A0005" w:tentative="1">
      <w:start w:val="1"/>
      <w:numFmt w:val="bullet"/>
      <w:lvlText w:val=""/>
      <w:lvlJc w:val="left"/>
      <w:pPr>
        <w:ind w:left="1451" w:hanging="360"/>
      </w:pPr>
      <w:rPr>
        <w:rFonts w:ascii="Wingdings" w:hAnsi="Wingdings" w:hint="default"/>
      </w:rPr>
    </w:lvl>
    <w:lvl w:ilvl="3" w:tplc="041A0001" w:tentative="1">
      <w:start w:val="1"/>
      <w:numFmt w:val="bullet"/>
      <w:lvlText w:val=""/>
      <w:lvlJc w:val="left"/>
      <w:pPr>
        <w:ind w:left="2171" w:hanging="360"/>
      </w:pPr>
      <w:rPr>
        <w:rFonts w:ascii="Symbol" w:hAnsi="Symbol" w:hint="default"/>
      </w:rPr>
    </w:lvl>
    <w:lvl w:ilvl="4" w:tplc="041A0003" w:tentative="1">
      <w:start w:val="1"/>
      <w:numFmt w:val="bullet"/>
      <w:lvlText w:val="o"/>
      <w:lvlJc w:val="left"/>
      <w:pPr>
        <w:ind w:left="2891" w:hanging="360"/>
      </w:pPr>
      <w:rPr>
        <w:rFonts w:ascii="Courier New" w:hAnsi="Courier New" w:cs="Courier New" w:hint="default"/>
      </w:rPr>
    </w:lvl>
    <w:lvl w:ilvl="5" w:tplc="041A0005" w:tentative="1">
      <w:start w:val="1"/>
      <w:numFmt w:val="bullet"/>
      <w:lvlText w:val=""/>
      <w:lvlJc w:val="left"/>
      <w:pPr>
        <w:ind w:left="3611" w:hanging="360"/>
      </w:pPr>
      <w:rPr>
        <w:rFonts w:ascii="Wingdings" w:hAnsi="Wingdings" w:hint="default"/>
      </w:rPr>
    </w:lvl>
    <w:lvl w:ilvl="6" w:tplc="041A0001" w:tentative="1">
      <w:start w:val="1"/>
      <w:numFmt w:val="bullet"/>
      <w:lvlText w:val=""/>
      <w:lvlJc w:val="left"/>
      <w:pPr>
        <w:ind w:left="4331" w:hanging="360"/>
      </w:pPr>
      <w:rPr>
        <w:rFonts w:ascii="Symbol" w:hAnsi="Symbol" w:hint="default"/>
      </w:rPr>
    </w:lvl>
    <w:lvl w:ilvl="7" w:tplc="041A0003" w:tentative="1">
      <w:start w:val="1"/>
      <w:numFmt w:val="bullet"/>
      <w:lvlText w:val="o"/>
      <w:lvlJc w:val="left"/>
      <w:pPr>
        <w:ind w:left="5051" w:hanging="360"/>
      </w:pPr>
      <w:rPr>
        <w:rFonts w:ascii="Courier New" w:hAnsi="Courier New" w:cs="Courier New" w:hint="default"/>
      </w:rPr>
    </w:lvl>
    <w:lvl w:ilvl="8" w:tplc="041A0005" w:tentative="1">
      <w:start w:val="1"/>
      <w:numFmt w:val="bullet"/>
      <w:lvlText w:val=""/>
      <w:lvlJc w:val="left"/>
      <w:pPr>
        <w:ind w:left="5771" w:hanging="360"/>
      </w:pPr>
      <w:rPr>
        <w:rFonts w:ascii="Wingdings" w:hAnsi="Wingdings" w:hint="default"/>
      </w:rPr>
    </w:lvl>
  </w:abstractNum>
  <w:abstractNum w:abstractNumId="29" w15:restartNumberingAfterBreak="0">
    <w:nsid w:val="5833641E"/>
    <w:multiLevelType w:val="hybridMultilevel"/>
    <w:tmpl w:val="B3B8507C"/>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0" w15:restartNumberingAfterBreak="0">
    <w:nsid w:val="65EF3E6C"/>
    <w:multiLevelType w:val="multilevel"/>
    <w:tmpl w:val="ED9CF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DD58E8"/>
    <w:multiLevelType w:val="multilevel"/>
    <w:tmpl w:val="B3E6F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1366C"/>
    <w:multiLevelType w:val="multilevel"/>
    <w:tmpl w:val="B3E6F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401B7E"/>
    <w:multiLevelType w:val="hybridMultilevel"/>
    <w:tmpl w:val="7474EE00"/>
    <w:lvl w:ilvl="0" w:tplc="D796206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4D267B4"/>
    <w:multiLevelType w:val="hybridMultilevel"/>
    <w:tmpl w:val="C3A64B0C"/>
    <w:lvl w:ilvl="0" w:tplc="E8EC6A34">
      <w:start w:val="3"/>
      <w:numFmt w:val="bullet"/>
      <w:lvlText w:val=""/>
      <w:lvlJc w:val="left"/>
      <w:pPr>
        <w:ind w:left="-349" w:hanging="360"/>
      </w:pPr>
      <w:rPr>
        <w:rFonts w:ascii="Symbol" w:eastAsia="Calibri" w:hAnsi="Symbol" w:cs="Arial" w:hint="default"/>
        <w:u w:val="none"/>
      </w:rPr>
    </w:lvl>
    <w:lvl w:ilvl="1" w:tplc="041A0003" w:tentative="1">
      <w:start w:val="1"/>
      <w:numFmt w:val="bullet"/>
      <w:lvlText w:val="o"/>
      <w:lvlJc w:val="left"/>
      <w:pPr>
        <w:ind w:left="371" w:hanging="360"/>
      </w:pPr>
      <w:rPr>
        <w:rFonts w:ascii="Courier New" w:hAnsi="Courier New" w:cs="Courier New" w:hint="default"/>
      </w:rPr>
    </w:lvl>
    <w:lvl w:ilvl="2" w:tplc="041A0005" w:tentative="1">
      <w:start w:val="1"/>
      <w:numFmt w:val="bullet"/>
      <w:lvlText w:val=""/>
      <w:lvlJc w:val="left"/>
      <w:pPr>
        <w:ind w:left="1091" w:hanging="360"/>
      </w:pPr>
      <w:rPr>
        <w:rFonts w:ascii="Wingdings" w:hAnsi="Wingdings" w:hint="default"/>
      </w:rPr>
    </w:lvl>
    <w:lvl w:ilvl="3" w:tplc="041A0001" w:tentative="1">
      <w:start w:val="1"/>
      <w:numFmt w:val="bullet"/>
      <w:lvlText w:val=""/>
      <w:lvlJc w:val="left"/>
      <w:pPr>
        <w:ind w:left="1811" w:hanging="360"/>
      </w:pPr>
      <w:rPr>
        <w:rFonts w:ascii="Symbol" w:hAnsi="Symbol" w:hint="default"/>
      </w:rPr>
    </w:lvl>
    <w:lvl w:ilvl="4" w:tplc="041A0003" w:tentative="1">
      <w:start w:val="1"/>
      <w:numFmt w:val="bullet"/>
      <w:lvlText w:val="o"/>
      <w:lvlJc w:val="left"/>
      <w:pPr>
        <w:ind w:left="2531" w:hanging="360"/>
      </w:pPr>
      <w:rPr>
        <w:rFonts w:ascii="Courier New" w:hAnsi="Courier New" w:cs="Courier New" w:hint="default"/>
      </w:rPr>
    </w:lvl>
    <w:lvl w:ilvl="5" w:tplc="041A0005" w:tentative="1">
      <w:start w:val="1"/>
      <w:numFmt w:val="bullet"/>
      <w:lvlText w:val=""/>
      <w:lvlJc w:val="left"/>
      <w:pPr>
        <w:ind w:left="3251" w:hanging="360"/>
      </w:pPr>
      <w:rPr>
        <w:rFonts w:ascii="Wingdings" w:hAnsi="Wingdings" w:hint="default"/>
      </w:rPr>
    </w:lvl>
    <w:lvl w:ilvl="6" w:tplc="041A0001" w:tentative="1">
      <w:start w:val="1"/>
      <w:numFmt w:val="bullet"/>
      <w:lvlText w:val=""/>
      <w:lvlJc w:val="left"/>
      <w:pPr>
        <w:ind w:left="3971" w:hanging="360"/>
      </w:pPr>
      <w:rPr>
        <w:rFonts w:ascii="Symbol" w:hAnsi="Symbol" w:hint="default"/>
      </w:rPr>
    </w:lvl>
    <w:lvl w:ilvl="7" w:tplc="041A0003" w:tentative="1">
      <w:start w:val="1"/>
      <w:numFmt w:val="bullet"/>
      <w:lvlText w:val="o"/>
      <w:lvlJc w:val="left"/>
      <w:pPr>
        <w:ind w:left="4691" w:hanging="360"/>
      </w:pPr>
      <w:rPr>
        <w:rFonts w:ascii="Courier New" w:hAnsi="Courier New" w:cs="Courier New" w:hint="default"/>
      </w:rPr>
    </w:lvl>
    <w:lvl w:ilvl="8" w:tplc="041A0005" w:tentative="1">
      <w:start w:val="1"/>
      <w:numFmt w:val="bullet"/>
      <w:lvlText w:val=""/>
      <w:lvlJc w:val="left"/>
      <w:pPr>
        <w:ind w:left="5411" w:hanging="360"/>
      </w:pPr>
      <w:rPr>
        <w:rFonts w:ascii="Wingdings" w:hAnsi="Wingdings" w:hint="default"/>
      </w:rPr>
    </w:lvl>
  </w:abstractNum>
  <w:abstractNum w:abstractNumId="35" w15:restartNumberingAfterBreak="0">
    <w:nsid w:val="7C5D4C6C"/>
    <w:multiLevelType w:val="hybridMultilevel"/>
    <w:tmpl w:val="E44E0B62"/>
    <w:lvl w:ilvl="0" w:tplc="D366820E">
      <w:start w:val="3"/>
      <w:numFmt w:val="lowerLetter"/>
      <w:lvlText w:val="%1."/>
      <w:lvlJc w:val="left"/>
      <w:pPr>
        <w:ind w:left="2340" w:hanging="360"/>
      </w:pPr>
      <w:rPr>
        <w:rFonts w:ascii="Arial" w:hAnsi="Arial" w:cs="Arial" w:hint="default"/>
      </w:rPr>
    </w:lvl>
    <w:lvl w:ilvl="1" w:tplc="041A0019" w:tentative="1">
      <w:start w:val="1"/>
      <w:numFmt w:val="lowerLetter"/>
      <w:lvlText w:val="%2."/>
      <w:lvlJc w:val="left"/>
      <w:pPr>
        <w:ind w:left="3060" w:hanging="360"/>
      </w:pPr>
    </w:lvl>
    <w:lvl w:ilvl="2" w:tplc="041A001B" w:tentative="1">
      <w:start w:val="1"/>
      <w:numFmt w:val="lowerRoman"/>
      <w:lvlText w:val="%3."/>
      <w:lvlJc w:val="right"/>
      <w:pPr>
        <w:ind w:left="3780" w:hanging="180"/>
      </w:pPr>
    </w:lvl>
    <w:lvl w:ilvl="3" w:tplc="041A000F" w:tentative="1">
      <w:start w:val="1"/>
      <w:numFmt w:val="decimal"/>
      <w:lvlText w:val="%4."/>
      <w:lvlJc w:val="left"/>
      <w:pPr>
        <w:ind w:left="4500" w:hanging="360"/>
      </w:pPr>
    </w:lvl>
    <w:lvl w:ilvl="4" w:tplc="041A0019" w:tentative="1">
      <w:start w:val="1"/>
      <w:numFmt w:val="lowerLetter"/>
      <w:lvlText w:val="%5."/>
      <w:lvlJc w:val="left"/>
      <w:pPr>
        <w:ind w:left="5220" w:hanging="360"/>
      </w:pPr>
    </w:lvl>
    <w:lvl w:ilvl="5" w:tplc="041A001B" w:tentative="1">
      <w:start w:val="1"/>
      <w:numFmt w:val="lowerRoman"/>
      <w:lvlText w:val="%6."/>
      <w:lvlJc w:val="right"/>
      <w:pPr>
        <w:ind w:left="5940" w:hanging="180"/>
      </w:pPr>
    </w:lvl>
    <w:lvl w:ilvl="6" w:tplc="041A000F" w:tentative="1">
      <w:start w:val="1"/>
      <w:numFmt w:val="decimal"/>
      <w:lvlText w:val="%7."/>
      <w:lvlJc w:val="left"/>
      <w:pPr>
        <w:ind w:left="6660" w:hanging="360"/>
      </w:pPr>
    </w:lvl>
    <w:lvl w:ilvl="7" w:tplc="041A0019" w:tentative="1">
      <w:start w:val="1"/>
      <w:numFmt w:val="lowerLetter"/>
      <w:lvlText w:val="%8."/>
      <w:lvlJc w:val="left"/>
      <w:pPr>
        <w:ind w:left="7380" w:hanging="360"/>
      </w:pPr>
    </w:lvl>
    <w:lvl w:ilvl="8" w:tplc="041A001B" w:tentative="1">
      <w:start w:val="1"/>
      <w:numFmt w:val="lowerRoman"/>
      <w:lvlText w:val="%9."/>
      <w:lvlJc w:val="right"/>
      <w:pPr>
        <w:ind w:left="8100" w:hanging="180"/>
      </w:pPr>
    </w:lvl>
  </w:abstractNum>
  <w:abstractNum w:abstractNumId="36" w15:restartNumberingAfterBreak="0">
    <w:nsid w:val="7EA1430D"/>
    <w:multiLevelType w:val="hybridMultilevel"/>
    <w:tmpl w:val="352EB402"/>
    <w:lvl w:ilvl="0" w:tplc="041A0001">
      <w:start w:val="1"/>
      <w:numFmt w:val="bullet"/>
      <w:lvlText w:val=""/>
      <w:lvlJc w:val="left"/>
      <w:pPr>
        <w:ind w:left="11" w:hanging="360"/>
      </w:pPr>
      <w:rPr>
        <w:rFonts w:ascii="Symbol" w:hAnsi="Symbol" w:hint="default"/>
      </w:rPr>
    </w:lvl>
    <w:lvl w:ilvl="1" w:tplc="041A0003" w:tentative="1">
      <w:start w:val="1"/>
      <w:numFmt w:val="bullet"/>
      <w:lvlText w:val="o"/>
      <w:lvlJc w:val="left"/>
      <w:pPr>
        <w:ind w:left="731" w:hanging="360"/>
      </w:pPr>
      <w:rPr>
        <w:rFonts w:ascii="Courier New" w:hAnsi="Courier New" w:cs="Courier New" w:hint="default"/>
      </w:rPr>
    </w:lvl>
    <w:lvl w:ilvl="2" w:tplc="041A0005" w:tentative="1">
      <w:start w:val="1"/>
      <w:numFmt w:val="bullet"/>
      <w:lvlText w:val=""/>
      <w:lvlJc w:val="left"/>
      <w:pPr>
        <w:ind w:left="1451" w:hanging="360"/>
      </w:pPr>
      <w:rPr>
        <w:rFonts w:ascii="Wingdings" w:hAnsi="Wingdings" w:hint="default"/>
      </w:rPr>
    </w:lvl>
    <w:lvl w:ilvl="3" w:tplc="041A0001" w:tentative="1">
      <w:start w:val="1"/>
      <w:numFmt w:val="bullet"/>
      <w:lvlText w:val=""/>
      <w:lvlJc w:val="left"/>
      <w:pPr>
        <w:ind w:left="2171" w:hanging="360"/>
      </w:pPr>
      <w:rPr>
        <w:rFonts w:ascii="Symbol" w:hAnsi="Symbol" w:hint="default"/>
      </w:rPr>
    </w:lvl>
    <w:lvl w:ilvl="4" w:tplc="041A0003" w:tentative="1">
      <w:start w:val="1"/>
      <w:numFmt w:val="bullet"/>
      <w:lvlText w:val="o"/>
      <w:lvlJc w:val="left"/>
      <w:pPr>
        <w:ind w:left="2891" w:hanging="360"/>
      </w:pPr>
      <w:rPr>
        <w:rFonts w:ascii="Courier New" w:hAnsi="Courier New" w:cs="Courier New" w:hint="default"/>
      </w:rPr>
    </w:lvl>
    <w:lvl w:ilvl="5" w:tplc="041A0005" w:tentative="1">
      <w:start w:val="1"/>
      <w:numFmt w:val="bullet"/>
      <w:lvlText w:val=""/>
      <w:lvlJc w:val="left"/>
      <w:pPr>
        <w:ind w:left="3611" w:hanging="360"/>
      </w:pPr>
      <w:rPr>
        <w:rFonts w:ascii="Wingdings" w:hAnsi="Wingdings" w:hint="default"/>
      </w:rPr>
    </w:lvl>
    <w:lvl w:ilvl="6" w:tplc="041A0001" w:tentative="1">
      <w:start w:val="1"/>
      <w:numFmt w:val="bullet"/>
      <w:lvlText w:val=""/>
      <w:lvlJc w:val="left"/>
      <w:pPr>
        <w:ind w:left="4331" w:hanging="360"/>
      </w:pPr>
      <w:rPr>
        <w:rFonts w:ascii="Symbol" w:hAnsi="Symbol" w:hint="default"/>
      </w:rPr>
    </w:lvl>
    <w:lvl w:ilvl="7" w:tplc="041A0003" w:tentative="1">
      <w:start w:val="1"/>
      <w:numFmt w:val="bullet"/>
      <w:lvlText w:val="o"/>
      <w:lvlJc w:val="left"/>
      <w:pPr>
        <w:ind w:left="5051" w:hanging="360"/>
      </w:pPr>
      <w:rPr>
        <w:rFonts w:ascii="Courier New" w:hAnsi="Courier New" w:cs="Courier New" w:hint="default"/>
      </w:rPr>
    </w:lvl>
    <w:lvl w:ilvl="8" w:tplc="041A0005" w:tentative="1">
      <w:start w:val="1"/>
      <w:numFmt w:val="bullet"/>
      <w:lvlText w:val=""/>
      <w:lvlJc w:val="left"/>
      <w:pPr>
        <w:ind w:left="5771"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8"/>
  </w:num>
  <w:num w:numId="6">
    <w:abstractNumId w:val="23"/>
  </w:num>
  <w:num w:numId="7">
    <w:abstractNumId w:val="3"/>
  </w:num>
  <w:num w:numId="8">
    <w:abstractNumId w:val="25"/>
  </w:num>
  <w:num w:numId="9">
    <w:abstractNumId w:val="21"/>
  </w:num>
  <w:num w:numId="10">
    <w:abstractNumId w:val="30"/>
  </w:num>
  <w:num w:numId="11">
    <w:abstractNumId w:val="24"/>
  </w:num>
  <w:num w:numId="12">
    <w:abstractNumId w:val="4"/>
  </w:num>
  <w:num w:numId="13">
    <w:abstractNumId w:val="29"/>
  </w:num>
  <w:num w:numId="14">
    <w:abstractNumId w:val="5"/>
  </w:num>
  <w:num w:numId="15">
    <w:abstractNumId w:val="32"/>
  </w:num>
  <w:num w:numId="16">
    <w:abstractNumId w:val="31"/>
  </w:num>
  <w:num w:numId="17">
    <w:abstractNumId w:val="20"/>
  </w:num>
  <w:num w:numId="18">
    <w:abstractNumId w:val="15"/>
  </w:num>
  <w:num w:numId="19">
    <w:abstractNumId w:val="9"/>
  </w:num>
  <w:num w:numId="20">
    <w:abstractNumId w:val="18"/>
  </w:num>
  <w:num w:numId="21">
    <w:abstractNumId w:val="22"/>
  </w:num>
  <w:num w:numId="22">
    <w:abstractNumId w:val="26"/>
  </w:num>
  <w:num w:numId="23">
    <w:abstractNumId w:val="27"/>
  </w:num>
  <w:num w:numId="24">
    <w:abstractNumId w:val="33"/>
  </w:num>
  <w:num w:numId="25">
    <w:abstractNumId w:val="12"/>
  </w:num>
  <w:num w:numId="26">
    <w:abstractNumId w:val="19"/>
  </w:num>
  <w:num w:numId="27">
    <w:abstractNumId w:val="14"/>
  </w:num>
  <w:num w:numId="28">
    <w:abstractNumId w:val="10"/>
  </w:num>
  <w:num w:numId="29">
    <w:abstractNumId w:val="28"/>
  </w:num>
  <w:num w:numId="30">
    <w:abstractNumId w:val="36"/>
  </w:num>
  <w:num w:numId="31">
    <w:abstractNumId w:val="16"/>
  </w:num>
  <w:num w:numId="32">
    <w:abstractNumId w:val="13"/>
  </w:num>
  <w:num w:numId="33">
    <w:abstractNumId w:val="35"/>
  </w:num>
  <w:num w:numId="34">
    <w:abstractNumId w:val="17"/>
  </w:num>
  <w:num w:numId="35">
    <w:abstractNumId w:val="7"/>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0C1"/>
    <w:rsid w:val="0000550F"/>
    <w:rsid w:val="00005E4F"/>
    <w:rsid w:val="0001088F"/>
    <w:rsid w:val="00017496"/>
    <w:rsid w:val="00025E97"/>
    <w:rsid w:val="00030EF0"/>
    <w:rsid w:val="000369EA"/>
    <w:rsid w:val="00044506"/>
    <w:rsid w:val="000470C1"/>
    <w:rsid w:val="00047B8D"/>
    <w:rsid w:val="00071D5E"/>
    <w:rsid w:val="00072375"/>
    <w:rsid w:val="00073604"/>
    <w:rsid w:val="0007685C"/>
    <w:rsid w:val="00080236"/>
    <w:rsid w:val="000A6CDF"/>
    <w:rsid w:val="000A6D21"/>
    <w:rsid w:val="000B2778"/>
    <w:rsid w:val="000B501F"/>
    <w:rsid w:val="000B55FC"/>
    <w:rsid w:val="000B65A2"/>
    <w:rsid w:val="000B7579"/>
    <w:rsid w:val="000C4613"/>
    <w:rsid w:val="000C4BCA"/>
    <w:rsid w:val="000C4CEA"/>
    <w:rsid w:val="000D3259"/>
    <w:rsid w:val="000E48FF"/>
    <w:rsid w:val="000E71B1"/>
    <w:rsid w:val="000E7E80"/>
    <w:rsid w:val="000F73DB"/>
    <w:rsid w:val="00112575"/>
    <w:rsid w:val="001129DE"/>
    <w:rsid w:val="001143C0"/>
    <w:rsid w:val="00114C4C"/>
    <w:rsid w:val="00150758"/>
    <w:rsid w:val="00163A4B"/>
    <w:rsid w:val="00170FBF"/>
    <w:rsid w:val="00183F53"/>
    <w:rsid w:val="001B6B3D"/>
    <w:rsid w:val="001B7617"/>
    <w:rsid w:val="001B7B3F"/>
    <w:rsid w:val="001C1D83"/>
    <w:rsid w:val="001C7BAD"/>
    <w:rsid w:val="001D13BE"/>
    <w:rsid w:val="001D3669"/>
    <w:rsid w:val="001D712A"/>
    <w:rsid w:val="001E1AC1"/>
    <w:rsid w:val="001E58FD"/>
    <w:rsid w:val="001E635A"/>
    <w:rsid w:val="001E74CB"/>
    <w:rsid w:val="001F79A2"/>
    <w:rsid w:val="00212C1F"/>
    <w:rsid w:val="0021415C"/>
    <w:rsid w:val="00227EFC"/>
    <w:rsid w:val="00241FE2"/>
    <w:rsid w:val="002472FC"/>
    <w:rsid w:val="0025412D"/>
    <w:rsid w:val="00260D34"/>
    <w:rsid w:val="00262E06"/>
    <w:rsid w:val="00267933"/>
    <w:rsid w:val="002724AA"/>
    <w:rsid w:val="00274494"/>
    <w:rsid w:val="002807CF"/>
    <w:rsid w:val="0029065F"/>
    <w:rsid w:val="00290795"/>
    <w:rsid w:val="00291321"/>
    <w:rsid w:val="002A0204"/>
    <w:rsid w:val="002A69D7"/>
    <w:rsid w:val="002A7B71"/>
    <w:rsid w:val="002E1B5B"/>
    <w:rsid w:val="002E562A"/>
    <w:rsid w:val="002F4B06"/>
    <w:rsid w:val="00303A11"/>
    <w:rsid w:val="00316E28"/>
    <w:rsid w:val="003259BE"/>
    <w:rsid w:val="00331037"/>
    <w:rsid w:val="003407A3"/>
    <w:rsid w:val="003431B3"/>
    <w:rsid w:val="003445AC"/>
    <w:rsid w:val="00347320"/>
    <w:rsid w:val="00360D52"/>
    <w:rsid w:val="00384AEB"/>
    <w:rsid w:val="00396EAC"/>
    <w:rsid w:val="003A53BD"/>
    <w:rsid w:val="003B0B5C"/>
    <w:rsid w:val="003C5452"/>
    <w:rsid w:val="003D11EB"/>
    <w:rsid w:val="003E000B"/>
    <w:rsid w:val="003F18B6"/>
    <w:rsid w:val="003F418F"/>
    <w:rsid w:val="003F65DC"/>
    <w:rsid w:val="00450DE3"/>
    <w:rsid w:val="00462DDD"/>
    <w:rsid w:val="00463FCF"/>
    <w:rsid w:val="00474498"/>
    <w:rsid w:val="00487712"/>
    <w:rsid w:val="00493D3F"/>
    <w:rsid w:val="00495EFF"/>
    <w:rsid w:val="004A07AA"/>
    <w:rsid w:val="004B1F35"/>
    <w:rsid w:val="004C59CC"/>
    <w:rsid w:val="004C6162"/>
    <w:rsid w:val="00511AE9"/>
    <w:rsid w:val="00522541"/>
    <w:rsid w:val="0052442F"/>
    <w:rsid w:val="005340FA"/>
    <w:rsid w:val="0053414E"/>
    <w:rsid w:val="005345EE"/>
    <w:rsid w:val="005417DD"/>
    <w:rsid w:val="00542357"/>
    <w:rsid w:val="005467AC"/>
    <w:rsid w:val="00553462"/>
    <w:rsid w:val="00562CEF"/>
    <w:rsid w:val="0057153A"/>
    <w:rsid w:val="00575E8E"/>
    <w:rsid w:val="00587709"/>
    <w:rsid w:val="00587EEC"/>
    <w:rsid w:val="00597DE9"/>
    <w:rsid w:val="005A045E"/>
    <w:rsid w:val="005B310E"/>
    <w:rsid w:val="005C0F21"/>
    <w:rsid w:val="005C2FBF"/>
    <w:rsid w:val="005C4741"/>
    <w:rsid w:val="005D3347"/>
    <w:rsid w:val="005E39AD"/>
    <w:rsid w:val="005E4167"/>
    <w:rsid w:val="005E6FCB"/>
    <w:rsid w:val="00603270"/>
    <w:rsid w:val="00616BBC"/>
    <w:rsid w:val="006270DE"/>
    <w:rsid w:val="00633A47"/>
    <w:rsid w:val="00642B4C"/>
    <w:rsid w:val="00644524"/>
    <w:rsid w:val="006513E0"/>
    <w:rsid w:val="0065403E"/>
    <w:rsid w:val="00654FFA"/>
    <w:rsid w:val="006554FD"/>
    <w:rsid w:val="00661835"/>
    <w:rsid w:val="006849C5"/>
    <w:rsid w:val="00693869"/>
    <w:rsid w:val="006A28A7"/>
    <w:rsid w:val="006A3E71"/>
    <w:rsid w:val="006A58B6"/>
    <w:rsid w:val="006A6EBA"/>
    <w:rsid w:val="006B780A"/>
    <w:rsid w:val="006C4107"/>
    <w:rsid w:val="006C541E"/>
    <w:rsid w:val="006C620C"/>
    <w:rsid w:val="006C6989"/>
    <w:rsid w:val="006D183B"/>
    <w:rsid w:val="006D2C63"/>
    <w:rsid w:val="006D3D38"/>
    <w:rsid w:val="006E3023"/>
    <w:rsid w:val="006E4290"/>
    <w:rsid w:val="006F7A6E"/>
    <w:rsid w:val="00703439"/>
    <w:rsid w:val="0070456E"/>
    <w:rsid w:val="00710595"/>
    <w:rsid w:val="00732C2D"/>
    <w:rsid w:val="007555F2"/>
    <w:rsid w:val="00763141"/>
    <w:rsid w:val="00765B53"/>
    <w:rsid w:val="00784249"/>
    <w:rsid w:val="0078494B"/>
    <w:rsid w:val="00785DEE"/>
    <w:rsid w:val="00785E6F"/>
    <w:rsid w:val="007A5B04"/>
    <w:rsid w:val="007A7A6B"/>
    <w:rsid w:val="007B29A6"/>
    <w:rsid w:val="007C07DC"/>
    <w:rsid w:val="007C3D77"/>
    <w:rsid w:val="007C43A8"/>
    <w:rsid w:val="007C7AEF"/>
    <w:rsid w:val="007D4676"/>
    <w:rsid w:val="007E0EEA"/>
    <w:rsid w:val="007F739D"/>
    <w:rsid w:val="007F7B19"/>
    <w:rsid w:val="00801F23"/>
    <w:rsid w:val="00812920"/>
    <w:rsid w:val="00812E19"/>
    <w:rsid w:val="008139FA"/>
    <w:rsid w:val="00813A79"/>
    <w:rsid w:val="008172C7"/>
    <w:rsid w:val="00823D3C"/>
    <w:rsid w:val="00832D70"/>
    <w:rsid w:val="00840C5C"/>
    <w:rsid w:val="0084265B"/>
    <w:rsid w:val="008511B1"/>
    <w:rsid w:val="00851C59"/>
    <w:rsid w:val="00852A35"/>
    <w:rsid w:val="00852AE1"/>
    <w:rsid w:val="00860D94"/>
    <w:rsid w:val="00862A7F"/>
    <w:rsid w:val="00873F66"/>
    <w:rsid w:val="0087482A"/>
    <w:rsid w:val="00876BAC"/>
    <w:rsid w:val="00893362"/>
    <w:rsid w:val="008964CB"/>
    <w:rsid w:val="008A5CC2"/>
    <w:rsid w:val="008B5575"/>
    <w:rsid w:val="008C507A"/>
    <w:rsid w:val="008D0C7C"/>
    <w:rsid w:val="008D22E0"/>
    <w:rsid w:val="008F49ED"/>
    <w:rsid w:val="008F57D8"/>
    <w:rsid w:val="00905C65"/>
    <w:rsid w:val="00905F87"/>
    <w:rsid w:val="00913611"/>
    <w:rsid w:val="00917608"/>
    <w:rsid w:val="00925F44"/>
    <w:rsid w:val="00931AF7"/>
    <w:rsid w:val="00944296"/>
    <w:rsid w:val="009462B1"/>
    <w:rsid w:val="009558EC"/>
    <w:rsid w:val="00964DEF"/>
    <w:rsid w:val="00965D61"/>
    <w:rsid w:val="0097653E"/>
    <w:rsid w:val="00980CC2"/>
    <w:rsid w:val="00984DCD"/>
    <w:rsid w:val="00994CA2"/>
    <w:rsid w:val="009961F8"/>
    <w:rsid w:val="00996884"/>
    <w:rsid w:val="009A0AA3"/>
    <w:rsid w:val="009A1AC1"/>
    <w:rsid w:val="009B0F71"/>
    <w:rsid w:val="009B2331"/>
    <w:rsid w:val="009B2D16"/>
    <w:rsid w:val="009C44B2"/>
    <w:rsid w:val="009C7559"/>
    <w:rsid w:val="009D6B81"/>
    <w:rsid w:val="009E3557"/>
    <w:rsid w:val="009E52C0"/>
    <w:rsid w:val="009E706D"/>
    <w:rsid w:val="009F2C9F"/>
    <w:rsid w:val="009F5659"/>
    <w:rsid w:val="00A01543"/>
    <w:rsid w:val="00A15E39"/>
    <w:rsid w:val="00A17793"/>
    <w:rsid w:val="00A322B0"/>
    <w:rsid w:val="00A431FC"/>
    <w:rsid w:val="00A46675"/>
    <w:rsid w:val="00A5220B"/>
    <w:rsid w:val="00A542F7"/>
    <w:rsid w:val="00A56A19"/>
    <w:rsid w:val="00A65094"/>
    <w:rsid w:val="00A7763A"/>
    <w:rsid w:val="00A8457D"/>
    <w:rsid w:val="00A921B9"/>
    <w:rsid w:val="00A9265F"/>
    <w:rsid w:val="00A92ADC"/>
    <w:rsid w:val="00A961AA"/>
    <w:rsid w:val="00AA2863"/>
    <w:rsid w:val="00AB4509"/>
    <w:rsid w:val="00AC4235"/>
    <w:rsid w:val="00AC4A89"/>
    <w:rsid w:val="00AC77A2"/>
    <w:rsid w:val="00AD60A8"/>
    <w:rsid w:val="00AE7C8A"/>
    <w:rsid w:val="00AF7E03"/>
    <w:rsid w:val="00B069BE"/>
    <w:rsid w:val="00B21EA3"/>
    <w:rsid w:val="00B23877"/>
    <w:rsid w:val="00B3484A"/>
    <w:rsid w:val="00B44919"/>
    <w:rsid w:val="00B524E4"/>
    <w:rsid w:val="00B55694"/>
    <w:rsid w:val="00B55FF2"/>
    <w:rsid w:val="00B71591"/>
    <w:rsid w:val="00B75BC9"/>
    <w:rsid w:val="00B83401"/>
    <w:rsid w:val="00B90CA4"/>
    <w:rsid w:val="00B9421D"/>
    <w:rsid w:val="00B95326"/>
    <w:rsid w:val="00BA7B42"/>
    <w:rsid w:val="00BB3A40"/>
    <w:rsid w:val="00BB6A52"/>
    <w:rsid w:val="00BC1791"/>
    <w:rsid w:val="00BD123C"/>
    <w:rsid w:val="00BF45BE"/>
    <w:rsid w:val="00BF5D40"/>
    <w:rsid w:val="00BF5FC3"/>
    <w:rsid w:val="00C05545"/>
    <w:rsid w:val="00C118B5"/>
    <w:rsid w:val="00C229B3"/>
    <w:rsid w:val="00C26693"/>
    <w:rsid w:val="00C30909"/>
    <w:rsid w:val="00C42CD1"/>
    <w:rsid w:val="00C43CC3"/>
    <w:rsid w:val="00C43DC8"/>
    <w:rsid w:val="00C4648B"/>
    <w:rsid w:val="00C46AAB"/>
    <w:rsid w:val="00C53023"/>
    <w:rsid w:val="00C72A1D"/>
    <w:rsid w:val="00C938A0"/>
    <w:rsid w:val="00C9487F"/>
    <w:rsid w:val="00CA05CD"/>
    <w:rsid w:val="00CA4571"/>
    <w:rsid w:val="00CB3C1B"/>
    <w:rsid w:val="00CB619A"/>
    <w:rsid w:val="00CC4ECE"/>
    <w:rsid w:val="00CC5500"/>
    <w:rsid w:val="00CD66EC"/>
    <w:rsid w:val="00CE0059"/>
    <w:rsid w:val="00CE2AF5"/>
    <w:rsid w:val="00CE42D2"/>
    <w:rsid w:val="00CE6778"/>
    <w:rsid w:val="00D10889"/>
    <w:rsid w:val="00D200B4"/>
    <w:rsid w:val="00D210D9"/>
    <w:rsid w:val="00D32E33"/>
    <w:rsid w:val="00D37131"/>
    <w:rsid w:val="00D37206"/>
    <w:rsid w:val="00D510F2"/>
    <w:rsid w:val="00D5471E"/>
    <w:rsid w:val="00D663E2"/>
    <w:rsid w:val="00D84E02"/>
    <w:rsid w:val="00DA11DF"/>
    <w:rsid w:val="00DB6A75"/>
    <w:rsid w:val="00DD0209"/>
    <w:rsid w:val="00DD2C08"/>
    <w:rsid w:val="00DE26E5"/>
    <w:rsid w:val="00DE4A8C"/>
    <w:rsid w:val="00DF49E1"/>
    <w:rsid w:val="00DF4B73"/>
    <w:rsid w:val="00DF62AD"/>
    <w:rsid w:val="00E00D56"/>
    <w:rsid w:val="00E02B87"/>
    <w:rsid w:val="00E04F4A"/>
    <w:rsid w:val="00E15B16"/>
    <w:rsid w:val="00E15E85"/>
    <w:rsid w:val="00E20DC5"/>
    <w:rsid w:val="00E46F14"/>
    <w:rsid w:val="00E47695"/>
    <w:rsid w:val="00E53374"/>
    <w:rsid w:val="00E57998"/>
    <w:rsid w:val="00E616A5"/>
    <w:rsid w:val="00E716D2"/>
    <w:rsid w:val="00E914FB"/>
    <w:rsid w:val="00E97C6C"/>
    <w:rsid w:val="00EA603F"/>
    <w:rsid w:val="00EA7BDF"/>
    <w:rsid w:val="00EB539E"/>
    <w:rsid w:val="00EC00DE"/>
    <w:rsid w:val="00EC267D"/>
    <w:rsid w:val="00EC6CC0"/>
    <w:rsid w:val="00EC795E"/>
    <w:rsid w:val="00ED288A"/>
    <w:rsid w:val="00EE5C93"/>
    <w:rsid w:val="00EF21BF"/>
    <w:rsid w:val="00F2237E"/>
    <w:rsid w:val="00F47CF4"/>
    <w:rsid w:val="00F520E2"/>
    <w:rsid w:val="00F611E8"/>
    <w:rsid w:val="00F62902"/>
    <w:rsid w:val="00F80AF9"/>
    <w:rsid w:val="00F87615"/>
    <w:rsid w:val="00FA29BA"/>
    <w:rsid w:val="00FB3E15"/>
    <w:rsid w:val="00FC4622"/>
    <w:rsid w:val="00FD213A"/>
    <w:rsid w:val="00FD2BFC"/>
    <w:rsid w:val="00FD37D1"/>
    <w:rsid w:val="00FD7AEB"/>
    <w:rsid w:val="00FE3586"/>
    <w:rsid w:val="00FE3BB6"/>
    <w:rsid w:val="00FF60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60C0"/>
  <w15:chartTrackingRefBased/>
  <w15:docId w15:val="{152807A6-94C5-4DC4-BC07-85F31D36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hr-H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A35"/>
    <w:pPr>
      <w:suppressAutoHyphens/>
      <w:spacing w:line="240" w:lineRule="auto"/>
    </w:pPr>
    <w:rPr>
      <w:rFonts w:ascii="Times New Roman" w:eastAsia="Times New Roman" w:hAnsi="Times New Roman" w:cs="Times New Roman"/>
      <w:lang w:eastAsia="zh-C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ijeloteksta31">
    <w:name w:val="Tijelo teksta 31"/>
    <w:basedOn w:val="Normal"/>
    <w:rsid w:val="000470C1"/>
    <w:pPr>
      <w:jc w:val="center"/>
    </w:pPr>
    <w:rPr>
      <w:rFonts w:ascii="Arial" w:hAnsi="Arial" w:cs="Arial"/>
      <w:b/>
      <w:bCs/>
    </w:rPr>
  </w:style>
  <w:style w:type="paragraph" w:styleId="Zaglavlje">
    <w:name w:val="header"/>
    <w:basedOn w:val="Normal"/>
    <w:link w:val="ZaglavljeChar"/>
    <w:rsid w:val="000470C1"/>
  </w:style>
  <w:style w:type="character" w:customStyle="1" w:styleId="ZaglavljeChar">
    <w:name w:val="Zaglavlje Char"/>
    <w:basedOn w:val="Zadanifontodlomka"/>
    <w:link w:val="Zaglavlje"/>
    <w:rsid w:val="000470C1"/>
    <w:rPr>
      <w:rFonts w:ascii="Times New Roman" w:eastAsia="Times New Roman" w:hAnsi="Times New Roman" w:cs="Times New Roman"/>
      <w:lang w:eastAsia="zh-CN"/>
    </w:rPr>
  </w:style>
  <w:style w:type="paragraph" w:styleId="Odlomakpopisa">
    <w:name w:val="List Paragraph"/>
    <w:basedOn w:val="Normal"/>
    <w:uiPriority w:val="34"/>
    <w:qFormat/>
    <w:rsid w:val="000470C1"/>
    <w:pPr>
      <w:ind w:left="720"/>
    </w:pPr>
  </w:style>
  <w:style w:type="table" w:styleId="Reetkatablice">
    <w:name w:val="Table Grid"/>
    <w:basedOn w:val="Obinatablica"/>
    <w:rsid w:val="000470C1"/>
    <w:pPr>
      <w:spacing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rsid w:val="00BB3A40"/>
    <w:pPr>
      <w:jc w:val="both"/>
    </w:pPr>
    <w:rPr>
      <w:rFonts w:ascii="Arial" w:hAnsi="Arial" w:cs="Arial"/>
    </w:rPr>
  </w:style>
  <w:style w:type="character" w:customStyle="1" w:styleId="TijelotekstaChar">
    <w:name w:val="Tijelo teksta Char"/>
    <w:basedOn w:val="Zadanifontodlomka"/>
    <w:link w:val="Tijeloteksta"/>
    <w:rsid w:val="00BB3A40"/>
    <w:rPr>
      <w:rFonts w:eastAsia="Times New Roman"/>
      <w:lang w:eastAsia="zh-CN"/>
    </w:rPr>
  </w:style>
  <w:style w:type="paragraph" w:customStyle="1" w:styleId="Odlomakpopisa1">
    <w:name w:val="Odlomak popisa1"/>
    <w:basedOn w:val="Normal"/>
    <w:rsid w:val="00BB3A40"/>
    <w:pPr>
      <w:ind w:left="720"/>
    </w:pPr>
  </w:style>
  <w:style w:type="paragraph" w:customStyle="1" w:styleId="Tekstkomentara1">
    <w:name w:val="Tekst komentara1"/>
    <w:basedOn w:val="Normal"/>
    <w:rsid w:val="00BB3A40"/>
    <w:rPr>
      <w:sz w:val="20"/>
      <w:szCs w:val="20"/>
    </w:rPr>
  </w:style>
  <w:style w:type="paragraph" w:styleId="Tekstbalonia">
    <w:name w:val="Balloon Text"/>
    <w:basedOn w:val="Normal"/>
    <w:link w:val="TekstbaloniaChar"/>
    <w:uiPriority w:val="99"/>
    <w:semiHidden/>
    <w:unhideWhenUsed/>
    <w:rsid w:val="00EF21B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21BF"/>
    <w:rPr>
      <w:rFonts w:ascii="Segoe UI" w:eastAsia="Times New Roman" w:hAnsi="Segoe UI" w:cs="Segoe UI"/>
      <w:sz w:val="18"/>
      <w:szCs w:val="18"/>
      <w:lang w:eastAsia="zh-CN"/>
    </w:rPr>
  </w:style>
  <w:style w:type="paragraph" w:styleId="StandardWeb">
    <w:name w:val="Normal (Web)"/>
    <w:basedOn w:val="Normal"/>
    <w:uiPriority w:val="99"/>
    <w:unhideWhenUsed/>
    <w:rsid w:val="00E47695"/>
    <w:pPr>
      <w:suppressAutoHyphens w:val="0"/>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6286">
      <w:bodyDiv w:val="1"/>
      <w:marLeft w:val="0"/>
      <w:marRight w:val="0"/>
      <w:marTop w:val="0"/>
      <w:marBottom w:val="0"/>
      <w:divBdr>
        <w:top w:val="none" w:sz="0" w:space="0" w:color="auto"/>
        <w:left w:val="none" w:sz="0" w:space="0" w:color="auto"/>
        <w:bottom w:val="none" w:sz="0" w:space="0" w:color="auto"/>
        <w:right w:val="none" w:sz="0" w:space="0" w:color="auto"/>
      </w:divBdr>
    </w:div>
    <w:div w:id="599023980">
      <w:bodyDiv w:val="1"/>
      <w:marLeft w:val="0"/>
      <w:marRight w:val="0"/>
      <w:marTop w:val="0"/>
      <w:marBottom w:val="0"/>
      <w:divBdr>
        <w:top w:val="none" w:sz="0" w:space="0" w:color="auto"/>
        <w:left w:val="none" w:sz="0" w:space="0" w:color="auto"/>
        <w:bottom w:val="none" w:sz="0" w:space="0" w:color="auto"/>
        <w:right w:val="none" w:sz="0" w:space="0" w:color="auto"/>
      </w:divBdr>
    </w:div>
    <w:div w:id="966200810">
      <w:bodyDiv w:val="1"/>
      <w:marLeft w:val="0"/>
      <w:marRight w:val="0"/>
      <w:marTop w:val="0"/>
      <w:marBottom w:val="0"/>
      <w:divBdr>
        <w:top w:val="none" w:sz="0" w:space="0" w:color="auto"/>
        <w:left w:val="none" w:sz="0" w:space="0" w:color="auto"/>
        <w:bottom w:val="none" w:sz="0" w:space="0" w:color="auto"/>
        <w:right w:val="none" w:sz="0" w:space="0" w:color="auto"/>
      </w:divBdr>
    </w:div>
    <w:div w:id="1879048455">
      <w:bodyDiv w:val="1"/>
      <w:marLeft w:val="0"/>
      <w:marRight w:val="0"/>
      <w:marTop w:val="0"/>
      <w:marBottom w:val="0"/>
      <w:divBdr>
        <w:top w:val="none" w:sz="0" w:space="0" w:color="auto"/>
        <w:left w:val="none" w:sz="0" w:space="0" w:color="auto"/>
        <w:bottom w:val="none" w:sz="0" w:space="0" w:color="auto"/>
        <w:right w:val="none" w:sz="0" w:space="0" w:color="auto"/>
      </w:divBdr>
    </w:div>
    <w:div w:id="201630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C6C1-7B6F-473E-BCC2-DC67F464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2409</TotalTime>
  <Pages>5</Pages>
  <Words>1518</Words>
  <Characters>8655</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Beletić</dc:creator>
  <cp:keywords/>
  <dc:description/>
  <cp:lastModifiedBy>Anita Beletić</cp:lastModifiedBy>
  <cp:revision>23</cp:revision>
  <cp:lastPrinted>2024-05-20T09:44:00Z</cp:lastPrinted>
  <dcterms:created xsi:type="dcterms:W3CDTF">2024-09-04T06:26:00Z</dcterms:created>
  <dcterms:modified xsi:type="dcterms:W3CDTF">2024-09-17T07:35:00Z</dcterms:modified>
</cp:coreProperties>
</file>